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66" w:rsidRPr="0059235A" w:rsidRDefault="00047266" w:rsidP="00047266">
      <w:pPr>
        <w:autoSpaceDE w:val="0"/>
        <w:autoSpaceDN w:val="0"/>
        <w:adjustRightInd w:val="0"/>
        <w:jc w:val="center"/>
        <w:rPr>
          <w:rFonts w:cs="TimesNewRomanPS-BoldMT"/>
          <w:b/>
          <w:bCs/>
          <w:i/>
          <w:sz w:val="32"/>
          <w:szCs w:val="32"/>
        </w:rPr>
      </w:pPr>
    </w:p>
    <w:p w:rsidR="00047266" w:rsidRDefault="00047266" w:rsidP="00047266">
      <w:pPr>
        <w:autoSpaceDE w:val="0"/>
        <w:autoSpaceDN w:val="0"/>
        <w:adjustRightInd w:val="0"/>
        <w:jc w:val="center"/>
        <w:rPr>
          <w:rFonts w:cs="TimesNewRomanPS-BoldMT"/>
          <w:b/>
          <w:bCs/>
          <w:sz w:val="32"/>
          <w:szCs w:val="32"/>
        </w:rPr>
      </w:pPr>
    </w:p>
    <w:p w:rsidR="00047266" w:rsidRDefault="00047266" w:rsidP="00047266">
      <w:pPr>
        <w:autoSpaceDE w:val="0"/>
        <w:autoSpaceDN w:val="0"/>
        <w:adjustRightInd w:val="0"/>
        <w:jc w:val="center"/>
        <w:rPr>
          <w:rFonts w:cs="TimesNewRomanPS-BoldMT"/>
          <w:b/>
          <w:bCs/>
          <w:sz w:val="32"/>
          <w:szCs w:val="32"/>
        </w:rPr>
      </w:pPr>
    </w:p>
    <w:p w:rsidR="00047266" w:rsidRDefault="00047266" w:rsidP="00047266">
      <w:pPr>
        <w:autoSpaceDE w:val="0"/>
        <w:autoSpaceDN w:val="0"/>
        <w:adjustRightInd w:val="0"/>
        <w:jc w:val="center"/>
        <w:rPr>
          <w:rFonts w:cs="TimesNewRomanPS-BoldMT"/>
          <w:b/>
          <w:bCs/>
          <w:sz w:val="32"/>
          <w:szCs w:val="32"/>
        </w:rPr>
      </w:pPr>
    </w:p>
    <w:p w:rsidR="00047266" w:rsidRPr="002C1554" w:rsidRDefault="00047266" w:rsidP="00047266">
      <w:pPr>
        <w:autoSpaceDE w:val="0"/>
        <w:autoSpaceDN w:val="0"/>
        <w:adjustRightInd w:val="0"/>
        <w:jc w:val="center"/>
        <w:rPr>
          <w:b/>
          <w:bCs/>
        </w:rPr>
      </w:pPr>
    </w:p>
    <w:p w:rsidR="00047266" w:rsidRPr="002C1554" w:rsidRDefault="00047266" w:rsidP="00047266">
      <w:pPr>
        <w:autoSpaceDE w:val="0"/>
        <w:autoSpaceDN w:val="0"/>
        <w:adjustRightInd w:val="0"/>
        <w:jc w:val="center"/>
        <w:rPr>
          <w:b/>
          <w:bCs/>
        </w:rPr>
      </w:pPr>
    </w:p>
    <w:p w:rsidR="00047266" w:rsidRDefault="00305E5A" w:rsidP="006B0804">
      <w:pPr>
        <w:autoSpaceDE w:val="0"/>
        <w:autoSpaceDN w:val="0"/>
        <w:adjustRightInd w:val="0"/>
        <w:ind w:left="1440" w:firstLine="720"/>
        <w:rPr>
          <w:b/>
          <w:bCs/>
        </w:rPr>
      </w:pPr>
      <w:r>
        <w:rPr>
          <w:b/>
          <w:bCs/>
          <w:lang w:val="ru-RU"/>
        </w:rPr>
        <w:t xml:space="preserve">             </w:t>
      </w:r>
      <w:r w:rsidR="006B0804">
        <w:rPr>
          <w:b/>
          <w:bCs/>
        </w:rPr>
        <w:t>МЕДИЦИНСКА ШКОЛА</w:t>
      </w:r>
    </w:p>
    <w:p w:rsidR="006B0804" w:rsidRPr="006B0804" w:rsidRDefault="006B0804" w:rsidP="006B0804">
      <w:pPr>
        <w:autoSpaceDE w:val="0"/>
        <w:autoSpaceDN w:val="0"/>
        <w:adjustRightInd w:val="0"/>
        <w:ind w:left="1440" w:firstLine="720"/>
      </w:pPr>
      <w:r>
        <w:rPr>
          <w:b/>
          <w:bCs/>
        </w:rPr>
        <w:t xml:space="preserve">                            КРАЉЕВО</w:t>
      </w:r>
    </w:p>
    <w:p w:rsidR="00047266" w:rsidRPr="002C1554" w:rsidRDefault="00047266" w:rsidP="00047266">
      <w:pPr>
        <w:autoSpaceDE w:val="0"/>
        <w:autoSpaceDN w:val="0"/>
        <w:adjustRightInd w:val="0"/>
        <w:jc w:val="center"/>
      </w:pPr>
    </w:p>
    <w:p w:rsidR="00047266" w:rsidRPr="006B0804" w:rsidRDefault="000F58B4" w:rsidP="00047266">
      <w:pPr>
        <w:autoSpaceDE w:val="0"/>
        <w:autoSpaceDN w:val="0"/>
        <w:adjustRightInd w:val="0"/>
      </w:pPr>
      <w:r w:rsidRPr="002C1554">
        <w:rPr>
          <w:lang w:val="ru-RU"/>
        </w:rPr>
        <w:t xml:space="preserve">Број </w:t>
      </w:r>
      <w:r w:rsidR="00047266" w:rsidRPr="002C1554">
        <w:rPr>
          <w:lang w:val="ru-RU"/>
        </w:rPr>
        <w:t>:</w:t>
      </w:r>
      <w:r w:rsidRPr="002C1554">
        <w:t xml:space="preserve"> </w:t>
      </w:r>
      <w:r w:rsidR="003A7C04">
        <w:t>01-</w:t>
      </w:r>
      <w:r w:rsidR="00822F4E">
        <w:t>88</w:t>
      </w:r>
      <w:r w:rsidR="006B0804">
        <w:t>.</w:t>
      </w:r>
    </w:p>
    <w:p w:rsidR="00047266" w:rsidRPr="002C1554" w:rsidRDefault="00047266" w:rsidP="00047266">
      <w:pPr>
        <w:autoSpaceDE w:val="0"/>
        <w:autoSpaceDN w:val="0"/>
        <w:adjustRightInd w:val="0"/>
        <w:rPr>
          <w:lang w:val="ru-RU"/>
        </w:rPr>
      </w:pPr>
      <w:r w:rsidRPr="002C1554">
        <w:rPr>
          <w:lang w:val="ru-RU"/>
        </w:rPr>
        <w:t>Датум</w:t>
      </w:r>
      <w:r w:rsidR="000F58B4" w:rsidRPr="002C1554">
        <w:t xml:space="preserve">: </w:t>
      </w:r>
      <w:r w:rsidR="00822F4E">
        <w:t>07</w:t>
      </w:r>
      <w:r w:rsidRPr="002C1554">
        <w:rPr>
          <w:lang w:val="ru-RU"/>
        </w:rPr>
        <w:t>.0</w:t>
      </w:r>
      <w:r w:rsidR="00822F4E">
        <w:t>3</w:t>
      </w:r>
      <w:r w:rsidRPr="002C1554">
        <w:rPr>
          <w:lang w:val="ru-RU"/>
        </w:rPr>
        <w:t>.201</w:t>
      </w:r>
      <w:r w:rsidR="00822F4E">
        <w:t>9</w:t>
      </w:r>
      <w:r w:rsidRPr="002C1554">
        <w:rPr>
          <w:lang w:val="ru-RU"/>
        </w:rPr>
        <w:t>.</w:t>
      </w:r>
    </w:p>
    <w:p w:rsidR="00047266" w:rsidRPr="002C1554" w:rsidRDefault="00047266" w:rsidP="00047266">
      <w:pPr>
        <w:autoSpaceDE w:val="0"/>
        <w:autoSpaceDN w:val="0"/>
        <w:adjustRightInd w:val="0"/>
        <w:rPr>
          <w:b/>
          <w:bCs/>
          <w:lang w:val="ru-RU"/>
        </w:rPr>
      </w:pPr>
    </w:p>
    <w:p w:rsidR="00047266" w:rsidRPr="002C1554" w:rsidRDefault="00047266" w:rsidP="00047266">
      <w:pPr>
        <w:autoSpaceDE w:val="0"/>
        <w:autoSpaceDN w:val="0"/>
        <w:adjustRightInd w:val="0"/>
        <w:jc w:val="center"/>
        <w:rPr>
          <w:b/>
          <w:bCs/>
          <w:lang w:val="ru-RU"/>
        </w:rPr>
      </w:pPr>
      <w:r w:rsidRPr="002C1554">
        <w:rPr>
          <w:b/>
          <w:bCs/>
          <w:lang w:val="ru-RU"/>
        </w:rPr>
        <w:t>КОНКУРСНА ДОКУМЕНТАЦИЈА</w:t>
      </w:r>
    </w:p>
    <w:p w:rsidR="00047266" w:rsidRPr="002C1554" w:rsidRDefault="00047266" w:rsidP="00047266">
      <w:pPr>
        <w:autoSpaceDE w:val="0"/>
        <w:autoSpaceDN w:val="0"/>
        <w:adjustRightInd w:val="0"/>
        <w:jc w:val="center"/>
      </w:pPr>
      <w:r w:rsidRPr="002C1554">
        <w:rPr>
          <w:lang w:val="ru-RU"/>
        </w:rPr>
        <w:t xml:space="preserve">ЈАВНА НАБАВКА </w:t>
      </w:r>
      <w:r w:rsidR="00611C68">
        <w:rPr>
          <w:lang w:val="ru-RU"/>
        </w:rPr>
        <w:t>У ОТВОРЕНОМ ПОСТУПКУ</w:t>
      </w:r>
      <w:r w:rsidRPr="002C1554">
        <w:rPr>
          <w:lang w:val="ru-RU"/>
        </w:rPr>
        <w:t xml:space="preserve"> </w:t>
      </w:r>
    </w:p>
    <w:p w:rsidR="00047266" w:rsidRPr="004C3F59" w:rsidRDefault="006B0804" w:rsidP="00047266">
      <w:pPr>
        <w:autoSpaceDE w:val="0"/>
        <w:autoSpaceDN w:val="0"/>
        <w:adjustRightInd w:val="0"/>
        <w:jc w:val="center"/>
      </w:pPr>
      <w:r>
        <w:rPr>
          <w:lang w:val="ru-RU"/>
        </w:rPr>
        <w:t>бр. ЈН: 2</w:t>
      </w:r>
      <w:r w:rsidR="00047266" w:rsidRPr="002C1554">
        <w:rPr>
          <w:lang w:val="ru-RU"/>
        </w:rPr>
        <w:t>/201</w:t>
      </w:r>
      <w:r w:rsidR="00822F4E">
        <w:t>9</w:t>
      </w:r>
    </w:p>
    <w:p w:rsidR="00047266" w:rsidRPr="002C1554" w:rsidRDefault="00047266" w:rsidP="00047266">
      <w:pPr>
        <w:autoSpaceDE w:val="0"/>
        <w:autoSpaceDN w:val="0"/>
        <w:adjustRightInd w:val="0"/>
        <w:rPr>
          <w:b/>
          <w:bCs/>
          <w:lang w:val="ru-RU"/>
        </w:rPr>
      </w:pPr>
    </w:p>
    <w:p w:rsidR="00047266" w:rsidRPr="002C1554" w:rsidRDefault="00047266" w:rsidP="00047266">
      <w:pPr>
        <w:autoSpaceDE w:val="0"/>
        <w:autoSpaceDN w:val="0"/>
        <w:adjustRightInd w:val="0"/>
        <w:jc w:val="center"/>
        <w:rPr>
          <w:b/>
          <w:bCs/>
        </w:rPr>
      </w:pPr>
      <w:r w:rsidRPr="002C1554">
        <w:rPr>
          <w:b/>
          <w:bCs/>
          <w:lang w:val="ru-RU"/>
        </w:rPr>
        <w:t>НАБАВКА ЕЛЕКТРИЧНЕ ЕНЕРГИЈЕ</w:t>
      </w:r>
    </w:p>
    <w:p w:rsidR="00047266" w:rsidRPr="002C1554" w:rsidRDefault="00047266" w:rsidP="00047266">
      <w:pPr>
        <w:autoSpaceDE w:val="0"/>
        <w:autoSpaceDN w:val="0"/>
        <w:adjustRightInd w:val="0"/>
        <w:jc w:val="center"/>
        <w:rPr>
          <w:b/>
          <w:bCs/>
        </w:rPr>
      </w:pPr>
    </w:p>
    <w:p w:rsidR="00047266" w:rsidRPr="002C1554" w:rsidRDefault="00047266" w:rsidP="00047266">
      <w:pPr>
        <w:autoSpaceDE w:val="0"/>
        <w:autoSpaceDN w:val="0"/>
        <w:adjustRightInd w:val="0"/>
        <w:jc w:val="center"/>
        <w:rPr>
          <w:b/>
          <w:bCs/>
        </w:rPr>
      </w:pPr>
    </w:p>
    <w:p w:rsidR="00047266" w:rsidRPr="002C1554" w:rsidRDefault="00047266" w:rsidP="00047266">
      <w:pPr>
        <w:autoSpaceDE w:val="0"/>
        <w:autoSpaceDN w:val="0"/>
        <w:adjustRightInd w:val="0"/>
        <w:jc w:val="center"/>
        <w:rPr>
          <w:b/>
          <w:bCs/>
        </w:rPr>
      </w:pPr>
    </w:p>
    <w:p w:rsidR="00047266" w:rsidRPr="002C1554" w:rsidRDefault="00047266" w:rsidP="00047266">
      <w:pPr>
        <w:autoSpaceDE w:val="0"/>
        <w:autoSpaceDN w:val="0"/>
        <w:adjustRightInd w:val="0"/>
        <w:jc w:val="center"/>
        <w:rPr>
          <w:b/>
          <w:bCs/>
        </w:rPr>
      </w:pPr>
    </w:p>
    <w:p w:rsidR="00047266" w:rsidRPr="002C1554" w:rsidRDefault="00047266" w:rsidP="00047266">
      <w:pPr>
        <w:autoSpaceDE w:val="0"/>
        <w:autoSpaceDN w:val="0"/>
        <w:adjustRightInd w:val="0"/>
        <w:jc w:val="center"/>
        <w:rPr>
          <w:b/>
          <w:bCs/>
        </w:rPr>
      </w:pPr>
    </w:p>
    <w:p w:rsidR="00047266" w:rsidRPr="002C1554" w:rsidRDefault="00047266" w:rsidP="00047266">
      <w:pPr>
        <w:autoSpaceDE w:val="0"/>
        <w:autoSpaceDN w:val="0"/>
        <w:adjustRightInd w:val="0"/>
        <w:rPr>
          <w:b/>
          <w:bCs/>
          <w:lang w:val="ru-RU"/>
        </w:rPr>
      </w:pPr>
      <w:r w:rsidRPr="002C1554">
        <w:rPr>
          <w:b/>
          <w:bCs/>
          <w:lang w:val="ru-RU"/>
        </w:rPr>
        <w:t>Датум објављивања:</w:t>
      </w:r>
      <w:r w:rsidR="00822F4E">
        <w:rPr>
          <w:b/>
          <w:bCs/>
        </w:rPr>
        <w:t xml:space="preserve"> 0</w:t>
      </w:r>
      <w:r w:rsidR="00874A06">
        <w:rPr>
          <w:b/>
          <w:bCs/>
        </w:rPr>
        <w:t>7</w:t>
      </w:r>
      <w:r w:rsidRPr="002C1554">
        <w:rPr>
          <w:b/>
          <w:bCs/>
          <w:lang w:val="ru-RU"/>
        </w:rPr>
        <w:t>.0</w:t>
      </w:r>
      <w:r w:rsidR="00822F4E">
        <w:rPr>
          <w:b/>
          <w:bCs/>
        </w:rPr>
        <w:t>3</w:t>
      </w:r>
      <w:r w:rsidRPr="002C1554">
        <w:rPr>
          <w:b/>
          <w:bCs/>
          <w:lang w:val="ru-RU"/>
        </w:rPr>
        <w:t>.201</w:t>
      </w:r>
      <w:r w:rsidR="00822F4E">
        <w:rPr>
          <w:b/>
          <w:bCs/>
        </w:rPr>
        <w:t>9</w:t>
      </w:r>
      <w:r w:rsidRPr="002C1554">
        <w:rPr>
          <w:b/>
          <w:bCs/>
          <w:lang w:val="ru-RU"/>
        </w:rPr>
        <w:t>.године</w:t>
      </w:r>
    </w:p>
    <w:p w:rsidR="00047266" w:rsidRPr="002C1554" w:rsidRDefault="00047266" w:rsidP="00047266">
      <w:pPr>
        <w:autoSpaceDE w:val="0"/>
        <w:autoSpaceDN w:val="0"/>
        <w:adjustRightInd w:val="0"/>
        <w:rPr>
          <w:b/>
          <w:bCs/>
          <w:lang w:val="ru-RU"/>
        </w:rPr>
      </w:pPr>
      <w:r w:rsidRPr="002C1554">
        <w:rPr>
          <w:b/>
          <w:bCs/>
          <w:lang w:val="ru-RU"/>
        </w:rPr>
        <w:t>Крајњи рок предаје понуда:</w:t>
      </w:r>
      <w:r w:rsidR="00822F4E">
        <w:rPr>
          <w:b/>
          <w:bCs/>
        </w:rPr>
        <w:t xml:space="preserve"> 15</w:t>
      </w:r>
      <w:r w:rsidRPr="002C1554">
        <w:rPr>
          <w:b/>
          <w:bCs/>
          <w:lang w:val="ru-RU"/>
        </w:rPr>
        <w:t>.0</w:t>
      </w:r>
      <w:r w:rsidR="00822F4E">
        <w:rPr>
          <w:b/>
          <w:bCs/>
        </w:rPr>
        <w:t>3</w:t>
      </w:r>
      <w:r w:rsidRPr="002C1554">
        <w:rPr>
          <w:b/>
          <w:bCs/>
          <w:lang w:val="ru-RU"/>
        </w:rPr>
        <w:t>.201</w:t>
      </w:r>
      <w:r w:rsidR="00822F4E">
        <w:rPr>
          <w:b/>
          <w:bCs/>
        </w:rPr>
        <w:t>9</w:t>
      </w:r>
      <w:r w:rsidRPr="002C1554">
        <w:rPr>
          <w:b/>
          <w:bCs/>
          <w:lang w:val="ru-RU"/>
        </w:rPr>
        <w:t>.године до 1</w:t>
      </w:r>
      <w:r w:rsidR="006B0804">
        <w:rPr>
          <w:b/>
          <w:bCs/>
          <w:lang w:val="ru-RU"/>
        </w:rPr>
        <w:t>2</w:t>
      </w:r>
      <w:r w:rsidRPr="002C1554">
        <w:rPr>
          <w:b/>
          <w:bCs/>
          <w:lang w:val="ru-RU"/>
        </w:rPr>
        <w:t>,</w:t>
      </w:r>
      <w:r w:rsidR="005468EF" w:rsidRPr="002C1554">
        <w:rPr>
          <w:b/>
          <w:bCs/>
        </w:rPr>
        <w:t>0</w:t>
      </w:r>
      <w:r w:rsidRPr="002C1554">
        <w:rPr>
          <w:b/>
          <w:bCs/>
          <w:lang w:val="ru-RU"/>
        </w:rPr>
        <w:t>0 часова</w:t>
      </w:r>
    </w:p>
    <w:p w:rsidR="00047266" w:rsidRPr="002C1554" w:rsidRDefault="00047266" w:rsidP="00047266">
      <w:pPr>
        <w:autoSpaceDE w:val="0"/>
        <w:autoSpaceDN w:val="0"/>
        <w:adjustRightInd w:val="0"/>
        <w:rPr>
          <w:b/>
          <w:bCs/>
          <w:lang w:val="ru-RU"/>
        </w:rPr>
      </w:pPr>
      <w:r w:rsidRPr="002C1554">
        <w:rPr>
          <w:b/>
          <w:bCs/>
          <w:lang w:val="ru-RU"/>
        </w:rPr>
        <w:t>Јавно отварање понуда:</w:t>
      </w:r>
      <w:r w:rsidR="005468EF" w:rsidRPr="002C1554">
        <w:rPr>
          <w:b/>
          <w:bCs/>
          <w:lang w:val="ru-RU"/>
        </w:rPr>
        <w:t xml:space="preserve"> </w:t>
      </w:r>
      <w:r w:rsidR="00822F4E">
        <w:rPr>
          <w:b/>
          <w:bCs/>
        </w:rPr>
        <w:t>15</w:t>
      </w:r>
      <w:r w:rsidR="00822F4E">
        <w:rPr>
          <w:b/>
          <w:bCs/>
          <w:lang w:val="ru-RU"/>
        </w:rPr>
        <w:t>.</w:t>
      </w:r>
      <w:r w:rsidR="00822F4E">
        <w:rPr>
          <w:b/>
          <w:bCs/>
        </w:rPr>
        <w:t>03</w:t>
      </w:r>
      <w:r w:rsidR="005468EF" w:rsidRPr="002C1554">
        <w:rPr>
          <w:b/>
          <w:bCs/>
          <w:lang w:val="ru-RU"/>
        </w:rPr>
        <w:t>.201</w:t>
      </w:r>
      <w:r w:rsidR="00822F4E">
        <w:rPr>
          <w:b/>
          <w:bCs/>
        </w:rPr>
        <w:t>9</w:t>
      </w:r>
      <w:r w:rsidR="005468EF" w:rsidRPr="002C1554">
        <w:rPr>
          <w:b/>
          <w:bCs/>
          <w:lang w:val="ru-RU"/>
        </w:rPr>
        <w:t>.</w:t>
      </w:r>
      <w:r w:rsidRPr="002C1554">
        <w:rPr>
          <w:b/>
          <w:bCs/>
          <w:lang w:val="ru-RU"/>
        </w:rPr>
        <w:t>године у 1</w:t>
      </w:r>
      <w:r w:rsidR="006B0804">
        <w:rPr>
          <w:b/>
          <w:bCs/>
        </w:rPr>
        <w:t>2</w:t>
      </w:r>
      <w:r w:rsidRPr="002C1554">
        <w:rPr>
          <w:b/>
          <w:bCs/>
          <w:lang w:val="ru-RU"/>
        </w:rPr>
        <w:t>,</w:t>
      </w:r>
      <w:r w:rsidR="005468EF" w:rsidRPr="002C1554">
        <w:rPr>
          <w:b/>
          <w:bCs/>
        </w:rPr>
        <w:t>30</w:t>
      </w:r>
      <w:r w:rsidRPr="002C1554">
        <w:rPr>
          <w:b/>
          <w:bCs/>
          <w:lang w:val="ru-RU"/>
        </w:rPr>
        <w:t xml:space="preserve"> часова</w:t>
      </w: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pPr>
    </w:p>
    <w:p w:rsidR="00047266" w:rsidRPr="002C1554" w:rsidRDefault="00047266" w:rsidP="00047266">
      <w:pPr>
        <w:autoSpaceDE w:val="0"/>
        <w:autoSpaceDN w:val="0"/>
        <w:adjustRightInd w:val="0"/>
        <w:jc w:val="center"/>
        <w:rPr>
          <w:lang w:val="ru-RU"/>
        </w:rPr>
      </w:pPr>
      <w:r w:rsidRPr="002C1554">
        <w:rPr>
          <w:lang w:val="ru-RU"/>
        </w:rPr>
        <w:t>КРАЉЕВО</w:t>
      </w:r>
    </w:p>
    <w:p w:rsidR="00726EE9" w:rsidRPr="002C1554" w:rsidRDefault="00726EE9" w:rsidP="00047266">
      <w:pPr>
        <w:autoSpaceDE w:val="0"/>
        <w:autoSpaceDN w:val="0"/>
        <w:adjustRightInd w:val="0"/>
        <w:jc w:val="right"/>
      </w:pPr>
    </w:p>
    <w:p w:rsidR="00047266" w:rsidRPr="002C1554" w:rsidRDefault="00047266" w:rsidP="00047266">
      <w:pPr>
        <w:autoSpaceDE w:val="0"/>
        <w:autoSpaceDN w:val="0"/>
        <w:adjustRightInd w:val="0"/>
        <w:jc w:val="right"/>
        <w:rPr>
          <w:lang w:val="sr-Cyrl-CS"/>
        </w:rPr>
      </w:pPr>
    </w:p>
    <w:p w:rsidR="005045C6" w:rsidRPr="002C1554" w:rsidRDefault="005045C6" w:rsidP="00047266">
      <w:pPr>
        <w:autoSpaceDE w:val="0"/>
        <w:autoSpaceDN w:val="0"/>
        <w:adjustRightInd w:val="0"/>
        <w:jc w:val="right"/>
        <w:rPr>
          <w:lang w:val="sr-Cyrl-CS"/>
        </w:rPr>
      </w:pPr>
    </w:p>
    <w:p w:rsidR="005045C6" w:rsidRDefault="005045C6" w:rsidP="00047266">
      <w:pPr>
        <w:autoSpaceDE w:val="0"/>
        <w:autoSpaceDN w:val="0"/>
        <w:adjustRightInd w:val="0"/>
        <w:jc w:val="both"/>
      </w:pPr>
    </w:p>
    <w:p w:rsidR="0059235A" w:rsidRDefault="0059235A" w:rsidP="00047266">
      <w:pPr>
        <w:autoSpaceDE w:val="0"/>
        <w:autoSpaceDN w:val="0"/>
        <w:adjustRightInd w:val="0"/>
        <w:jc w:val="both"/>
      </w:pPr>
    </w:p>
    <w:p w:rsidR="0059235A" w:rsidRDefault="0059235A" w:rsidP="00047266">
      <w:pPr>
        <w:autoSpaceDE w:val="0"/>
        <w:autoSpaceDN w:val="0"/>
        <w:adjustRightInd w:val="0"/>
        <w:jc w:val="both"/>
      </w:pPr>
    </w:p>
    <w:p w:rsidR="0059235A" w:rsidRDefault="0059235A" w:rsidP="00047266">
      <w:pPr>
        <w:autoSpaceDE w:val="0"/>
        <w:autoSpaceDN w:val="0"/>
        <w:adjustRightInd w:val="0"/>
        <w:jc w:val="both"/>
      </w:pPr>
    </w:p>
    <w:p w:rsidR="0059235A" w:rsidRPr="0059235A" w:rsidRDefault="0059235A" w:rsidP="00047266">
      <w:pPr>
        <w:autoSpaceDE w:val="0"/>
        <w:autoSpaceDN w:val="0"/>
        <w:adjustRightInd w:val="0"/>
        <w:jc w:val="both"/>
      </w:pPr>
    </w:p>
    <w:p w:rsidR="00047266" w:rsidRPr="0095552B" w:rsidRDefault="00047266" w:rsidP="00047266">
      <w:pPr>
        <w:autoSpaceDE w:val="0"/>
        <w:autoSpaceDN w:val="0"/>
        <w:adjustRightInd w:val="0"/>
        <w:jc w:val="both"/>
        <w:rPr>
          <w:lang w:val="ru-RU"/>
        </w:rPr>
      </w:pPr>
      <w:r w:rsidRPr="0095552B">
        <w:rPr>
          <w:lang w:val="ru-RU"/>
        </w:rPr>
        <w:t>На основу члана 3</w:t>
      </w:r>
      <w:r w:rsidR="00B36F4B" w:rsidRPr="0095552B">
        <w:rPr>
          <w:lang w:val="ru-RU"/>
        </w:rPr>
        <w:t>2</w:t>
      </w:r>
      <w:r w:rsidRPr="0095552B">
        <w:rPr>
          <w:lang w:val="ru-RU"/>
        </w:rPr>
        <w:t>. и 61. Закона о јавним набавкама ("Сл.гласник РС" бр.124/12</w:t>
      </w:r>
      <w:r w:rsidR="00B36F4B" w:rsidRPr="0095552B">
        <w:rPr>
          <w:lang w:val="ru-RU"/>
        </w:rPr>
        <w:t xml:space="preserve">, 14/15 </w:t>
      </w:r>
      <w:r w:rsidR="00B36F4B" w:rsidRPr="0095552B">
        <w:rPr>
          <w:lang w:val="sr-Cyrl-CS"/>
        </w:rPr>
        <w:t>и 68/15</w:t>
      </w:r>
      <w:r w:rsidRPr="0095552B">
        <w:rPr>
          <w:lang w:val="ru-RU"/>
        </w:rPr>
        <w:t>) и</w:t>
      </w:r>
      <w:r w:rsidR="006A6B23" w:rsidRPr="0095552B">
        <w:rPr>
          <w:lang w:val="ru-RU"/>
        </w:rPr>
        <w:t xml:space="preserve"> </w:t>
      </w:r>
      <w:r w:rsidRPr="0095552B">
        <w:rPr>
          <w:lang w:val="ru-RU"/>
        </w:rPr>
        <w:t xml:space="preserve">члана </w:t>
      </w:r>
      <w:r w:rsidR="00B36F4B" w:rsidRPr="0095552B">
        <w:t>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w:t>
      </w:r>
      <w:r w:rsidRPr="0095552B">
        <w:rPr>
          <w:lang w:val="ru-RU"/>
        </w:rPr>
        <w:t>),</w:t>
      </w:r>
      <w:r w:rsidR="001D6C6A" w:rsidRPr="0095552B">
        <w:rPr>
          <w:lang w:val="ru-RU"/>
        </w:rPr>
        <w:t xml:space="preserve"> </w:t>
      </w:r>
      <w:r w:rsidRPr="0095552B">
        <w:rPr>
          <w:lang w:val="ru-RU"/>
        </w:rPr>
        <w:t xml:space="preserve">Наручилац, </w:t>
      </w:r>
      <w:r w:rsidR="006B0804">
        <w:rPr>
          <w:lang w:val="ru-RU"/>
        </w:rPr>
        <w:t xml:space="preserve"> Медицинска школа </w:t>
      </w:r>
      <w:r w:rsidRPr="0095552B">
        <w:rPr>
          <w:lang w:val="ru-RU"/>
        </w:rPr>
        <w:t>из Краље</w:t>
      </w:r>
      <w:r w:rsidR="00726EE9" w:rsidRPr="0095552B">
        <w:rPr>
          <w:lang w:val="ru-RU"/>
        </w:rPr>
        <w:t>ва</w:t>
      </w:r>
      <w:r w:rsidRPr="0095552B">
        <w:rPr>
          <w:lang w:val="ru-RU"/>
        </w:rPr>
        <w:t>, након доношења Одлуке, дел.</w:t>
      </w:r>
      <w:r w:rsidR="001D6C6A" w:rsidRPr="0095552B">
        <w:rPr>
          <w:lang w:val="ru-RU"/>
        </w:rPr>
        <w:t xml:space="preserve"> </w:t>
      </w:r>
      <w:r w:rsidRPr="0095552B">
        <w:rPr>
          <w:lang w:val="ru-RU"/>
        </w:rPr>
        <w:t>бр:</w:t>
      </w:r>
      <w:r w:rsidR="006A6B23" w:rsidRPr="0095552B">
        <w:rPr>
          <w:lang w:val="ru-RU"/>
        </w:rPr>
        <w:t xml:space="preserve"> </w:t>
      </w:r>
      <w:r w:rsidR="00B76AE9">
        <w:rPr>
          <w:lang w:val="ru-RU"/>
        </w:rPr>
        <w:t>01-</w:t>
      </w:r>
      <w:r w:rsidR="00B76AE9">
        <w:t>79</w:t>
      </w:r>
      <w:r w:rsidR="006B0804">
        <w:rPr>
          <w:lang w:val="ru-RU"/>
        </w:rPr>
        <w:t xml:space="preserve">. </w:t>
      </w:r>
      <w:r w:rsidRPr="0095552B">
        <w:rPr>
          <w:lang w:val="ru-RU"/>
        </w:rPr>
        <w:t xml:space="preserve">од </w:t>
      </w:r>
      <w:r w:rsidR="004C3F59">
        <w:t>2</w:t>
      </w:r>
      <w:r w:rsidR="00B76AE9">
        <w:t>8</w:t>
      </w:r>
      <w:r w:rsidRPr="0095552B">
        <w:rPr>
          <w:lang w:val="ru-RU"/>
        </w:rPr>
        <w:t>.0</w:t>
      </w:r>
      <w:r w:rsidR="00B76AE9">
        <w:t>2</w:t>
      </w:r>
      <w:r w:rsidRPr="0095552B">
        <w:rPr>
          <w:lang w:val="ru-RU"/>
        </w:rPr>
        <w:t>.201</w:t>
      </w:r>
      <w:r w:rsidR="00B76AE9">
        <w:t>9</w:t>
      </w:r>
      <w:r w:rsidRPr="0095552B">
        <w:rPr>
          <w:lang w:val="ru-RU"/>
        </w:rPr>
        <w:t>.год. о покретању поступка јавне набавке добара –</w:t>
      </w:r>
      <w:r w:rsidR="006A6B23" w:rsidRPr="0095552B">
        <w:rPr>
          <w:lang w:val="ru-RU"/>
        </w:rPr>
        <w:t xml:space="preserve"> </w:t>
      </w:r>
      <w:r w:rsidRPr="0095552B">
        <w:rPr>
          <w:lang w:val="ru-RU"/>
        </w:rPr>
        <w:t>набав</w:t>
      </w:r>
      <w:r w:rsidR="006B0804">
        <w:rPr>
          <w:lang w:val="ru-RU"/>
        </w:rPr>
        <w:t>ка електричне енергије припремила</w:t>
      </w:r>
      <w:r w:rsidRPr="0095552B">
        <w:rPr>
          <w:lang w:val="ru-RU"/>
        </w:rPr>
        <w:t xml:space="preserve"> је конкурсну документацију следеће садржине:</w:t>
      </w:r>
    </w:p>
    <w:p w:rsidR="00047266" w:rsidRPr="0095552B" w:rsidRDefault="00047266" w:rsidP="00047266">
      <w:pPr>
        <w:autoSpaceDE w:val="0"/>
        <w:autoSpaceDN w:val="0"/>
        <w:adjustRightInd w:val="0"/>
        <w:rPr>
          <w:b/>
          <w:bCs/>
          <w:lang w:val="ru-RU"/>
        </w:rPr>
      </w:pPr>
    </w:p>
    <w:p w:rsidR="00047266" w:rsidRPr="0095552B" w:rsidRDefault="00047266" w:rsidP="00047266">
      <w:pPr>
        <w:autoSpaceDE w:val="0"/>
        <w:autoSpaceDN w:val="0"/>
        <w:adjustRightInd w:val="0"/>
        <w:rPr>
          <w:b/>
          <w:bCs/>
          <w:lang w:val="ru-RU"/>
        </w:rPr>
      </w:pPr>
    </w:p>
    <w:p w:rsidR="002C1554" w:rsidRPr="0095552B" w:rsidRDefault="002C1554" w:rsidP="00047266">
      <w:pPr>
        <w:autoSpaceDE w:val="0"/>
        <w:autoSpaceDN w:val="0"/>
        <w:adjustRightInd w:val="0"/>
        <w:rPr>
          <w:b/>
          <w:bCs/>
          <w:lang w:val="ru-RU"/>
        </w:rPr>
      </w:pPr>
    </w:p>
    <w:p w:rsidR="002C1554" w:rsidRPr="0095552B" w:rsidRDefault="002C1554" w:rsidP="00047266">
      <w:pPr>
        <w:autoSpaceDE w:val="0"/>
        <w:autoSpaceDN w:val="0"/>
        <w:adjustRightInd w:val="0"/>
        <w:rPr>
          <w:b/>
          <w:bCs/>
          <w:lang w:val="ru-RU"/>
        </w:rPr>
      </w:pPr>
    </w:p>
    <w:p w:rsidR="00047266" w:rsidRPr="0095552B" w:rsidRDefault="00047266" w:rsidP="00047266">
      <w:pPr>
        <w:autoSpaceDE w:val="0"/>
        <w:autoSpaceDN w:val="0"/>
        <w:adjustRightInd w:val="0"/>
        <w:rPr>
          <w:b/>
          <w:bCs/>
          <w:lang w:val="ru-RU"/>
        </w:rPr>
      </w:pPr>
    </w:p>
    <w:p w:rsidR="00047266" w:rsidRPr="0095552B" w:rsidRDefault="00047266" w:rsidP="00047266">
      <w:pPr>
        <w:autoSpaceDE w:val="0"/>
        <w:autoSpaceDN w:val="0"/>
        <w:adjustRightInd w:val="0"/>
        <w:rPr>
          <w:b/>
          <w:bCs/>
          <w:lang w:val="ru-RU"/>
        </w:rPr>
      </w:pPr>
    </w:p>
    <w:tbl>
      <w:tblPr>
        <w:tblW w:w="9900" w:type="dxa"/>
        <w:tblInd w:w="55" w:type="dxa"/>
        <w:tblLayout w:type="fixed"/>
        <w:tblCellMar>
          <w:top w:w="55" w:type="dxa"/>
          <w:left w:w="55" w:type="dxa"/>
          <w:bottom w:w="55" w:type="dxa"/>
          <w:right w:w="55" w:type="dxa"/>
        </w:tblCellMar>
        <w:tblLook w:val="0000"/>
      </w:tblPr>
      <w:tblGrid>
        <w:gridCol w:w="1800"/>
        <w:gridCol w:w="6070"/>
        <w:gridCol w:w="2030"/>
      </w:tblGrid>
      <w:tr w:rsidR="00952C46" w:rsidRPr="0095552B" w:rsidTr="00E940CA">
        <w:trPr>
          <w:trHeight w:val="844"/>
        </w:trPr>
        <w:tc>
          <w:tcPr>
            <w:tcW w:w="1800" w:type="dxa"/>
            <w:tcBorders>
              <w:top w:val="single" w:sz="1" w:space="0" w:color="000000"/>
              <w:left w:val="single" w:sz="1" w:space="0" w:color="000000"/>
              <w:bottom w:val="single" w:sz="1" w:space="0" w:color="000000"/>
            </w:tcBorders>
            <w:vAlign w:val="center"/>
          </w:tcPr>
          <w:p w:rsidR="00952C46" w:rsidRPr="0095552B" w:rsidRDefault="00952C46" w:rsidP="00E940CA">
            <w:pPr>
              <w:pStyle w:val="TableContents"/>
              <w:snapToGrid w:val="0"/>
              <w:jc w:val="center"/>
            </w:pPr>
            <w:r w:rsidRPr="0095552B">
              <w:t>ПРИЛОГ</w:t>
            </w:r>
          </w:p>
        </w:tc>
        <w:tc>
          <w:tcPr>
            <w:tcW w:w="6070" w:type="dxa"/>
            <w:tcBorders>
              <w:top w:val="single" w:sz="1" w:space="0" w:color="000000"/>
              <w:left w:val="single" w:sz="1" w:space="0" w:color="000000"/>
              <w:bottom w:val="single" w:sz="1" w:space="0" w:color="000000"/>
              <w:right w:val="single" w:sz="1" w:space="0" w:color="000000"/>
            </w:tcBorders>
            <w:vAlign w:val="center"/>
          </w:tcPr>
          <w:p w:rsidR="00952C46" w:rsidRPr="0095552B" w:rsidRDefault="00952C46" w:rsidP="00E940CA">
            <w:pPr>
              <w:pStyle w:val="TableContents"/>
              <w:snapToGrid w:val="0"/>
              <w:jc w:val="center"/>
            </w:pPr>
            <w:r w:rsidRPr="0095552B">
              <w:t>САДРЖАЈ ПРИЛОГА</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952C46" w:rsidP="00E940CA">
            <w:pPr>
              <w:jc w:val="center"/>
            </w:pPr>
            <w:r w:rsidRPr="0095552B">
              <w:t>СТРАНА</w:t>
            </w:r>
          </w:p>
        </w:tc>
      </w:tr>
      <w:tr w:rsidR="00952C46" w:rsidRPr="0095552B" w:rsidTr="00E940CA">
        <w:tc>
          <w:tcPr>
            <w:tcW w:w="1800" w:type="dxa"/>
            <w:tcBorders>
              <w:top w:val="single" w:sz="1" w:space="0" w:color="000000"/>
              <w:left w:val="single" w:sz="1" w:space="0" w:color="000000"/>
              <w:bottom w:val="single" w:sz="1" w:space="0" w:color="000000"/>
            </w:tcBorders>
            <w:vAlign w:val="center"/>
          </w:tcPr>
          <w:p w:rsidR="00952C46" w:rsidRPr="0095552B" w:rsidRDefault="00952C46" w:rsidP="00E940CA">
            <w:pPr>
              <w:jc w:val="center"/>
            </w:pPr>
            <w:r w:rsidRPr="0095552B">
              <w:t>1.</w:t>
            </w:r>
          </w:p>
        </w:tc>
        <w:tc>
          <w:tcPr>
            <w:tcW w:w="6070" w:type="dxa"/>
            <w:tcBorders>
              <w:top w:val="single" w:sz="1" w:space="0" w:color="000000"/>
              <w:left w:val="single" w:sz="1" w:space="0" w:color="000000"/>
              <w:bottom w:val="single" w:sz="1" w:space="0" w:color="000000"/>
              <w:right w:val="single" w:sz="1" w:space="0" w:color="000000"/>
            </w:tcBorders>
          </w:tcPr>
          <w:p w:rsidR="00952C46" w:rsidRPr="0095552B" w:rsidRDefault="00952C46" w:rsidP="00E940CA">
            <w:pPr>
              <w:tabs>
                <w:tab w:val="left" w:pos="5705"/>
              </w:tabs>
              <w:ind w:right="125"/>
              <w:rPr>
                <w:lang w:val="ru-RU"/>
              </w:rPr>
            </w:pPr>
            <w:r w:rsidRPr="0095552B">
              <w:rPr>
                <w:lang w:val="ru-RU"/>
              </w:rPr>
              <w:t>ОПШТИ ПОДАЦИ О ЈАВНОЈ НАБАВЦИ</w:t>
            </w:r>
          </w:p>
        </w:tc>
        <w:tc>
          <w:tcPr>
            <w:tcW w:w="2030" w:type="dxa"/>
            <w:tcBorders>
              <w:top w:val="single" w:sz="4" w:space="0" w:color="auto"/>
              <w:bottom w:val="single" w:sz="4" w:space="0" w:color="auto"/>
              <w:right w:val="single" w:sz="4" w:space="0" w:color="auto"/>
            </w:tcBorders>
            <w:shd w:val="clear" w:color="auto" w:fill="auto"/>
          </w:tcPr>
          <w:p w:rsidR="00952C46" w:rsidRPr="0095552B" w:rsidRDefault="00952C46" w:rsidP="00E940CA">
            <w:pPr>
              <w:jc w:val="center"/>
            </w:pPr>
            <w:r w:rsidRPr="0095552B">
              <w:t>3</w:t>
            </w:r>
          </w:p>
        </w:tc>
      </w:tr>
      <w:tr w:rsidR="00952C46" w:rsidRPr="0095552B" w:rsidTr="00E940CA">
        <w:tc>
          <w:tcPr>
            <w:tcW w:w="1800" w:type="dxa"/>
            <w:tcBorders>
              <w:top w:val="single" w:sz="1" w:space="0" w:color="000000"/>
              <w:left w:val="single" w:sz="1" w:space="0" w:color="000000"/>
              <w:bottom w:val="single" w:sz="1" w:space="0" w:color="000000"/>
            </w:tcBorders>
            <w:vAlign w:val="center"/>
          </w:tcPr>
          <w:p w:rsidR="00952C46" w:rsidRPr="0095552B" w:rsidRDefault="00952C46" w:rsidP="00E940CA">
            <w:pPr>
              <w:jc w:val="center"/>
            </w:pPr>
            <w:r w:rsidRPr="0095552B">
              <w:t>2.</w:t>
            </w:r>
          </w:p>
        </w:tc>
        <w:tc>
          <w:tcPr>
            <w:tcW w:w="6070" w:type="dxa"/>
            <w:tcBorders>
              <w:top w:val="single" w:sz="1" w:space="0" w:color="000000"/>
              <w:left w:val="single" w:sz="1" w:space="0" w:color="000000"/>
              <w:bottom w:val="single" w:sz="1" w:space="0" w:color="000000"/>
              <w:right w:val="single" w:sz="1" w:space="0" w:color="000000"/>
            </w:tcBorders>
          </w:tcPr>
          <w:p w:rsidR="00952C46" w:rsidRPr="0095552B" w:rsidRDefault="00952C46" w:rsidP="00E940CA">
            <w:pPr>
              <w:tabs>
                <w:tab w:val="left" w:pos="5705"/>
              </w:tabs>
              <w:ind w:right="125"/>
              <w:rPr>
                <w:lang w:val="ru-RU"/>
              </w:rPr>
            </w:pPr>
            <w:r w:rsidRPr="0095552B">
              <w:rPr>
                <w:lang w:val="ru-RU"/>
              </w:rPr>
              <w:t xml:space="preserve">ПОДАЦИ О ПРЕДМЕТУ ЈАВНЕ НАБАВКЕ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952C46" w:rsidP="00E940CA">
            <w:pPr>
              <w:jc w:val="center"/>
            </w:pPr>
            <w:r w:rsidRPr="0095552B">
              <w:t>3</w:t>
            </w:r>
          </w:p>
        </w:tc>
      </w:tr>
      <w:tr w:rsidR="00952C46" w:rsidRPr="0095552B" w:rsidTr="00E940CA">
        <w:tc>
          <w:tcPr>
            <w:tcW w:w="1800" w:type="dxa"/>
            <w:tcBorders>
              <w:left w:val="single" w:sz="1" w:space="0" w:color="000000"/>
              <w:bottom w:val="single" w:sz="1" w:space="0" w:color="000000"/>
            </w:tcBorders>
            <w:vAlign w:val="center"/>
          </w:tcPr>
          <w:p w:rsidR="00952C46" w:rsidRPr="0095552B" w:rsidRDefault="00952C46" w:rsidP="00E940CA">
            <w:pPr>
              <w:jc w:val="center"/>
            </w:pPr>
            <w:r w:rsidRPr="0095552B">
              <w:t>3.</w:t>
            </w:r>
          </w:p>
        </w:tc>
        <w:tc>
          <w:tcPr>
            <w:tcW w:w="6070" w:type="dxa"/>
            <w:tcBorders>
              <w:left w:val="single" w:sz="1" w:space="0" w:color="000000"/>
              <w:bottom w:val="single" w:sz="1" w:space="0" w:color="000000"/>
              <w:right w:val="single" w:sz="1" w:space="0" w:color="000000"/>
            </w:tcBorders>
          </w:tcPr>
          <w:p w:rsidR="00952C46" w:rsidRPr="0095552B" w:rsidRDefault="00952C46" w:rsidP="00E940CA">
            <w:pPr>
              <w:tabs>
                <w:tab w:val="left" w:pos="5705"/>
              </w:tabs>
              <w:ind w:right="125"/>
              <w:rPr>
                <w:lang w:val="ru-RU"/>
              </w:rPr>
            </w:pPr>
            <w:r w:rsidRPr="0095552B">
              <w:rPr>
                <w:lang w:val="ru-RU"/>
              </w:rPr>
              <w:t xml:space="preserve">УПУТСТВО ПОНУЂАЧИМА КАКО ДА САЧИНЕ ПОНУДУ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952C46" w:rsidP="00E940CA">
            <w:pPr>
              <w:jc w:val="center"/>
            </w:pPr>
            <w:r w:rsidRPr="0095552B">
              <w:t>4</w:t>
            </w:r>
          </w:p>
        </w:tc>
      </w:tr>
      <w:tr w:rsidR="00952C46" w:rsidRPr="0095552B" w:rsidTr="00E940CA">
        <w:tc>
          <w:tcPr>
            <w:tcW w:w="1800" w:type="dxa"/>
            <w:tcBorders>
              <w:left w:val="single" w:sz="1" w:space="0" w:color="000000"/>
              <w:bottom w:val="single" w:sz="1" w:space="0" w:color="000000"/>
            </w:tcBorders>
            <w:vAlign w:val="center"/>
          </w:tcPr>
          <w:p w:rsidR="00952C46" w:rsidRPr="0095552B" w:rsidRDefault="00952C46" w:rsidP="00E940CA">
            <w:pPr>
              <w:jc w:val="center"/>
            </w:pPr>
            <w:r w:rsidRPr="0095552B">
              <w:t>4.</w:t>
            </w:r>
          </w:p>
        </w:tc>
        <w:tc>
          <w:tcPr>
            <w:tcW w:w="6070" w:type="dxa"/>
            <w:tcBorders>
              <w:left w:val="single" w:sz="1" w:space="0" w:color="000000"/>
              <w:bottom w:val="single" w:sz="1" w:space="0" w:color="000000"/>
              <w:right w:val="single" w:sz="1" w:space="0" w:color="000000"/>
            </w:tcBorders>
          </w:tcPr>
          <w:p w:rsidR="00952C46" w:rsidRPr="0095552B" w:rsidRDefault="00952C46" w:rsidP="00E940CA">
            <w:pPr>
              <w:tabs>
                <w:tab w:val="left" w:pos="5705"/>
              </w:tabs>
              <w:ind w:right="125"/>
              <w:rPr>
                <w:lang w:val="ru-RU"/>
              </w:rPr>
            </w:pPr>
            <w:r w:rsidRPr="0095552B">
              <w:rPr>
                <w:lang w:val="ru-RU"/>
              </w:rPr>
              <w:t xml:space="preserve">УСЛОВИ ЗА УЧЕШЋЕ У ПОСТУПКУ ЈАВНЕ НАБАВКЕ ИЗ ЧЛ. 75. И 76. ЗЈН И УПУТСТВО КАКО СЕ ДОКАЗУЈЕ ИСПУЊЕНОСТ ТИХ УСЛОВА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952C46" w:rsidP="008878BB">
            <w:pPr>
              <w:jc w:val="center"/>
              <w:rPr>
                <w:lang w:val="sr-Cyrl-CS"/>
              </w:rPr>
            </w:pPr>
            <w:r w:rsidRPr="0095552B">
              <w:t>1</w:t>
            </w:r>
            <w:r w:rsidR="00351DD7">
              <w:rPr>
                <w:lang w:val="sr-Cyrl-CS"/>
              </w:rPr>
              <w:t>5</w:t>
            </w:r>
          </w:p>
        </w:tc>
      </w:tr>
      <w:tr w:rsidR="00952C46" w:rsidRPr="0095552B" w:rsidTr="00E940CA">
        <w:tc>
          <w:tcPr>
            <w:tcW w:w="1800" w:type="dxa"/>
            <w:tcBorders>
              <w:left w:val="single" w:sz="1" w:space="0" w:color="000000"/>
              <w:bottom w:val="single" w:sz="1" w:space="0" w:color="000000"/>
            </w:tcBorders>
            <w:vAlign w:val="center"/>
          </w:tcPr>
          <w:p w:rsidR="00952C46" w:rsidRPr="0095552B" w:rsidRDefault="00952C46" w:rsidP="00E940CA">
            <w:pPr>
              <w:jc w:val="center"/>
            </w:pPr>
            <w:r w:rsidRPr="0095552B">
              <w:t>5.</w:t>
            </w:r>
          </w:p>
        </w:tc>
        <w:tc>
          <w:tcPr>
            <w:tcW w:w="6070" w:type="dxa"/>
            <w:tcBorders>
              <w:left w:val="single" w:sz="1" w:space="0" w:color="000000"/>
              <w:bottom w:val="single" w:sz="1" w:space="0" w:color="000000"/>
              <w:right w:val="single" w:sz="1" w:space="0" w:color="000000"/>
            </w:tcBorders>
          </w:tcPr>
          <w:p w:rsidR="00952C46" w:rsidRPr="0095552B" w:rsidRDefault="00952C46" w:rsidP="00E940CA">
            <w:pPr>
              <w:tabs>
                <w:tab w:val="left" w:pos="5705"/>
              </w:tabs>
              <w:ind w:right="125"/>
            </w:pPr>
            <w:r w:rsidRPr="0095552B">
              <w:t xml:space="preserve">ТЕХНИЧКА СПЕЦИФИКАЦИЈА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8878BB" w:rsidP="008878BB">
            <w:pPr>
              <w:jc w:val="center"/>
              <w:rPr>
                <w:lang w:val="sr-Cyrl-CS"/>
              </w:rPr>
            </w:pPr>
            <w:r w:rsidRPr="0095552B">
              <w:rPr>
                <w:lang w:val="sr-Cyrl-CS"/>
              </w:rPr>
              <w:t>1</w:t>
            </w:r>
            <w:r w:rsidR="008A176D">
              <w:rPr>
                <w:lang w:val="sr-Cyrl-CS"/>
              </w:rPr>
              <w:t>8</w:t>
            </w:r>
          </w:p>
        </w:tc>
      </w:tr>
      <w:tr w:rsidR="00952C46" w:rsidRPr="0095552B" w:rsidTr="00E940CA">
        <w:tc>
          <w:tcPr>
            <w:tcW w:w="1800" w:type="dxa"/>
            <w:tcBorders>
              <w:left w:val="single" w:sz="1" w:space="0" w:color="000000"/>
              <w:bottom w:val="single" w:sz="1" w:space="0" w:color="000000"/>
            </w:tcBorders>
            <w:vAlign w:val="center"/>
          </w:tcPr>
          <w:p w:rsidR="00952C46" w:rsidRPr="0095552B" w:rsidRDefault="00952C46" w:rsidP="00E940CA">
            <w:pPr>
              <w:jc w:val="center"/>
            </w:pPr>
            <w:r w:rsidRPr="0095552B">
              <w:t>6.</w:t>
            </w:r>
          </w:p>
        </w:tc>
        <w:tc>
          <w:tcPr>
            <w:tcW w:w="6070" w:type="dxa"/>
            <w:tcBorders>
              <w:left w:val="single" w:sz="1" w:space="0" w:color="000000"/>
              <w:bottom w:val="single" w:sz="1" w:space="0" w:color="000000"/>
              <w:right w:val="single" w:sz="1" w:space="0" w:color="000000"/>
            </w:tcBorders>
          </w:tcPr>
          <w:p w:rsidR="00952C46" w:rsidRPr="0095552B" w:rsidRDefault="00952C46" w:rsidP="00E940CA">
            <w:pPr>
              <w:tabs>
                <w:tab w:val="left" w:pos="5705"/>
              </w:tabs>
              <w:ind w:right="125"/>
              <w:rPr>
                <w:bCs/>
              </w:rPr>
            </w:pPr>
            <w:r w:rsidRPr="0095552B">
              <w:t>ОБРАЗАЦ ПОНУДЕ</w:t>
            </w:r>
            <w:r w:rsidRPr="0095552B">
              <w:rPr>
                <w:bCs/>
              </w:rPr>
              <w:t xml:space="preserve">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2C1554" w:rsidP="008878BB">
            <w:pPr>
              <w:jc w:val="center"/>
              <w:rPr>
                <w:lang w:val="sr-Cyrl-CS"/>
              </w:rPr>
            </w:pPr>
            <w:r w:rsidRPr="0095552B">
              <w:rPr>
                <w:lang w:val="sr-Cyrl-CS"/>
              </w:rPr>
              <w:t>2</w:t>
            </w:r>
            <w:r w:rsidR="00351DD7">
              <w:rPr>
                <w:lang w:val="sr-Cyrl-CS"/>
              </w:rPr>
              <w:t>2</w:t>
            </w:r>
          </w:p>
        </w:tc>
      </w:tr>
      <w:tr w:rsidR="00952C46" w:rsidRPr="0095552B" w:rsidTr="00E940CA">
        <w:tc>
          <w:tcPr>
            <w:tcW w:w="1800" w:type="dxa"/>
            <w:tcBorders>
              <w:left w:val="single" w:sz="1" w:space="0" w:color="000000"/>
              <w:bottom w:val="single" w:sz="1" w:space="0" w:color="000000"/>
            </w:tcBorders>
            <w:vAlign w:val="center"/>
          </w:tcPr>
          <w:p w:rsidR="00952C46" w:rsidRPr="0095552B" w:rsidRDefault="00952C46" w:rsidP="00E940CA">
            <w:pPr>
              <w:jc w:val="center"/>
            </w:pPr>
            <w:r w:rsidRPr="0095552B">
              <w:t>7.</w:t>
            </w:r>
          </w:p>
        </w:tc>
        <w:tc>
          <w:tcPr>
            <w:tcW w:w="6070" w:type="dxa"/>
            <w:tcBorders>
              <w:left w:val="single" w:sz="1" w:space="0" w:color="000000"/>
              <w:bottom w:val="single" w:sz="1" w:space="0" w:color="000000"/>
              <w:right w:val="single" w:sz="1" w:space="0" w:color="000000"/>
            </w:tcBorders>
          </w:tcPr>
          <w:p w:rsidR="00952C46" w:rsidRPr="0095552B" w:rsidRDefault="00952C46" w:rsidP="00E940CA">
            <w:pPr>
              <w:tabs>
                <w:tab w:val="left" w:pos="5705"/>
              </w:tabs>
              <w:ind w:right="125"/>
            </w:pPr>
            <w:r w:rsidRPr="0095552B">
              <w:rPr>
                <w:bCs/>
                <w:lang w:val="sr-Latn-CS"/>
              </w:rPr>
              <w:t>МОДЕЛ УГОВОРА</w:t>
            </w:r>
            <w:r w:rsidRPr="0095552B">
              <w:t xml:space="preserve">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2C1554" w:rsidP="00412F26">
            <w:pPr>
              <w:jc w:val="center"/>
              <w:rPr>
                <w:lang w:val="sr-Cyrl-CS"/>
              </w:rPr>
            </w:pPr>
            <w:r w:rsidRPr="0095552B">
              <w:rPr>
                <w:lang w:val="sr-Cyrl-CS"/>
              </w:rPr>
              <w:t>2</w:t>
            </w:r>
            <w:r w:rsidR="008A176D">
              <w:rPr>
                <w:lang w:val="sr-Cyrl-CS"/>
              </w:rPr>
              <w:t>4</w:t>
            </w:r>
          </w:p>
        </w:tc>
      </w:tr>
      <w:tr w:rsidR="00952C46" w:rsidRPr="0095552B" w:rsidTr="00E940CA">
        <w:tc>
          <w:tcPr>
            <w:tcW w:w="1800" w:type="dxa"/>
            <w:tcBorders>
              <w:left w:val="single" w:sz="1" w:space="0" w:color="000000"/>
              <w:bottom w:val="single" w:sz="1" w:space="0" w:color="000000"/>
            </w:tcBorders>
            <w:vAlign w:val="center"/>
          </w:tcPr>
          <w:p w:rsidR="00952C46" w:rsidRPr="0095552B" w:rsidRDefault="00952C46" w:rsidP="00E940CA">
            <w:pPr>
              <w:jc w:val="center"/>
            </w:pPr>
            <w:r w:rsidRPr="0095552B">
              <w:t>8.</w:t>
            </w:r>
          </w:p>
        </w:tc>
        <w:tc>
          <w:tcPr>
            <w:tcW w:w="6070" w:type="dxa"/>
            <w:tcBorders>
              <w:left w:val="single" w:sz="1" w:space="0" w:color="000000"/>
              <w:bottom w:val="single" w:sz="1" w:space="0" w:color="000000"/>
              <w:right w:val="single" w:sz="1" w:space="0" w:color="000000"/>
            </w:tcBorders>
          </w:tcPr>
          <w:p w:rsidR="00952C46" w:rsidRPr="0095552B" w:rsidRDefault="00952C46" w:rsidP="00E940CA">
            <w:pPr>
              <w:tabs>
                <w:tab w:val="left" w:pos="5705"/>
              </w:tabs>
              <w:ind w:right="125"/>
            </w:pPr>
            <w:r w:rsidRPr="0095552B">
              <w:t xml:space="preserve">ОБРАЗАЦ СТРУКТУРЕ ЦЕНЕ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8A176D" w:rsidP="00412F26">
            <w:pPr>
              <w:jc w:val="center"/>
              <w:rPr>
                <w:lang w:val="sr-Cyrl-CS"/>
              </w:rPr>
            </w:pPr>
            <w:r>
              <w:rPr>
                <w:lang w:val="sr-Cyrl-CS"/>
              </w:rPr>
              <w:t>31</w:t>
            </w:r>
          </w:p>
        </w:tc>
      </w:tr>
      <w:tr w:rsidR="00952C46" w:rsidRPr="0095552B" w:rsidTr="00E940CA">
        <w:tc>
          <w:tcPr>
            <w:tcW w:w="1800" w:type="dxa"/>
            <w:tcBorders>
              <w:left w:val="single" w:sz="1" w:space="0" w:color="000000"/>
              <w:bottom w:val="single" w:sz="1" w:space="0" w:color="000000"/>
            </w:tcBorders>
            <w:vAlign w:val="center"/>
          </w:tcPr>
          <w:p w:rsidR="00952C46" w:rsidRPr="0095552B" w:rsidRDefault="00952C46" w:rsidP="00E940CA">
            <w:pPr>
              <w:jc w:val="center"/>
            </w:pPr>
            <w:r w:rsidRPr="0095552B">
              <w:t>9.</w:t>
            </w:r>
          </w:p>
        </w:tc>
        <w:tc>
          <w:tcPr>
            <w:tcW w:w="6070" w:type="dxa"/>
            <w:tcBorders>
              <w:left w:val="single" w:sz="1" w:space="0" w:color="000000"/>
              <w:bottom w:val="single" w:sz="1" w:space="0" w:color="000000"/>
              <w:right w:val="single" w:sz="1" w:space="0" w:color="000000"/>
            </w:tcBorders>
          </w:tcPr>
          <w:p w:rsidR="00952C46" w:rsidRPr="0095552B" w:rsidRDefault="00952C46" w:rsidP="00E940CA">
            <w:pPr>
              <w:tabs>
                <w:tab w:val="left" w:pos="5705"/>
              </w:tabs>
              <w:ind w:right="125"/>
              <w:rPr>
                <w:bCs/>
              </w:rPr>
            </w:pPr>
            <w:r w:rsidRPr="0095552B">
              <w:t>ОБРАЗАЦ ТРОШКОВА ПРИПРЕМЕ ПОНУДА</w:t>
            </w:r>
            <w:r w:rsidRPr="0095552B">
              <w:rPr>
                <w:bCs/>
              </w:rPr>
              <w:t xml:space="preserve">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2C1554" w:rsidP="00412F26">
            <w:pPr>
              <w:jc w:val="center"/>
              <w:rPr>
                <w:lang w:val="sr-Cyrl-CS"/>
              </w:rPr>
            </w:pPr>
            <w:r w:rsidRPr="0095552B">
              <w:rPr>
                <w:lang w:val="sr-Cyrl-CS"/>
              </w:rPr>
              <w:t>3</w:t>
            </w:r>
            <w:r w:rsidR="00351DD7">
              <w:rPr>
                <w:lang w:val="sr-Cyrl-CS"/>
              </w:rPr>
              <w:t>2</w:t>
            </w:r>
          </w:p>
        </w:tc>
      </w:tr>
      <w:tr w:rsidR="00952C46" w:rsidRPr="0095552B" w:rsidTr="00E940CA">
        <w:tc>
          <w:tcPr>
            <w:tcW w:w="1800" w:type="dxa"/>
            <w:tcBorders>
              <w:left w:val="single" w:sz="1" w:space="0" w:color="000000"/>
              <w:bottom w:val="single" w:sz="4" w:space="0" w:color="auto"/>
            </w:tcBorders>
            <w:vAlign w:val="center"/>
          </w:tcPr>
          <w:p w:rsidR="00952C46" w:rsidRPr="0095552B" w:rsidRDefault="00952C46" w:rsidP="00E940CA">
            <w:pPr>
              <w:jc w:val="center"/>
            </w:pPr>
            <w:r w:rsidRPr="0095552B">
              <w:t>10.</w:t>
            </w:r>
          </w:p>
        </w:tc>
        <w:tc>
          <w:tcPr>
            <w:tcW w:w="6070" w:type="dxa"/>
            <w:tcBorders>
              <w:left w:val="single" w:sz="1" w:space="0" w:color="000000"/>
              <w:bottom w:val="single" w:sz="4" w:space="0" w:color="auto"/>
              <w:right w:val="single" w:sz="1" w:space="0" w:color="000000"/>
            </w:tcBorders>
          </w:tcPr>
          <w:p w:rsidR="00952C46" w:rsidRPr="0095552B" w:rsidRDefault="00952C46" w:rsidP="00E940CA">
            <w:pPr>
              <w:tabs>
                <w:tab w:val="left" w:pos="5705"/>
              </w:tabs>
              <w:ind w:right="125"/>
              <w:rPr>
                <w:bCs/>
                <w:lang w:val="ru-RU"/>
              </w:rPr>
            </w:pPr>
            <w:r w:rsidRPr="0095552B">
              <w:rPr>
                <w:bCs/>
                <w:lang w:val="ru-RU"/>
              </w:rPr>
              <w:t xml:space="preserve">ОБРАЗАЦ </w:t>
            </w:r>
            <w:r w:rsidRPr="0095552B">
              <w:rPr>
                <w:bCs/>
                <w:lang w:val="sr-Latn-CS"/>
              </w:rPr>
              <w:t>ИЗЈАВ</w:t>
            </w:r>
            <w:r w:rsidRPr="0095552B">
              <w:rPr>
                <w:bCs/>
                <w:lang w:val="ru-RU"/>
              </w:rPr>
              <w:t>Е</w:t>
            </w:r>
            <w:r w:rsidRPr="0095552B">
              <w:rPr>
                <w:bCs/>
                <w:lang w:val="sr-Latn-CS"/>
              </w:rPr>
              <w:t xml:space="preserve"> O </w:t>
            </w:r>
            <w:r w:rsidRPr="0095552B">
              <w:rPr>
                <w:bCs/>
                <w:lang w:val="ru-RU"/>
              </w:rPr>
              <w:t xml:space="preserve">НЕЗАВИСНОЈ ПОНУДИ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952C46" w:rsidP="00412F26">
            <w:pPr>
              <w:jc w:val="center"/>
              <w:rPr>
                <w:lang w:val="sr-Cyrl-CS"/>
              </w:rPr>
            </w:pPr>
            <w:r w:rsidRPr="0095552B">
              <w:rPr>
                <w:lang w:val="sr-Cyrl-CS"/>
              </w:rPr>
              <w:t>3</w:t>
            </w:r>
            <w:r w:rsidR="00351DD7">
              <w:rPr>
                <w:lang w:val="sr-Cyrl-CS"/>
              </w:rPr>
              <w:t>3</w:t>
            </w:r>
          </w:p>
        </w:tc>
      </w:tr>
      <w:tr w:rsidR="006D4DBA" w:rsidRPr="0095552B" w:rsidTr="00E940CA">
        <w:tc>
          <w:tcPr>
            <w:tcW w:w="1800" w:type="dxa"/>
            <w:tcBorders>
              <w:top w:val="single" w:sz="4" w:space="0" w:color="auto"/>
              <w:left w:val="single" w:sz="1" w:space="0" w:color="000000"/>
              <w:bottom w:val="single" w:sz="4" w:space="0" w:color="auto"/>
            </w:tcBorders>
            <w:vAlign w:val="center"/>
          </w:tcPr>
          <w:p w:rsidR="006D4DBA" w:rsidRPr="0095552B" w:rsidRDefault="006D4DBA" w:rsidP="00E940CA">
            <w:pPr>
              <w:jc w:val="center"/>
            </w:pPr>
            <w:r w:rsidRPr="0095552B">
              <w:t>11.</w:t>
            </w:r>
          </w:p>
        </w:tc>
        <w:tc>
          <w:tcPr>
            <w:tcW w:w="6070" w:type="dxa"/>
            <w:tcBorders>
              <w:top w:val="single" w:sz="4" w:space="0" w:color="auto"/>
              <w:left w:val="single" w:sz="1" w:space="0" w:color="000000"/>
              <w:bottom w:val="single" w:sz="4" w:space="0" w:color="auto"/>
              <w:right w:val="single" w:sz="1" w:space="0" w:color="000000"/>
            </w:tcBorders>
          </w:tcPr>
          <w:p w:rsidR="006D4DBA" w:rsidRPr="0095552B" w:rsidRDefault="006D4DBA" w:rsidP="00B36F4B">
            <w:pPr>
              <w:ind w:right="-108" w:hanging="567"/>
              <w:rPr>
                <w:u w:val="single"/>
                <w:lang w:val="sr-Cyrl-CS"/>
              </w:rPr>
            </w:pPr>
            <w:r w:rsidRPr="0095552B">
              <w:rPr>
                <w:b/>
                <w:bCs/>
              </w:rPr>
              <w:t xml:space="preserve">         </w:t>
            </w:r>
            <w:r w:rsidRPr="0095552B">
              <w:rPr>
                <w:bCs/>
              </w:rPr>
              <w:t xml:space="preserve">ОБРАЗАЦ </w:t>
            </w:r>
            <w:r w:rsidRPr="0095552B">
              <w:t xml:space="preserve">ИЗЈАВЕ О ИСПУЊЕНОСТИ УСЛОВА ИЗ ЧЛАНА 75. </w:t>
            </w:r>
            <w:r w:rsidR="00CC2998" w:rsidRPr="0095552B">
              <w:rPr>
                <w:lang w:val="sr-Cyrl-CS"/>
              </w:rPr>
              <w:t xml:space="preserve">И 76. </w:t>
            </w:r>
            <w:r w:rsidRPr="0095552B">
              <w:t>ЗЈН</w:t>
            </w:r>
          </w:p>
        </w:tc>
        <w:tc>
          <w:tcPr>
            <w:tcW w:w="2030" w:type="dxa"/>
            <w:tcBorders>
              <w:top w:val="single" w:sz="4" w:space="0" w:color="auto"/>
              <w:bottom w:val="single" w:sz="4" w:space="0" w:color="auto"/>
              <w:right w:val="single" w:sz="4" w:space="0" w:color="auto"/>
            </w:tcBorders>
            <w:shd w:val="clear" w:color="auto" w:fill="auto"/>
            <w:vAlign w:val="center"/>
          </w:tcPr>
          <w:p w:rsidR="006D4DBA" w:rsidRPr="0095552B" w:rsidRDefault="008878BB" w:rsidP="00412F26">
            <w:pPr>
              <w:jc w:val="center"/>
              <w:rPr>
                <w:lang w:val="sr-Cyrl-CS"/>
              </w:rPr>
            </w:pPr>
            <w:r w:rsidRPr="0095552B">
              <w:rPr>
                <w:lang w:val="sr-Cyrl-CS"/>
              </w:rPr>
              <w:t>3</w:t>
            </w:r>
            <w:r w:rsidR="00351DD7">
              <w:rPr>
                <w:lang w:val="sr-Cyrl-CS"/>
              </w:rPr>
              <w:t>4</w:t>
            </w:r>
          </w:p>
        </w:tc>
      </w:tr>
      <w:tr w:rsidR="00952C46" w:rsidRPr="0095552B" w:rsidTr="00E940CA">
        <w:tc>
          <w:tcPr>
            <w:tcW w:w="1800" w:type="dxa"/>
            <w:tcBorders>
              <w:top w:val="single" w:sz="4" w:space="0" w:color="auto"/>
              <w:left w:val="single" w:sz="1" w:space="0" w:color="000000"/>
              <w:bottom w:val="single" w:sz="4" w:space="0" w:color="auto"/>
            </w:tcBorders>
            <w:vAlign w:val="center"/>
          </w:tcPr>
          <w:p w:rsidR="00952C46" w:rsidRPr="0095552B" w:rsidRDefault="00952C46" w:rsidP="006D4DBA">
            <w:pPr>
              <w:jc w:val="center"/>
            </w:pPr>
            <w:r w:rsidRPr="0095552B">
              <w:t>1</w:t>
            </w:r>
            <w:r w:rsidR="006D4DBA" w:rsidRPr="0095552B">
              <w:t>2</w:t>
            </w:r>
            <w:r w:rsidRPr="0095552B">
              <w:t>.</w:t>
            </w:r>
          </w:p>
        </w:tc>
        <w:tc>
          <w:tcPr>
            <w:tcW w:w="6070" w:type="dxa"/>
            <w:tcBorders>
              <w:top w:val="single" w:sz="4" w:space="0" w:color="auto"/>
              <w:left w:val="single" w:sz="1" w:space="0" w:color="000000"/>
              <w:bottom w:val="single" w:sz="4" w:space="0" w:color="auto"/>
              <w:right w:val="single" w:sz="1" w:space="0" w:color="000000"/>
            </w:tcBorders>
          </w:tcPr>
          <w:p w:rsidR="00952C46" w:rsidRPr="0095552B" w:rsidRDefault="00952C46" w:rsidP="00E940CA">
            <w:pPr>
              <w:tabs>
                <w:tab w:val="left" w:pos="5705"/>
              </w:tabs>
              <w:ind w:right="125"/>
              <w:rPr>
                <w:bCs/>
              </w:rPr>
            </w:pPr>
            <w:r w:rsidRPr="0095552B">
              <w:rPr>
                <w:bCs/>
                <w:lang w:val="ru-RU"/>
              </w:rPr>
              <w:t xml:space="preserve">ОБРАЗАЦ ИЗЈАВЕ О ПОШТОВАЊУ ОБАВЕЗА  ИЗ ЧЛАНА 75. </w:t>
            </w:r>
            <w:r w:rsidRPr="0095552B">
              <w:rPr>
                <w:bCs/>
              </w:rPr>
              <w:t xml:space="preserve">СТАВ 2. ЗЈН </w:t>
            </w:r>
          </w:p>
        </w:tc>
        <w:tc>
          <w:tcPr>
            <w:tcW w:w="2030" w:type="dxa"/>
            <w:tcBorders>
              <w:top w:val="single" w:sz="4" w:space="0" w:color="auto"/>
              <w:bottom w:val="single" w:sz="4" w:space="0" w:color="auto"/>
              <w:right w:val="single" w:sz="4" w:space="0" w:color="auto"/>
            </w:tcBorders>
            <w:shd w:val="clear" w:color="auto" w:fill="auto"/>
            <w:vAlign w:val="center"/>
          </w:tcPr>
          <w:p w:rsidR="00952C46" w:rsidRPr="0095552B" w:rsidRDefault="002C1554" w:rsidP="008878BB">
            <w:pPr>
              <w:jc w:val="center"/>
              <w:rPr>
                <w:lang w:val="sr-Cyrl-CS"/>
              </w:rPr>
            </w:pPr>
            <w:r w:rsidRPr="0095552B">
              <w:rPr>
                <w:lang w:val="sr-Cyrl-CS"/>
              </w:rPr>
              <w:t>3</w:t>
            </w:r>
            <w:r w:rsidR="00351DD7">
              <w:rPr>
                <w:lang w:val="sr-Cyrl-CS"/>
              </w:rPr>
              <w:t>5</w:t>
            </w:r>
          </w:p>
        </w:tc>
      </w:tr>
    </w:tbl>
    <w:p w:rsidR="00047266" w:rsidRPr="0095552B" w:rsidRDefault="00047266" w:rsidP="00047266">
      <w:pPr>
        <w:autoSpaceDE w:val="0"/>
        <w:autoSpaceDN w:val="0"/>
        <w:adjustRightInd w:val="0"/>
        <w:jc w:val="right"/>
      </w:pPr>
    </w:p>
    <w:p w:rsidR="007F4BD9" w:rsidRPr="0095552B" w:rsidRDefault="002C1554" w:rsidP="002C1554">
      <w:pPr>
        <w:autoSpaceDE w:val="0"/>
        <w:autoSpaceDN w:val="0"/>
        <w:adjustRightInd w:val="0"/>
      </w:pPr>
      <w:r w:rsidRPr="0095552B">
        <w:t>Конкурсна документација има укупно 3</w:t>
      </w:r>
      <w:r w:rsidR="00C336BE">
        <w:rPr>
          <w:lang w:val="sr-Cyrl-CS"/>
        </w:rPr>
        <w:t>5</w:t>
      </w:r>
      <w:r w:rsidRPr="0095552B">
        <w:t xml:space="preserve"> стран</w:t>
      </w:r>
      <w:r w:rsidR="00351DD7">
        <w:t>а</w:t>
      </w:r>
      <w:r w:rsidRPr="0095552B">
        <w:t>.</w:t>
      </w:r>
    </w:p>
    <w:p w:rsidR="005045C6" w:rsidRPr="0095552B" w:rsidRDefault="005045C6" w:rsidP="00047266">
      <w:pPr>
        <w:autoSpaceDE w:val="0"/>
        <w:autoSpaceDN w:val="0"/>
        <w:adjustRightInd w:val="0"/>
        <w:jc w:val="center"/>
        <w:rPr>
          <w:b/>
          <w:bCs/>
          <w:lang w:val="sr-Cyrl-CS"/>
        </w:rPr>
      </w:pPr>
    </w:p>
    <w:p w:rsidR="005045C6" w:rsidRPr="0095552B" w:rsidRDefault="005045C6" w:rsidP="00047266">
      <w:pPr>
        <w:autoSpaceDE w:val="0"/>
        <w:autoSpaceDN w:val="0"/>
        <w:adjustRightInd w:val="0"/>
        <w:jc w:val="center"/>
        <w:rPr>
          <w:b/>
          <w:bCs/>
          <w:lang w:val="sr-Cyrl-CS"/>
        </w:rPr>
      </w:pPr>
    </w:p>
    <w:p w:rsidR="005045C6" w:rsidRPr="0095552B" w:rsidRDefault="005045C6" w:rsidP="00047266">
      <w:pPr>
        <w:autoSpaceDE w:val="0"/>
        <w:autoSpaceDN w:val="0"/>
        <w:adjustRightInd w:val="0"/>
        <w:jc w:val="center"/>
        <w:rPr>
          <w:b/>
          <w:bCs/>
          <w:lang w:val="sr-Cyrl-CS"/>
        </w:rPr>
      </w:pPr>
    </w:p>
    <w:p w:rsidR="00823783" w:rsidRPr="0095552B" w:rsidRDefault="00823783" w:rsidP="00047266">
      <w:pPr>
        <w:autoSpaceDE w:val="0"/>
        <w:autoSpaceDN w:val="0"/>
        <w:adjustRightInd w:val="0"/>
        <w:jc w:val="center"/>
        <w:rPr>
          <w:b/>
          <w:bCs/>
        </w:rPr>
      </w:pPr>
    </w:p>
    <w:p w:rsidR="00823783" w:rsidRPr="0095552B" w:rsidRDefault="00823783" w:rsidP="00047266">
      <w:pPr>
        <w:autoSpaceDE w:val="0"/>
        <w:autoSpaceDN w:val="0"/>
        <w:adjustRightInd w:val="0"/>
        <w:jc w:val="center"/>
        <w:rPr>
          <w:b/>
          <w:bCs/>
        </w:rPr>
      </w:pPr>
    </w:p>
    <w:p w:rsidR="00823783" w:rsidRPr="0095552B" w:rsidRDefault="00823783" w:rsidP="00047266">
      <w:pPr>
        <w:autoSpaceDE w:val="0"/>
        <w:autoSpaceDN w:val="0"/>
        <w:adjustRightInd w:val="0"/>
        <w:jc w:val="center"/>
        <w:rPr>
          <w:b/>
          <w:bCs/>
        </w:rPr>
      </w:pPr>
    </w:p>
    <w:p w:rsidR="00823783" w:rsidRPr="0095552B" w:rsidRDefault="00823783" w:rsidP="00047266">
      <w:pPr>
        <w:autoSpaceDE w:val="0"/>
        <w:autoSpaceDN w:val="0"/>
        <w:adjustRightInd w:val="0"/>
        <w:jc w:val="center"/>
        <w:rPr>
          <w:b/>
          <w:bCs/>
        </w:rPr>
      </w:pPr>
    </w:p>
    <w:p w:rsidR="00047266" w:rsidRPr="0095552B" w:rsidRDefault="00047266" w:rsidP="00047266">
      <w:pPr>
        <w:autoSpaceDE w:val="0"/>
        <w:autoSpaceDN w:val="0"/>
        <w:adjustRightInd w:val="0"/>
        <w:rPr>
          <w:lang w:val="ru-RU"/>
        </w:rPr>
      </w:pPr>
    </w:p>
    <w:p w:rsidR="00047266" w:rsidRPr="0095552B" w:rsidRDefault="00047266" w:rsidP="00047266">
      <w:pPr>
        <w:autoSpaceDE w:val="0"/>
        <w:autoSpaceDN w:val="0"/>
        <w:adjustRightInd w:val="0"/>
        <w:rPr>
          <w:lang w:val="ru-RU"/>
        </w:rPr>
      </w:pPr>
    </w:p>
    <w:p w:rsidR="00047266" w:rsidRPr="0095552B" w:rsidRDefault="00047266" w:rsidP="00047266">
      <w:pPr>
        <w:autoSpaceDE w:val="0"/>
        <w:autoSpaceDN w:val="0"/>
        <w:adjustRightInd w:val="0"/>
        <w:rPr>
          <w:lang w:val="ru-RU"/>
        </w:rPr>
      </w:pPr>
    </w:p>
    <w:p w:rsidR="006B0804" w:rsidRDefault="006B0804" w:rsidP="006B0804">
      <w:pPr>
        <w:spacing w:before="79"/>
        <w:ind w:left="2185" w:right="2207"/>
        <w:jc w:val="center"/>
      </w:pPr>
      <w:r>
        <w:rPr>
          <w:b/>
          <w:spacing w:val="1"/>
        </w:rPr>
        <w:t>I</w:t>
      </w:r>
      <w:r>
        <w:rPr>
          <w:b/>
        </w:rPr>
        <w:t xml:space="preserve">  </w:t>
      </w:r>
      <w:r>
        <w:rPr>
          <w:b/>
          <w:spacing w:val="14"/>
        </w:rPr>
        <w:t xml:space="preserve"> </w:t>
      </w:r>
      <w:r>
        <w:rPr>
          <w:b/>
          <w:spacing w:val="-3"/>
        </w:rPr>
        <w:t>ОП</w:t>
      </w:r>
      <w:r>
        <w:rPr>
          <w:b/>
          <w:spacing w:val="-2"/>
        </w:rPr>
        <w:t>Ш</w:t>
      </w:r>
      <w:r>
        <w:rPr>
          <w:b/>
          <w:spacing w:val="1"/>
        </w:rPr>
        <w:t>Т</w:t>
      </w:r>
      <w:r>
        <w:rPr>
          <w:b/>
        </w:rPr>
        <w:t>И</w:t>
      </w:r>
      <w:r>
        <w:rPr>
          <w:b/>
          <w:spacing w:val="25"/>
        </w:rPr>
        <w:t xml:space="preserve"> </w:t>
      </w:r>
      <w:r>
        <w:rPr>
          <w:b/>
          <w:spacing w:val="2"/>
        </w:rPr>
        <w:t>П</w:t>
      </w:r>
      <w:r>
        <w:rPr>
          <w:b/>
          <w:spacing w:val="-3"/>
        </w:rPr>
        <w:t>О</w:t>
      </w:r>
      <w:r>
        <w:rPr>
          <w:b/>
          <w:spacing w:val="1"/>
        </w:rPr>
        <w:t>Д</w:t>
      </w:r>
      <w:r>
        <w:rPr>
          <w:b/>
          <w:spacing w:val="-1"/>
        </w:rPr>
        <w:t>А</w:t>
      </w:r>
      <w:r>
        <w:rPr>
          <w:b/>
          <w:spacing w:val="2"/>
        </w:rPr>
        <w:t>Ц</w:t>
      </w:r>
      <w:r>
        <w:rPr>
          <w:b/>
        </w:rPr>
        <w:t>И</w:t>
      </w:r>
      <w:r>
        <w:rPr>
          <w:b/>
          <w:spacing w:val="27"/>
        </w:rPr>
        <w:t xml:space="preserve"> </w:t>
      </w:r>
      <w:r>
        <w:rPr>
          <w:b/>
        </w:rPr>
        <w:t>О</w:t>
      </w:r>
      <w:r>
        <w:rPr>
          <w:b/>
          <w:spacing w:val="5"/>
        </w:rPr>
        <w:t xml:space="preserve"> </w:t>
      </w:r>
      <w:r>
        <w:rPr>
          <w:b/>
          <w:spacing w:val="2"/>
        </w:rPr>
        <w:t>Ј</w:t>
      </w:r>
      <w:r>
        <w:rPr>
          <w:b/>
          <w:spacing w:val="-1"/>
        </w:rPr>
        <w:t>А</w:t>
      </w:r>
      <w:r>
        <w:rPr>
          <w:b/>
          <w:spacing w:val="1"/>
        </w:rPr>
        <w:t>В</w:t>
      </w:r>
      <w:r>
        <w:rPr>
          <w:b/>
          <w:spacing w:val="-3"/>
        </w:rPr>
        <w:t>НО</w:t>
      </w:r>
      <w:r>
        <w:rPr>
          <w:b/>
        </w:rPr>
        <w:t>Ј</w:t>
      </w:r>
      <w:r>
        <w:rPr>
          <w:b/>
          <w:spacing w:val="28"/>
        </w:rPr>
        <w:t xml:space="preserve"> </w:t>
      </w:r>
      <w:r>
        <w:rPr>
          <w:b/>
          <w:spacing w:val="-3"/>
          <w:w w:val="103"/>
        </w:rPr>
        <w:t>Н</w:t>
      </w:r>
      <w:r>
        <w:rPr>
          <w:b/>
          <w:spacing w:val="-1"/>
          <w:w w:val="103"/>
        </w:rPr>
        <w:t>А</w:t>
      </w:r>
      <w:r>
        <w:rPr>
          <w:b/>
          <w:spacing w:val="2"/>
          <w:w w:val="103"/>
        </w:rPr>
        <w:t>Б</w:t>
      </w:r>
      <w:r>
        <w:rPr>
          <w:b/>
          <w:spacing w:val="-1"/>
          <w:w w:val="103"/>
        </w:rPr>
        <w:t>А</w:t>
      </w:r>
      <w:r>
        <w:rPr>
          <w:b/>
          <w:spacing w:val="1"/>
          <w:w w:val="103"/>
        </w:rPr>
        <w:t>В</w:t>
      </w:r>
      <w:r>
        <w:rPr>
          <w:b/>
          <w:spacing w:val="-3"/>
          <w:w w:val="103"/>
        </w:rPr>
        <w:t>Ц</w:t>
      </w:r>
      <w:r>
        <w:rPr>
          <w:b/>
          <w:w w:val="103"/>
        </w:rPr>
        <w:t>И</w:t>
      </w:r>
    </w:p>
    <w:p w:rsidR="006B0804" w:rsidRDefault="006B0804" w:rsidP="006B0804">
      <w:pPr>
        <w:spacing w:line="200" w:lineRule="exact"/>
      </w:pPr>
    </w:p>
    <w:p w:rsidR="006B0804" w:rsidRDefault="006B0804" w:rsidP="006B0804">
      <w:pPr>
        <w:spacing w:before="11" w:line="260" w:lineRule="exact"/>
        <w:rPr>
          <w:sz w:val="26"/>
          <w:szCs w:val="26"/>
        </w:rPr>
      </w:pPr>
    </w:p>
    <w:p w:rsidR="006B0804" w:rsidRPr="007D659A" w:rsidRDefault="006B0804" w:rsidP="006B0804">
      <w:pPr>
        <w:ind w:left="92" w:right="113"/>
        <w:jc w:val="center"/>
        <w:rPr>
          <w:lang w:val="sr-Cyrl-CS"/>
        </w:rPr>
      </w:pPr>
      <w:r>
        <w:rPr>
          <w:b/>
          <w:spacing w:val="-3"/>
        </w:rPr>
        <w:t>Н</w:t>
      </w:r>
      <w:r>
        <w:rPr>
          <w:b/>
          <w:spacing w:val="2"/>
        </w:rPr>
        <w:t>а</w:t>
      </w:r>
      <w:r>
        <w:rPr>
          <w:b/>
          <w:spacing w:val="-2"/>
        </w:rPr>
        <w:t>з</w:t>
      </w:r>
      <w:r>
        <w:rPr>
          <w:b/>
          <w:spacing w:val="1"/>
        </w:rPr>
        <w:t>и</w:t>
      </w:r>
      <w:r>
        <w:rPr>
          <w:b/>
          <w:spacing w:val="-1"/>
        </w:rPr>
        <w:t>в</w:t>
      </w:r>
      <w:r>
        <w:rPr>
          <w:b/>
        </w:rPr>
        <w:t xml:space="preserve">, </w:t>
      </w:r>
      <w:r>
        <w:rPr>
          <w:b/>
          <w:spacing w:val="5"/>
        </w:rPr>
        <w:t xml:space="preserve"> </w:t>
      </w:r>
      <w:r>
        <w:rPr>
          <w:b/>
          <w:spacing w:val="-3"/>
        </w:rPr>
        <w:t>а</w:t>
      </w:r>
      <w:r>
        <w:rPr>
          <w:b/>
          <w:spacing w:val="1"/>
        </w:rPr>
        <w:t>д</w:t>
      </w:r>
      <w:r>
        <w:rPr>
          <w:b/>
          <w:spacing w:val="5"/>
        </w:rPr>
        <w:t>р</w:t>
      </w:r>
      <w:r>
        <w:rPr>
          <w:b/>
          <w:spacing w:val="-5"/>
        </w:rPr>
        <w:t>е</w:t>
      </w:r>
      <w:r>
        <w:rPr>
          <w:b/>
          <w:spacing w:val="-1"/>
        </w:rPr>
        <w:t>с</w:t>
      </w:r>
      <w:r>
        <w:rPr>
          <w:b/>
        </w:rPr>
        <w:t xml:space="preserve">а </w:t>
      </w:r>
      <w:r>
        <w:rPr>
          <w:b/>
          <w:spacing w:val="6"/>
        </w:rPr>
        <w:t xml:space="preserve"> </w:t>
      </w:r>
      <w:r>
        <w:rPr>
          <w:b/>
          <w:spacing w:val="1"/>
        </w:rPr>
        <w:t>н</w:t>
      </w:r>
      <w:r>
        <w:rPr>
          <w:b/>
          <w:spacing w:val="2"/>
        </w:rPr>
        <w:t>а</w:t>
      </w:r>
      <w:r>
        <w:rPr>
          <w:b/>
        </w:rPr>
        <w:t>р</w:t>
      </w:r>
      <w:r>
        <w:rPr>
          <w:b/>
          <w:spacing w:val="2"/>
        </w:rPr>
        <w:t>у</w:t>
      </w:r>
      <w:r>
        <w:rPr>
          <w:b/>
          <w:spacing w:val="-1"/>
        </w:rPr>
        <w:t>ч</w:t>
      </w:r>
      <w:r>
        <w:rPr>
          <w:b/>
          <w:spacing w:val="5"/>
        </w:rPr>
        <w:t>и</w:t>
      </w:r>
      <w:r>
        <w:rPr>
          <w:b/>
          <w:spacing w:val="-7"/>
        </w:rPr>
        <w:t>о</w:t>
      </w:r>
      <w:r>
        <w:rPr>
          <w:b/>
          <w:spacing w:val="5"/>
        </w:rPr>
        <w:t>ц</w:t>
      </w:r>
      <w:r>
        <w:rPr>
          <w:b/>
          <w:spacing w:val="-2"/>
        </w:rPr>
        <w:t>а</w:t>
      </w:r>
      <w:r>
        <w:t xml:space="preserve">:  </w:t>
      </w:r>
      <w:r>
        <w:rPr>
          <w:spacing w:val="1"/>
        </w:rPr>
        <w:t xml:space="preserve"> </w:t>
      </w:r>
      <w:r>
        <w:rPr>
          <w:spacing w:val="4"/>
          <w:w w:val="103"/>
          <w:lang w:val="sr-Cyrl-CS"/>
        </w:rPr>
        <w:t xml:space="preserve">Медицинска школа, ул Доситејева бр. 46Г </w:t>
      </w:r>
      <w:r>
        <w:rPr>
          <w:lang w:val="sr-Cyrl-CS"/>
        </w:rPr>
        <w:t>36000 Краљево</w:t>
      </w:r>
      <w:r>
        <w:t xml:space="preserve"> </w:t>
      </w:r>
      <w:r>
        <w:rPr>
          <w:spacing w:val="5"/>
        </w:rPr>
        <w:t xml:space="preserve"> </w:t>
      </w:r>
    </w:p>
    <w:p w:rsidR="006B0804" w:rsidRDefault="006B0804" w:rsidP="006B0804">
      <w:pPr>
        <w:spacing w:before="5" w:line="240" w:lineRule="exact"/>
      </w:pPr>
    </w:p>
    <w:p w:rsidR="006B0804" w:rsidRDefault="006B0804" w:rsidP="006B0804">
      <w:pPr>
        <w:ind w:left="469"/>
      </w:pPr>
      <w:r>
        <w:rPr>
          <w:b/>
          <w:spacing w:val="-3"/>
        </w:rPr>
        <w:t>1</w:t>
      </w:r>
      <w:r>
        <w:rPr>
          <w:b/>
        </w:rPr>
        <w:t xml:space="preserve">.  </w:t>
      </w:r>
      <w:r>
        <w:rPr>
          <w:b/>
          <w:spacing w:val="38"/>
        </w:rPr>
        <w:t xml:space="preserve"> </w:t>
      </w:r>
      <w:r>
        <w:rPr>
          <w:b/>
          <w:spacing w:val="1"/>
        </w:rPr>
        <w:t>В</w:t>
      </w:r>
      <w:r>
        <w:rPr>
          <w:b/>
          <w:spacing w:val="5"/>
        </w:rPr>
        <w:t>р</w:t>
      </w:r>
      <w:r>
        <w:rPr>
          <w:b/>
          <w:spacing w:val="-1"/>
        </w:rPr>
        <w:t>ст</w:t>
      </w:r>
      <w:r>
        <w:rPr>
          <w:b/>
        </w:rPr>
        <w:t>а</w:t>
      </w:r>
      <w:r>
        <w:rPr>
          <w:b/>
          <w:spacing w:val="16"/>
        </w:rPr>
        <w:t xml:space="preserve"> </w:t>
      </w:r>
      <w:r>
        <w:rPr>
          <w:b/>
          <w:spacing w:val="5"/>
        </w:rPr>
        <w:t>п</w:t>
      </w:r>
      <w:r>
        <w:rPr>
          <w:b/>
          <w:spacing w:val="-7"/>
        </w:rPr>
        <w:t>о</w:t>
      </w:r>
      <w:r>
        <w:rPr>
          <w:b/>
          <w:spacing w:val="-1"/>
        </w:rPr>
        <w:t>с</w:t>
      </w:r>
      <w:r>
        <w:rPr>
          <w:b/>
          <w:spacing w:val="4"/>
        </w:rPr>
        <w:t>т</w:t>
      </w:r>
      <w:r>
        <w:rPr>
          <w:b/>
          <w:spacing w:val="-3"/>
        </w:rPr>
        <w:t>у</w:t>
      </w:r>
      <w:r>
        <w:rPr>
          <w:b/>
          <w:spacing w:val="1"/>
        </w:rPr>
        <w:t>пк</w:t>
      </w:r>
      <w:r>
        <w:rPr>
          <w:b/>
          <w:spacing w:val="2"/>
        </w:rPr>
        <w:t>а</w:t>
      </w:r>
      <w:r>
        <w:t>:</w:t>
      </w:r>
      <w:r>
        <w:rPr>
          <w:spacing w:val="25"/>
        </w:rPr>
        <w:t xml:space="preserve"> </w:t>
      </w:r>
      <w:r>
        <w:rPr>
          <w:spacing w:val="1"/>
        </w:rPr>
        <w:t>Ј</w:t>
      </w:r>
      <w:r>
        <w:rPr>
          <w:spacing w:val="-1"/>
        </w:rPr>
        <w:t>а</w:t>
      </w:r>
      <w:r>
        <w:rPr>
          <w:spacing w:val="-2"/>
        </w:rPr>
        <w:t>в</w:t>
      </w:r>
      <w:r>
        <w:rPr>
          <w:spacing w:val="-5"/>
        </w:rPr>
        <w:t>н</w:t>
      </w:r>
      <w:r>
        <w:t>а</w:t>
      </w:r>
      <w:r>
        <w:rPr>
          <w:spacing w:val="16"/>
        </w:rPr>
        <w:t xml:space="preserve"> </w:t>
      </w:r>
      <w:r>
        <w:t>н</w:t>
      </w:r>
      <w:r>
        <w:rPr>
          <w:spacing w:val="4"/>
        </w:rPr>
        <w:t>а</w:t>
      </w:r>
      <w:r>
        <w:rPr>
          <w:spacing w:val="-5"/>
        </w:rPr>
        <w:t>б</w:t>
      </w:r>
      <w:r>
        <w:rPr>
          <w:spacing w:val="4"/>
        </w:rPr>
        <w:t>а</w:t>
      </w:r>
      <w:r>
        <w:rPr>
          <w:spacing w:val="-2"/>
        </w:rPr>
        <w:t>в</w:t>
      </w:r>
      <w:r>
        <w:t>ка</w:t>
      </w:r>
      <w:r>
        <w:rPr>
          <w:spacing w:val="22"/>
        </w:rPr>
        <w:t xml:space="preserve"> </w:t>
      </w:r>
      <w:r>
        <w:rPr>
          <w:spacing w:val="-1"/>
        </w:rPr>
        <w:t>м</w:t>
      </w:r>
      <w:r>
        <w:rPr>
          <w:spacing w:val="4"/>
        </w:rPr>
        <w:t>а</w:t>
      </w:r>
      <w:r>
        <w:rPr>
          <w:spacing w:val="-2"/>
        </w:rPr>
        <w:t>л</w:t>
      </w:r>
      <w:r>
        <w:t>е</w:t>
      </w:r>
      <w:r>
        <w:rPr>
          <w:spacing w:val="9"/>
        </w:rPr>
        <w:t xml:space="preserve"> </w:t>
      </w:r>
      <w:r>
        <w:rPr>
          <w:spacing w:val="-2"/>
          <w:w w:val="103"/>
        </w:rPr>
        <w:t>в</w:t>
      </w:r>
      <w:r>
        <w:rPr>
          <w:spacing w:val="7"/>
          <w:w w:val="103"/>
        </w:rPr>
        <w:t>р</w:t>
      </w:r>
      <w:r>
        <w:rPr>
          <w:spacing w:val="-5"/>
          <w:w w:val="103"/>
        </w:rPr>
        <w:t>е</w:t>
      </w:r>
      <w:r>
        <w:rPr>
          <w:w w:val="103"/>
        </w:rPr>
        <w:t>д</w:t>
      </w:r>
      <w:r>
        <w:rPr>
          <w:spacing w:val="4"/>
          <w:w w:val="103"/>
        </w:rPr>
        <w:t>н</w:t>
      </w:r>
      <w:r>
        <w:rPr>
          <w:spacing w:val="-3"/>
          <w:w w:val="103"/>
        </w:rPr>
        <w:t>о</w:t>
      </w:r>
      <w:r>
        <w:rPr>
          <w:spacing w:val="-1"/>
          <w:w w:val="103"/>
        </w:rPr>
        <w:t>с</w:t>
      </w:r>
      <w:r>
        <w:rPr>
          <w:spacing w:val="1"/>
          <w:w w:val="103"/>
        </w:rPr>
        <w:t>т</w:t>
      </w:r>
      <w:r>
        <w:rPr>
          <w:w w:val="103"/>
        </w:rPr>
        <w:t>и</w:t>
      </w:r>
    </w:p>
    <w:p w:rsidR="006B0804" w:rsidRDefault="006B0804" w:rsidP="006B0804">
      <w:pPr>
        <w:spacing w:before="10" w:line="240" w:lineRule="exact"/>
      </w:pPr>
    </w:p>
    <w:p w:rsidR="006B0804" w:rsidRDefault="006B0804" w:rsidP="006B0804">
      <w:pPr>
        <w:ind w:left="469"/>
      </w:pPr>
      <w:r>
        <w:rPr>
          <w:b/>
          <w:spacing w:val="-3"/>
        </w:rPr>
        <w:t>2</w:t>
      </w:r>
      <w:r>
        <w:rPr>
          <w:b/>
        </w:rPr>
        <w:t xml:space="preserve">.  </w:t>
      </w:r>
      <w:r>
        <w:rPr>
          <w:b/>
          <w:spacing w:val="38"/>
        </w:rPr>
        <w:t xml:space="preserve"> </w:t>
      </w:r>
      <w:r>
        <w:rPr>
          <w:b/>
          <w:spacing w:val="-3"/>
        </w:rPr>
        <w:t>П</w:t>
      </w:r>
      <w:r>
        <w:rPr>
          <w:b/>
          <w:spacing w:val="5"/>
        </w:rPr>
        <w:t>р</w:t>
      </w:r>
      <w:r>
        <w:rPr>
          <w:b/>
          <w:spacing w:val="-5"/>
        </w:rPr>
        <w:t>е</w:t>
      </w:r>
      <w:r>
        <w:rPr>
          <w:b/>
          <w:spacing w:val="1"/>
        </w:rPr>
        <w:t>д</w:t>
      </w:r>
      <w:r>
        <w:rPr>
          <w:b/>
          <w:spacing w:val="-2"/>
        </w:rPr>
        <w:t>м</w:t>
      </w:r>
      <w:r>
        <w:rPr>
          <w:b/>
          <w:spacing w:val="-1"/>
        </w:rPr>
        <w:t>е</w:t>
      </w:r>
      <w:r>
        <w:rPr>
          <w:b/>
        </w:rPr>
        <w:t>т</w:t>
      </w:r>
      <w:r>
        <w:rPr>
          <w:b/>
          <w:spacing w:val="29"/>
        </w:rPr>
        <w:t xml:space="preserve"> </w:t>
      </w:r>
      <w:r>
        <w:rPr>
          <w:b/>
          <w:spacing w:val="-2"/>
        </w:rPr>
        <w:t>ј</w:t>
      </w:r>
      <w:r>
        <w:rPr>
          <w:b/>
          <w:spacing w:val="2"/>
        </w:rPr>
        <w:t>а</w:t>
      </w:r>
      <w:r>
        <w:rPr>
          <w:b/>
          <w:spacing w:val="-6"/>
        </w:rPr>
        <w:t>в</w:t>
      </w:r>
      <w:r>
        <w:rPr>
          <w:b/>
          <w:spacing w:val="5"/>
        </w:rPr>
        <w:t>н</w:t>
      </w:r>
      <w:r>
        <w:rPr>
          <w:b/>
        </w:rPr>
        <w:t>е</w:t>
      </w:r>
      <w:r>
        <w:rPr>
          <w:b/>
          <w:spacing w:val="16"/>
        </w:rPr>
        <w:t xml:space="preserve"> </w:t>
      </w:r>
      <w:r>
        <w:rPr>
          <w:b/>
          <w:spacing w:val="1"/>
        </w:rPr>
        <w:t>н</w:t>
      </w:r>
      <w:r>
        <w:rPr>
          <w:b/>
          <w:spacing w:val="2"/>
        </w:rPr>
        <w:t>а</w:t>
      </w:r>
      <w:r>
        <w:rPr>
          <w:b/>
          <w:spacing w:val="-7"/>
        </w:rPr>
        <w:t>б</w:t>
      </w:r>
      <w:r>
        <w:rPr>
          <w:b/>
          <w:spacing w:val="2"/>
        </w:rPr>
        <w:t>а</w:t>
      </w:r>
      <w:r>
        <w:rPr>
          <w:b/>
          <w:spacing w:val="-1"/>
        </w:rPr>
        <w:t>в</w:t>
      </w:r>
      <w:r>
        <w:rPr>
          <w:b/>
          <w:spacing w:val="1"/>
        </w:rPr>
        <w:t>к</w:t>
      </w:r>
      <w:r>
        <w:rPr>
          <w:b/>
        </w:rPr>
        <w:t>е</w:t>
      </w:r>
      <w:r>
        <w:t>:</w:t>
      </w:r>
      <w:r>
        <w:rPr>
          <w:spacing w:val="26"/>
        </w:rPr>
        <w:t xml:space="preserve"> </w:t>
      </w:r>
      <w:r>
        <w:rPr>
          <w:spacing w:val="-1"/>
        </w:rPr>
        <w:t>На</w:t>
      </w:r>
      <w:r>
        <w:t>б</w:t>
      </w:r>
      <w:r>
        <w:rPr>
          <w:spacing w:val="-1"/>
        </w:rPr>
        <w:t>а</w:t>
      </w:r>
      <w:r>
        <w:rPr>
          <w:spacing w:val="-2"/>
        </w:rPr>
        <w:t>в</w:t>
      </w:r>
      <w:r>
        <w:t>ка</w:t>
      </w:r>
      <w:r>
        <w:rPr>
          <w:spacing w:val="28"/>
        </w:rPr>
        <w:t xml:space="preserve"> </w:t>
      </w:r>
      <w:r>
        <w:rPr>
          <w:spacing w:val="-1"/>
        </w:rPr>
        <w:t>е</w:t>
      </w:r>
      <w:r>
        <w:rPr>
          <w:spacing w:val="-2"/>
        </w:rPr>
        <w:t>л</w:t>
      </w:r>
      <w:r>
        <w:rPr>
          <w:spacing w:val="-1"/>
        </w:rPr>
        <w:t>е</w:t>
      </w:r>
      <w:r>
        <w:t>к</w:t>
      </w:r>
      <w:r>
        <w:rPr>
          <w:spacing w:val="1"/>
        </w:rPr>
        <w:t>т</w:t>
      </w:r>
      <w:r>
        <w:rPr>
          <w:spacing w:val="-3"/>
        </w:rPr>
        <w:t>р</w:t>
      </w:r>
      <w:r>
        <w:t>и</w:t>
      </w:r>
      <w:r>
        <w:rPr>
          <w:spacing w:val="1"/>
        </w:rPr>
        <w:t>ч</w:t>
      </w:r>
      <w:r>
        <w:rPr>
          <w:spacing w:val="4"/>
        </w:rPr>
        <w:t>н</w:t>
      </w:r>
      <w:r>
        <w:t>е</w:t>
      </w:r>
      <w:r>
        <w:rPr>
          <w:spacing w:val="31"/>
        </w:rPr>
        <w:t xml:space="preserve"> </w:t>
      </w:r>
      <w:r>
        <w:rPr>
          <w:spacing w:val="-5"/>
          <w:w w:val="103"/>
        </w:rPr>
        <w:t>е</w:t>
      </w:r>
      <w:r>
        <w:rPr>
          <w:w w:val="103"/>
        </w:rPr>
        <w:t>н</w:t>
      </w:r>
      <w:r>
        <w:rPr>
          <w:spacing w:val="-1"/>
          <w:w w:val="103"/>
        </w:rPr>
        <w:t>е</w:t>
      </w:r>
      <w:r>
        <w:rPr>
          <w:spacing w:val="2"/>
          <w:w w:val="103"/>
        </w:rPr>
        <w:t>р</w:t>
      </w:r>
      <w:r>
        <w:rPr>
          <w:spacing w:val="-3"/>
          <w:w w:val="103"/>
        </w:rPr>
        <w:t>г</w:t>
      </w:r>
      <w:r>
        <w:rPr>
          <w:w w:val="103"/>
        </w:rPr>
        <w:t>и</w:t>
      </w:r>
      <w:r>
        <w:rPr>
          <w:spacing w:val="5"/>
          <w:w w:val="103"/>
        </w:rPr>
        <w:t>ј</w:t>
      </w:r>
      <w:r>
        <w:rPr>
          <w:w w:val="103"/>
        </w:rPr>
        <w:t>е</w:t>
      </w:r>
    </w:p>
    <w:p w:rsidR="006B0804" w:rsidRDefault="006B0804" w:rsidP="006B0804">
      <w:pPr>
        <w:spacing w:before="10" w:line="240" w:lineRule="exact"/>
      </w:pPr>
    </w:p>
    <w:p w:rsidR="006B0804" w:rsidRDefault="006B0804" w:rsidP="006B0804">
      <w:pPr>
        <w:ind w:left="469"/>
      </w:pPr>
      <w:r>
        <w:rPr>
          <w:b/>
          <w:spacing w:val="-3"/>
        </w:rPr>
        <w:t>3</w:t>
      </w:r>
      <w:r>
        <w:rPr>
          <w:b/>
        </w:rPr>
        <w:t xml:space="preserve">.  </w:t>
      </w:r>
      <w:r>
        <w:rPr>
          <w:b/>
          <w:spacing w:val="38"/>
        </w:rPr>
        <w:t xml:space="preserve"> </w:t>
      </w:r>
      <w:r>
        <w:rPr>
          <w:b/>
          <w:spacing w:val="2"/>
        </w:rPr>
        <w:t>П</w:t>
      </w:r>
      <w:r>
        <w:rPr>
          <w:b/>
          <w:spacing w:val="-3"/>
        </w:rPr>
        <w:t>о</w:t>
      </w:r>
      <w:r>
        <w:rPr>
          <w:b/>
          <w:spacing w:val="-1"/>
        </w:rPr>
        <w:t>ст</w:t>
      </w:r>
      <w:r>
        <w:rPr>
          <w:b/>
          <w:spacing w:val="2"/>
        </w:rPr>
        <w:t>у</w:t>
      </w:r>
      <w:r>
        <w:rPr>
          <w:b/>
          <w:spacing w:val="1"/>
        </w:rPr>
        <w:t>п</w:t>
      </w:r>
      <w:r>
        <w:rPr>
          <w:b/>
          <w:spacing w:val="2"/>
        </w:rPr>
        <w:t>а</w:t>
      </w:r>
      <w:r>
        <w:rPr>
          <w:b/>
        </w:rPr>
        <w:t>к</w:t>
      </w:r>
      <w:r>
        <w:rPr>
          <w:b/>
          <w:spacing w:val="30"/>
        </w:rPr>
        <w:t xml:space="preserve"> </w:t>
      </w:r>
      <w:r>
        <w:rPr>
          <w:b/>
          <w:spacing w:val="-5"/>
        </w:rPr>
        <w:t>с</w:t>
      </w:r>
      <w:r>
        <w:rPr>
          <w:b/>
        </w:rPr>
        <w:t>е</w:t>
      </w:r>
      <w:r>
        <w:rPr>
          <w:b/>
          <w:spacing w:val="12"/>
        </w:rPr>
        <w:t xml:space="preserve"> </w:t>
      </w:r>
      <w:r>
        <w:rPr>
          <w:b/>
          <w:spacing w:val="-5"/>
        </w:rPr>
        <w:t>с</w:t>
      </w:r>
      <w:r>
        <w:rPr>
          <w:b/>
          <w:spacing w:val="5"/>
        </w:rPr>
        <w:t>п</w:t>
      </w:r>
      <w:r>
        <w:rPr>
          <w:b/>
        </w:rPr>
        <w:t>р</w:t>
      </w:r>
      <w:r>
        <w:rPr>
          <w:b/>
          <w:spacing w:val="-3"/>
        </w:rPr>
        <w:t>о</w:t>
      </w:r>
      <w:r>
        <w:rPr>
          <w:b/>
          <w:spacing w:val="-6"/>
        </w:rPr>
        <w:t>в</w:t>
      </w:r>
      <w:r>
        <w:rPr>
          <w:b/>
          <w:spacing w:val="2"/>
        </w:rPr>
        <w:t>о</w:t>
      </w:r>
      <w:r>
        <w:rPr>
          <w:b/>
          <w:spacing w:val="1"/>
        </w:rPr>
        <w:t>д</w:t>
      </w:r>
      <w:r>
        <w:rPr>
          <w:b/>
        </w:rPr>
        <w:t>и</w:t>
      </w:r>
      <w:r>
        <w:rPr>
          <w:b/>
          <w:spacing w:val="28"/>
        </w:rPr>
        <w:t xml:space="preserve"> </w:t>
      </w:r>
      <w:r>
        <w:rPr>
          <w:b/>
          <w:spacing w:val="5"/>
        </w:rPr>
        <w:t>р</w:t>
      </w:r>
      <w:r>
        <w:rPr>
          <w:b/>
          <w:spacing w:val="-3"/>
        </w:rPr>
        <w:t>а</w:t>
      </w:r>
      <w:r>
        <w:rPr>
          <w:b/>
          <w:spacing w:val="-4"/>
        </w:rPr>
        <w:t>д</w:t>
      </w:r>
      <w:r>
        <w:rPr>
          <w:b/>
        </w:rPr>
        <w:t>и</w:t>
      </w:r>
      <w:r>
        <w:rPr>
          <w:b/>
          <w:spacing w:val="21"/>
        </w:rPr>
        <w:t xml:space="preserve"> </w:t>
      </w:r>
      <w:r>
        <w:rPr>
          <w:b/>
          <w:spacing w:val="-2"/>
        </w:rPr>
        <w:t>з</w:t>
      </w:r>
      <w:r>
        <w:rPr>
          <w:b/>
          <w:spacing w:val="-3"/>
        </w:rPr>
        <w:t>а</w:t>
      </w:r>
      <w:r>
        <w:rPr>
          <w:b/>
          <w:spacing w:val="1"/>
        </w:rPr>
        <w:t>к</w:t>
      </w:r>
      <w:r>
        <w:rPr>
          <w:b/>
          <w:spacing w:val="-3"/>
        </w:rPr>
        <w:t>љ</w:t>
      </w:r>
      <w:r>
        <w:rPr>
          <w:b/>
          <w:spacing w:val="2"/>
        </w:rPr>
        <w:t>у</w:t>
      </w:r>
      <w:r>
        <w:rPr>
          <w:b/>
          <w:spacing w:val="3"/>
        </w:rPr>
        <w:t>ч</w:t>
      </w:r>
      <w:r>
        <w:rPr>
          <w:b/>
          <w:spacing w:val="-5"/>
        </w:rPr>
        <w:t>е</w:t>
      </w:r>
      <w:r>
        <w:rPr>
          <w:b/>
          <w:spacing w:val="-2"/>
        </w:rPr>
        <w:t>њ</w:t>
      </w:r>
      <w:r>
        <w:rPr>
          <w:b/>
        </w:rPr>
        <w:t>а</w:t>
      </w:r>
      <w:r>
        <w:rPr>
          <w:b/>
          <w:spacing w:val="34"/>
        </w:rPr>
        <w:t xml:space="preserve"> </w:t>
      </w:r>
      <w:r>
        <w:rPr>
          <w:b/>
          <w:spacing w:val="2"/>
        </w:rPr>
        <w:t>у</w:t>
      </w:r>
      <w:r>
        <w:rPr>
          <w:b/>
          <w:spacing w:val="-3"/>
        </w:rPr>
        <w:t>го</w:t>
      </w:r>
      <w:r>
        <w:rPr>
          <w:b/>
          <w:spacing w:val="3"/>
        </w:rPr>
        <w:t>в</w:t>
      </w:r>
      <w:r>
        <w:rPr>
          <w:b/>
          <w:spacing w:val="-7"/>
        </w:rPr>
        <w:t>о</w:t>
      </w:r>
      <w:r>
        <w:rPr>
          <w:b/>
          <w:spacing w:val="5"/>
        </w:rPr>
        <w:t>р</w:t>
      </w:r>
      <w:r>
        <w:rPr>
          <w:b/>
        </w:rPr>
        <w:t>а</w:t>
      </w:r>
      <w:r>
        <w:rPr>
          <w:b/>
          <w:spacing w:val="26"/>
        </w:rPr>
        <w:t xml:space="preserve"> </w:t>
      </w:r>
      <w:r>
        <w:rPr>
          <w:b/>
        </w:rPr>
        <w:t>о</w:t>
      </w:r>
      <w:r>
        <w:rPr>
          <w:b/>
          <w:spacing w:val="3"/>
        </w:rPr>
        <w:t xml:space="preserve"> </w:t>
      </w:r>
      <w:r>
        <w:rPr>
          <w:b/>
          <w:spacing w:val="-4"/>
        </w:rPr>
        <w:t>п</w:t>
      </w:r>
      <w:r>
        <w:rPr>
          <w:b/>
        </w:rPr>
        <w:t>р</w:t>
      </w:r>
      <w:r>
        <w:rPr>
          <w:b/>
          <w:spacing w:val="-1"/>
        </w:rPr>
        <w:t>е</w:t>
      </w:r>
      <w:r>
        <w:rPr>
          <w:b/>
          <w:spacing w:val="1"/>
        </w:rPr>
        <w:t>д</w:t>
      </w:r>
      <w:r>
        <w:rPr>
          <w:b/>
          <w:spacing w:val="-2"/>
        </w:rPr>
        <w:t>м</w:t>
      </w:r>
      <w:r>
        <w:rPr>
          <w:b/>
          <w:spacing w:val="-1"/>
        </w:rPr>
        <w:t>ет</w:t>
      </w:r>
      <w:r>
        <w:rPr>
          <w:b/>
          <w:spacing w:val="5"/>
        </w:rPr>
        <w:t>н</w:t>
      </w:r>
      <w:r>
        <w:rPr>
          <w:b/>
          <w:spacing w:val="-3"/>
        </w:rPr>
        <w:t>о</w:t>
      </w:r>
      <w:r>
        <w:rPr>
          <w:b/>
        </w:rPr>
        <w:t>ј</w:t>
      </w:r>
      <w:r>
        <w:rPr>
          <w:b/>
          <w:spacing w:val="32"/>
        </w:rPr>
        <w:t xml:space="preserve"> </w:t>
      </w:r>
      <w:r>
        <w:rPr>
          <w:b/>
          <w:spacing w:val="-2"/>
        </w:rPr>
        <w:t>ј</w:t>
      </w:r>
      <w:r>
        <w:rPr>
          <w:b/>
          <w:spacing w:val="2"/>
        </w:rPr>
        <w:t>а</w:t>
      </w:r>
      <w:r>
        <w:rPr>
          <w:b/>
          <w:spacing w:val="-6"/>
        </w:rPr>
        <w:t>в</w:t>
      </w:r>
      <w:r>
        <w:rPr>
          <w:b/>
          <w:spacing w:val="5"/>
        </w:rPr>
        <w:t>н</w:t>
      </w:r>
      <w:r>
        <w:rPr>
          <w:b/>
          <w:spacing w:val="-7"/>
        </w:rPr>
        <w:t>о</w:t>
      </w:r>
      <w:r>
        <w:rPr>
          <w:b/>
        </w:rPr>
        <w:t>ј</w:t>
      </w:r>
      <w:r>
        <w:rPr>
          <w:b/>
          <w:spacing w:val="23"/>
        </w:rPr>
        <w:t xml:space="preserve"> </w:t>
      </w:r>
      <w:r>
        <w:rPr>
          <w:b/>
          <w:spacing w:val="1"/>
          <w:w w:val="103"/>
        </w:rPr>
        <w:t>н</w:t>
      </w:r>
      <w:r>
        <w:rPr>
          <w:b/>
          <w:spacing w:val="2"/>
          <w:w w:val="103"/>
        </w:rPr>
        <w:t>а</w:t>
      </w:r>
      <w:r>
        <w:rPr>
          <w:b/>
          <w:spacing w:val="-7"/>
          <w:w w:val="103"/>
        </w:rPr>
        <w:t>б</w:t>
      </w:r>
      <w:r>
        <w:rPr>
          <w:b/>
          <w:spacing w:val="7"/>
          <w:w w:val="103"/>
        </w:rPr>
        <w:t>а</w:t>
      </w:r>
      <w:r>
        <w:rPr>
          <w:b/>
          <w:spacing w:val="-6"/>
          <w:w w:val="103"/>
        </w:rPr>
        <w:t>в</w:t>
      </w:r>
      <w:r>
        <w:rPr>
          <w:b/>
          <w:spacing w:val="5"/>
          <w:w w:val="103"/>
        </w:rPr>
        <w:t>ц</w:t>
      </w:r>
      <w:r>
        <w:rPr>
          <w:b/>
          <w:w w:val="103"/>
        </w:rPr>
        <w:t>и</w:t>
      </w:r>
    </w:p>
    <w:p w:rsidR="006B0804" w:rsidRDefault="006B0804" w:rsidP="006B0804">
      <w:pPr>
        <w:spacing w:before="10" w:line="240" w:lineRule="exact"/>
      </w:pPr>
    </w:p>
    <w:p w:rsidR="006B0804" w:rsidRDefault="006B0804" w:rsidP="006B0804">
      <w:pPr>
        <w:ind w:left="397"/>
      </w:pPr>
      <w:r>
        <w:rPr>
          <w:b/>
          <w:spacing w:val="-3"/>
        </w:rPr>
        <w:t>4</w:t>
      </w:r>
      <w:r>
        <w:rPr>
          <w:b/>
        </w:rPr>
        <w:t xml:space="preserve">.   </w:t>
      </w:r>
      <w:r>
        <w:rPr>
          <w:b/>
          <w:spacing w:val="46"/>
        </w:rPr>
        <w:t xml:space="preserve"> </w:t>
      </w:r>
      <w:r>
        <w:rPr>
          <w:b/>
          <w:spacing w:val="-2"/>
        </w:rPr>
        <w:t>Р</w:t>
      </w:r>
      <w:r>
        <w:rPr>
          <w:b/>
          <w:spacing w:val="-3"/>
        </w:rPr>
        <w:t>о</w:t>
      </w:r>
      <w:r>
        <w:rPr>
          <w:b/>
        </w:rPr>
        <w:t>к</w:t>
      </w:r>
      <w:r>
        <w:rPr>
          <w:b/>
          <w:spacing w:val="13"/>
        </w:rPr>
        <w:t xml:space="preserve"> </w:t>
      </w:r>
      <w:r>
        <w:rPr>
          <w:b/>
          <w:spacing w:val="-2"/>
        </w:rPr>
        <w:t>з</w:t>
      </w:r>
      <w:r>
        <w:rPr>
          <w:b/>
        </w:rPr>
        <w:t>а</w:t>
      </w:r>
      <w:r>
        <w:rPr>
          <w:b/>
          <w:spacing w:val="10"/>
        </w:rPr>
        <w:t xml:space="preserve"> </w:t>
      </w:r>
      <w:r>
        <w:rPr>
          <w:b/>
          <w:spacing w:val="1"/>
        </w:rPr>
        <w:t>д</w:t>
      </w:r>
      <w:r>
        <w:rPr>
          <w:b/>
          <w:spacing w:val="-7"/>
        </w:rPr>
        <w:t>о</w:t>
      </w:r>
      <w:r>
        <w:rPr>
          <w:b/>
          <w:spacing w:val="5"/>
        </w:rPr>
        <w:t>н</w:t>
      </w:r>
      <w:r>
        <w:rPr>
          <w:b/>
          <w:spacing w:val="-7"/>
        </w:rPr>
        <w:t>о</w:t>
      </w:r>
      <w:r>
        <w:rPr>
          <w:b/>
          <w:spacing w:val="-2"/>
        </w:rPr>
        <w:t>ш</w:t>
      </w:r>
      <w:r>
        <w:rPr>
          <w:b/>
          <w:spacing w:val="4"/>
        </w:rPr>
        <w:t>е</w:t>
      </w:r>
      <w:r>
        <w:rPr>
          <w:b/>
          <w:spacing w:val="-2"/>
        </w:rPr>
        <w:t>њ</w:t>
      </w:r>
      <w:r>
        <w:rPr>
          <w:b/>
        </w:rPr>
        <w:t>е</w:t>
      </w:r>
      <w:r>
        <w:rPr>
          <w:b/>
          <w:spacing w:val="35"/>
        </w:rPr>
        <w:t xml:space="preserve"> </w:t>
      </w:r>
      <w:r>
        <w:rPr>
          <w:b/>
          <w:spacing w:val="-7"/>
        </w:rPr>
        <w:t>о</w:t>
      </w:r>
      <w:r>
        <w:rPr>
          <w:b/>
          <w:spacing w:val="1"/>
        </w:rPr>
        <w:t>д</w:t>
      </w:r>
      <w:r>
        <w:rPr>
          <w:b/>
          <w:spacing w:val="-1"/>
        </w:rPr>
        <w:t>л</w:t>
      </w:r>
      <w:r>
        <w:rPr>
          <w:b/>
          <w:spacing w:val="2"/>
        </w:rPr>
        <w:t>у</w:t>
      </w:r>
      <w:r>
        <w:rPr>
          <w:b/>
          <w:spacing w:val="1"/>
        </w:rPr>
        <w:t>к</w:t>
      </w:r>
      <w:r>
        <w:rPr>
          <w:b/>
        </w:rPr>
        <w:t>е</w:t>
      </w:r>
      <w:r>
        <w:rPr>
          <w:b/>
          <w:spacing w:val="25"/>
        </w:rPr>
        <w:t xml:space="preserve"> </w:t>
      </w:r>
      <w:r>
        <w:rPr>
          <w:b/>
        </w:rPr>
        <w:t>о</w:t>
      </w:r>
      <w:r>
        <w:rPr>
          <w:b/>
          <w:spacing w:val="-2"/>
        </w:rPr>
        <w:t xml:space="preserve"> </w:t>
      </w:r>
      <w:r>
        <w:rPr>
          <w:b/>
          <w:spacing w:val="1"/>
        </w:rPr>
        <w:t>д</w:t>
      </w:r>
      <w:r>
        <w:rPr>
          <w:b/>
          <w:spacing w:val="-3"/>
        </w:rPr>
        <w:t>о</w:t>
      </w:r>
      <w:r>
        <w:rPr>
          <w:b/>
          <w:spacing w:val="1"/>
        </w:rPr>
        <w:t>д</w:t>
      </w:r>
      <w:r>
        <w:rPr>
          <w:b/>
          <w:spacing w:val="-1"/>
        </w:rPr>
        <w:t>е</w:t>
      </w:r>
      <w:r>
        <w:rPr>
          <w:b/>
          <w:spacing w:val="4"/>
        </w:rPr>
        <w:t>л</w:t>
      </w:r>
      <w:r>
        <w:rPr>
          <w:b/>
        </w:rPr>
        <w:t>и</w:t>
      </w:r>
      <w:r>
        <w:rPr>
          <w:b/>
          <w:spacing w:val="22"/>
        </w:rPr>
        <w:t xml:space="preserve"> </w:t>
      </w:r>
      <w:r>
        <w:rPr>
          <w:b/>
          <w:spacing w:val="2"/>
          <w:w w:val="103"/>
        </w:rPr>
        <w:t>уг</w:t>
      </w:r>
      <w:r>
        <w:rPr>
          <w:b/>
          <w:spacing w:val="-7"/>
          <w:w w:val="103"/>
        </w:rPr>
        <w:t>о</w:t>
      </w:r>
      <w:r>
        <w:rPr>
          <w:b/>
          <w:spacing w:val="3"/>
          <w:w w:val="103"/>
        </w:rPr>
        <w:t>в</w:t>
      </w:r>
      <w:r>
        <w:rPr>
          <w:b/>
          <w:spacing w:val="-7"/>
          <w:w w:val="103"/>
        </w:rPr>
        <w:t>о</w:t>
      </w:r>
      <w:r>
        <w:rPr>
          <w:b/>
          <w:spacing w:val="5"/>
          <w:w w:val="103"/>
        </w:rPr>
        <w:t>р</w:t>
      </w:r>
      <w:r>
        <w:rPr>
          <w:b/>
          <w:w w:val="103"/>
        </w:rPr>
        <w:t>а</w:t>
      </w:r>
    </w:p>
    <w:p w:rsidR="006B0804" w:rsidRDefault="006B0804" w:rsidP="006B0804">
      <w:pPr>
        <w:spacing w:line="220" w:lineRule="exact"/>
        <w:ind w:left="769" w:right="683"/>
        <w:jc w:val="center"/>
      </w:pPr>
      <w:r>
        <w:rPr>
          <w:spacing w:val="-1"/>
        </w:rPr>
        <w:t>О</w:t>
      </w:r>
      <w:r>
        <w:t>д</w:t>
      </w:r>
      <w:r>
        <w:rPr>
          <w:spacing w:val="7"/>
        </w:rPr>
        <w:t>л</w:t>
      </w:r>
      <w:r>
        <w:rPr>
          <w:spacing w:val="-12"/>
        </w:rPr>
        <w:t>у</w:t>
      </w:r>
      <w:r>
        <w:rPr>
          <w:spacing w:val="5"/>
        </w:rPr>
        <w:t>к</w:t>
      </w:r>
      <w:r>
        <w:t>а</w:t>
      </w:r>
      <w:r>
        <w:rPr>
          <w:spacing w:val="21"/>
        </w:rPr>
        <w:t xml:space="preserve"> </w:t>
      </w:r>
      <w:r>
        <w:t>о</w:t>
      </w:r>
      <w:r>
        <w:rPr>
          <w:spacing w:val="3"/>
        </w:rPr>
        <w:t xml:space="preserve"> </w:t>
      </w:r>
      <w:r>
        <w:rPr>
          <w:spacing w:val="5"/>
        </w:rPr>
        <w:t>д</w:t>
      </w:r>
      <w:r>
        <w:rPr>
          <w:spacing w:val="-7"/>
        </w:rPr>
        <w:t>о</w:t>
      </w:r>
      <w:r>
        <w:rPr>
          <w:spacing w:val="5"/>
        </w:rPr>
        <w:t>д</w:t>
      </w:r>
      <w:r>
        <w:rPr>
          <w:spacing w:val="-1"/>
        </w:rPr>
        <w:t>е</w:t>
      </w:r>
      <w:r>
        <w:rPr>
          <w:spacing w:val="-2"/>
        </w:rPr>
        <w:t>л</w:t>
      </w:r>
      <w:r>
        <w:t>и</w:t>
      </w:r>
      <w:r>
        <w:rPr>
          <w:spacing w:val="25"/>
        </w:rPr>
        <w:t xml:space="preserve"> </w:t>
      </w:r>
      <w:r>
        <w:rPr>
          <w:spacing w:val="-7"/>
        </w:rPr>
        <w:t>у</w:t>
      </w:r>
      <w:r>
        <w:rPr>
          <w:spacing w:val="1"/>
        </w:rPr>
        <w:t>г</w:t>
      </w:r>
      <w:r>
        <w:rPr>
          <w:spacing w:val="2"/>
        </w:rPr>
        <w:t>о</w:t>
      </w:r>
      <w:r>
        <w:rPr>
          <w:spacing w:val="3"/>
        </w:rPr>
        <w:t>в</w:t>
      </w:r>
      <w:r>
        <w:rPr>
          <w:spacing w:val="-7"/>
        </w:rPr>
        <w:t>о</w:t>
      </w:r>
      <w:r>
        <w:rPr>
          <w:spacing w:val="2"/>
        </w:rPr>
        <w:t>р</w:t>
      </w:r>
      <w:r>
        <w:t>а</w:t>
      </w:r>
      <w:r>
        <w:rPr>
          <w:spacing w:val="22"/>
        </w:rPr>
        <w:t xml:space="preserve"> </w:t>
      </w:r>
      <w:r>
        <w:t>би</w:t>
      </w:r>
      <w:r>
        <w:rPr>
          <w:spacing w:val="2"/>
        </w:rPr>
        <w:t>ћ</w:t>
      </w:r>
      <w:r>
        <w:t>е</w:t>
      </w:r>
      <w:r>
        <w:rPr>
          <w:spacing w:val="9"/>
        </w:rPr>
        <w:t xml:space="preserve"> </w:t>
      </w:r>
      <w:r>
        <w:rPr>
          <w:spacing w:val="5"/>
        </w:rPr>
        <w:t>д</w:t>
      </w:r>
      <w:r>
        <w:rPr>
          <w:spacing w:val="-3"/>
        </w:rPr>
        <w:t>о</w:t>
      </w:r>
      <w:r>
        <w:rPr>
          <w:spacing w:val="4"/>
        </w:rPr>
        <w:t>н</w:t>
      </w:r>
      <w:r>
        <w:rPr>
          <w:spacing w:val="-5"/>
        </w:rPr>
        <w:t>е</w:t>
      </w:r>
      <w:r>
        <w:rPr>
          <w:spacing w:val="-4"/>
        </w:rPr>
        <w:t>т</w:t>
      </w:r>
      <w:r>
        <w:t>а</w:t>
      </w:r>
      <w:r>
        <w:rPr>
          <w:spacing w:val="29"/>
        </w:rPr>
        <w:t xml:space="preserve"> </w:t>
      </w:r>
      <w:r>
        <w:t>у</w:t>
      </w:r>
      <w:r>
        <w:rPr>
          <w:spacing w:val="-7"/>
        </w:rPr>
        <w:t xml:space="preserve"> </w:t>
      </w:r>
      <w:r>
        <w:rPr>
          <w:spacing w:val="7"/>
        </w:rPr>
        <w:t>р</w:t>
      </w:r>
      <w:r>
        <w:rPr>
          <w:spacing w:val="-3"/>
        </w:rPr>
        <w:t>о</w:t>
      </w:r>
      <w:r>
        <w:rPr>
          <w:spacing w:val="5"/>
        </w:rPr>
        <w:t>к</w:t>
      </w:r>
      <w:r>
        <w:t>у</w:t>
      </w:r>
      <w:r>
        <w:rPr>
          <w:spacing w:val="7"/>
        </w:rPr>
        <w:t xml:space="preserve"> </w:t>
      </w:r>
      <w:r>
        <w:rPr>
          <w:spacing w:val="2"/>
        </w:rPr>
        <w:t>о</w:t>
      </w:r>
      <w:r>
        <w:t>д</w:t>
      </w:r>
      <w:r>
        <w:rPr>
          <w:spacing w:val="9"/>
        </w:rPr>
        <w:t xml:space="preserve"> </w:t>
      </w:r>
      <w:r>
        <w:rPr>
          <w:spacing w:val="-3"/>
        </w:rPr>
        <w:t>1</w:t>
      </w:r>
      <w:r>
        <w:t>0</w:t>
      </w:r>
      <w:r>
        <w:rPr>
          <w:spacing w:val="10"/>
        </w:rPr>
        <w:t xml:space="preserve"> </w:t>
      </w:r>
      <w:r>
        <w:t>д</w:t>
      </w:r>
      <w:r>
        <w:rPr>
          <w:spacing w:val="-1"/>
        </w:rPr>
        <w:t>а</w:t>
      </w:r>
      <w:r>
        <w:t>на,</w:t>
      </w:r>
      <w:r>
        <w:rPr>
          <w:spacing w:val="22"/>
        </w:rPr>
        <w:t xml:space="preserve"> </w:t>
      </w:r>
      <w:r>
        <w:rPr>
          <w:spacing w:val="-7"/>
        </w:rPr>
        <w:t>о</w:t>
      </w:r>
      <w:r>
        <w:t>д</w:t>
      </w:r>
      <w:r>
        <w:rPr>
          <w:spacing w:val="9"/>
        </w:rPr>
        <w:t xml:space="preserve"> </w:t>
      </w:r>
      <w:r>
        <w:t>д</w:t>
      </w:r>
      <w:r>
        <w:rPr>
          <w:spacing w:val="-1"/>
        </w:rPr>
        <w:t>а</w:t>
      </w:r>
      <w:r>
        <w:t>на</w:t>
      </w:r>
      <w:r>
        <w:rPr>
          <w:spacing w:val="14"/>
        </w:rPr>
        <w:t xml:space="preserve"> </w:t>
      </w:r>
      <w:r>
        <w:rPr>
          <w:spacing w:val="-3"/>
        </w:rPr>
        <w:t>о</w:t>
      </w:r>
      <w:r>
        <w:rPr>
          <w:spacing w:val="5"/>
        </w:rPr>
        <w:t>т</w:t>
      </w:r>
      <w:r>
        <w:rPr>
          <w:spacing w:val="-6"/>
        </w:rPr>
        <w:t>в</w:t>
      </w:r>
      <w:r>
        <w:rPr>
          <w:spacing w:val="-1"/>
        </w:rPr>
        <w:t>а</w:t>
      </w:r>
      <w:r>
        <w:rPr>
          <w:spacing w:val="2"/>
        </w:rPr>
        <w:t>р</w:t>
      </w:r>
      <w:r>
        <w:rPr>
          <w:spacing w:val="-5"/>
        </w:rPr>
        <w:t>а</w:t>
      </w:r>
      <w:r>
        <w:rPr>
          <w:spacing w:val="4"/>
        </w:rPr>
        <w:t>њ</w:t>
      </w:r>
      <w:r>
        <w:t>а</w:t>
      </w:r>
      <w:r>
        <w:rPr>
          <w:spacing w:val="31"/>
        </w:rPr>
        <w:t xml:space="preserve"> </w:t>
      </w:r>
      <w:r>
        <w:rPr>
          <w:w w:val="103"/>
        </w:rPr>
        <w:t>п</w:t>
      </w:r>
      <w:r>
        <w:rPr>
          <w:spacing w:val="-3"/>
          <w:w w:val="103"/>
        </w:rPr>
        <w:t>о</w:t>
      </w:r>
      <w:r>
        <w:rPr>
          <w:spacing w:val="4"/>
          <w:w w:val="103"/>
        </w:rPr>
        <w:t>н</w:t>
      </w:r>
      <w:r>
        <w:rPr>
          <w:spacing w:val="-7"/>
          <w:w w:val="103"/>
        </w:rPr>
        <w:t>у</w:t>
      </w:r>
      <w:r>
        <w:rPr>
          <w:w w:val="103"/>
        </w:rPr>
        <w:t>д</w:t>
      </w:r>
      <w:r>
        <w:rPr>
          <w:spacing w:val="-1"/>
          <w:w w:val="103"/>
        </w:rPr>
        <w:t>а</w:t>
      </w:r>
      <w:r>
        <w:rPr>
          <w:w w:val="103"/>
        </w:rPr>
        <w:t>.</w:t>
      </w:r>
      <w:r w:rsidRPr="006B0804">
        <w:rPr>
          <w:lang w:val="ru-RU"/>
        </w:rPr>
        <w:t xml:space="preserve"> </w:t>
      </w:r>
      <w:r w:rsidRPr="0095552B">
        <w:rPr>
          <w:lang w:val="ru-RU"/>
        </w:rPr>
        <w:t>Одлука ће бити објављена на Порталу јавних набавки</w:t>
      </w:r>
      <w:r>
        <w:t xml:space="preserve"> </w:t>
      </w:r>
      <w:r w:rsidRPr="0095552B">
        <w:rPr>
          <w:lang w:val="ru-RU"/>
        </w:rPr>
        <w:t>у року од три дана од дана доношења.</w:t>
      </w:r>
    </w:p>
    <w:p w:rsidR="006B0804" w:rsidRDefault="006B0804" w:rsidP="006B0804">
      <w:pPr>
        <w:spacing w:before="5" w:line="240" w:lineRule="exact"/>
      </w:pPr>
    </w:p>
    <w:p w:rsidR="006B0804" w:rsidRPr="0025257F" w:rsidRDefault="006B0804" w:rsidP="006B0804">
      <w:pPr>
        <w:ind w:left="397"/>
        <w:rPr>
          <w:lang w:val="sr-Cyrl-CS"/>
        </w:rPr>
      </w:pPr>
      <w:r>
        <w:rPr>
          <w:b/>
          <w:spacing w:val="-3"/>
        </w:rPr>
        <w:t>5</w:t>
      </w:r>
      <w:r>
        <w:rPr>
          <w:b/>
        </w:rPr>
        <w:t xml:space="preserve">.    </w:t>
      </w:r>
      <w:r>
        <w:rPr>
          <w:b/>
          <w:spacing w:val="48"/>
        </w:rPr>
        <w:t xml:space="preserve"> </w:t>
      </w:r>
      <w:r>
        <w:rPr>
          <w:b/>
          <w:spacing w:val="-1"/>
        </w:rPr>
        <w:t>К</w:t>
      </w:r>
      <w:r>
        <w:rPr>
          <w:b/>
          <w:spacing w:val="-3"/>
        </w:rPr>
        <w:t>о</w:t>
      </w:r>
      <w:r>
        <w:rPr>
          <w:b/>
          <w:spacing w:val="1"/>
        </w:rPr>
        <w:t>н</w:t>
      </w:r>
      <w:r>
        <w:rPr>
          <w:b/>
          <w:spacing w:val="4"/>
        </w:rPr>
        <w:t>т</w:t>
      </w:r>
      <w:r>
        <w:rPr>
          <w:b/>
          <w:spacing w:val="-7"/>
        </w:rPr>
        <w:t>а</w:t>
      </w:r>
      <w:r>
        <w:rPr>
          <w:b/>
          <w:spacing w:val="5"/>
        </w:rPr>
        <w:t>к</w:t>
      </w:r>
      <w:r>
        <w:rPr>
          <w:b/>
          <w:spacing w:val="-1"/>
        </w:rPr>
        <w:t>т</w:t>
      </w:r>
      <w:r>
        <w:t>:</w:t>
      </w:r>
      <w:r>
        <w:rPr>
          <w:spacing w:val="28"/>
        </w:rPr>
        <w:t xml:space="preserve"> </w:t>
      </w:r>
      <w:r>
        <w:rPr>
          <w:spacing w:val="22"/>
        </w:rPr>
        <w:t xml:space="preserve"> </w:t>
      </w:r>
      <w:r>
        <w:rPr>
          <w:w w:val="103"/>
          <w:lang w:val="sr-Cyrl-CS"/>
        </w:rPr>
        <w:t>Медицинска школа Краљево, ул. Доситејева бр.46Г</w:t>
      </w:r>
    </w:p>
    <w:p w:rsidR="006B0804" w:rsidRPr="003D0CF2" w:rsidRDefault="006B0804" w:rsidP="006B0804">
      <w:pPr>
        <w:spacing w:before="5" w:line="250" w:lineRule="auto"/>
        <w:ind w:left="733" w:right="160"/>
      </w:pPr>
      <w:r>
        <w:rPr>
          <w:spacing w:val="-5"/>
        </w:rPr>
        <w:t>к</w:t>
      </w:r>
      <w:r>
        <w:rPr>
          <w:spacing w:val="-3"/>
        </w:rPr>
        <w:t>о</w:t>
      </w:r>
      <w:r>
        <w:t>н</w:t>
      </w:r>
      <w:r>
        <w:rPr>
          <w:spacing w:val="1"/>
        </w:rPr>
        <w:t>т</w:t>
      </w:r>
      <w:r>
        <w:rPr>
          <w:spacing w:val="-1"/>
        </w:rPr>
        <w:t>а</w:t>
      </w:r>
      <w:r>
        <w:t>кт</w:t>
      </w:r>
      <w:r>
        <w:rPr>
          <w:spacing w:val="23"/>
        </w:rPr>
        <w:t xml:space="preserve"> </w:t>
      </w:r>
      <w:r>
        <w:rPr>
          <w:spacing w:val="5"/>
        </w:rPr>
        <w:t>т</w:t>
      </w:r>
      <w:r>
        <w:rPr>
          <w:spacing w:val="-1"/>
        </w:rPr>
        <w:t>е</w:t>
      </w:r>
      <w:r>
        <w:rPr>
          <w:spacing w:val="-2"/>
        </w:rPr>
        <w:t>л</w:t>
      </w:r>
      <w:r>
        <w:rPr>
          <w:spacing w:val="-5"/>
        </w:rPr>
        <w:t>е</w:t>
      </w:r>
      <w:r>
        <w:rPr>
          <w:spacing w:val="5"/>
        </w:rPr>
        <w:t>ф</w:t>
      </w:r>
      <w:r>
        <w:rPr>
          <w:spacing w:val="-3"/>
        </w:rPr>
        <w:t>о</w:t>
      </w:r>
      <w:r>
        <w:rPr>
          <w:spacing w:val="-5"/>
        </w:rPr>
        <w:t>н</w:t>
      </w:r>
      <w:r>
        <w:t>:</w:t>
      </w:r>
      <w:r>
        <w:rPr>
          <w:spacing w:val="30"/>
        </w:rPr>
        <w:t xml:space="preserve"> </w:t>
      </w:r>
      <w:r>
        <w:rPr>
          <w:spacing w:val="2"/>
          <w:w w:val="103"/>
        </w:rPr>
        <w:t>0</w:t>
      </w:r>
      <w:r>
        <w:rPr>
          <w:spacing w:val="-3"/>
          <w:w w:val="103"/>
          <w:lang w:val="sr-Cyrl-CS"/>
        </w:rPr>
        <w:t>36</w:t>
      </w:r>
      <w:r>
        <w:rPr>
          <w:w w:val="103"/>
        </w:rPr>
        <w:t>/</w:t>
      </w:r>
      <w:r>
        <w:rPr>
          <w:spacing w:val="2"/>
          <w:w w:val="103"/>
          <w:lang w:val="sr-Cyrl-CS"/>
        </w:rPr>
        <w:t xml:space="preserve">313-554  </w:t>
      </w:r>
      <w:r>
        <w:rPr>
          <w:spacing w:val="2"/>
          <w:w w:val="103"/>
        </w:rPr>
        <w:t>email: officemskv@tron.rs</w:t>
      </w:r>
    </w:p>
    <w:p w:rsidR="006B0804" w:rsidRDefault="006B0804" w:rsidP="006B0804">
      <w:pPr>
        <w:spacing w:line="160" w:lineRule="exact"/>
        <w:rPr>
          <w:sz w:val="16"/>
          <w:szCs w:val="16"/>
        </w:rPr>
      </w:pPr>
    </w:p>
    <w:p w:rsidR="006B0804" w:rsidRDefault="006B0804" w:rsidP="006B0804">
      <w:pPr>
        <w:spacing w:line="200" w:lineRule="exact"/>
      </w:pPr>
    </w:p>
    <w:p w:rsidR="00047266" w:rsidRPr="0095552B" w:rsidRDefault="00047266" w:rsidP="00047266">
      <w:pPr>
        <w:autoSpaceDE w:val="0"/>
        <w:autoSpaceDN w:val="0"/>
        <w:adjustRightInd w:val="0"/>
        <w:rPr>
          <w:lang w:val="ru-RU"/>
        </w:rPr>
      </w:pPr>
    </w:p>
    <w:p w:rsidR="00047266" w:rsidRPr="0095552B" w:rsidRDefault="00047266" w:rsidP="00047266">
      <w:pPr>
        <w:autoSpaceDE w:val="0"/>
        <w:autoSpaceDN w:val="0"/>
        <w:adjustRightInd w:val="0"/>
        <w:rPr>
          <w:lang w:val="ru-RU"/>
        </w:rPr>
      </w:pPr>
    </w:p>
    <w:p w:rsidR="00047266" w:rsidRPr="0095552B" w:rsidRDefault="00047266" w:rsidP="00047266">
      <w:pPr>
        <w:autoSpaceDE w:val="0"/>
        <w:autoSpaceDN w:val="0"/>
        <w:adjustRightInd w:val="0"/>
        <w:rPr>
          <w:lang w:val="ru-RU"/>
        </w:rPr>
      </w:pPr>
    </w:p>
    <w:p w:rsidR="00047266" w:rsidRPr="0095552B" w:rsidRDefault="00047266" w:rsidP="00047266">
      <w:pPr>
        <w:autoSpaceDE w:val="0"/>
        <w:autoSpaceDN w:val="0"/>
        <w:adjustRightInd w:val="0"/>
        <w:rPr>
          <w:lang w:val="ru-RU"/>
        </w:rPr>
      </w:pPr>
    </w:p>
    <w:p w:rsidR="00047266" w:rsidRPr="0095552B" w:rsidRDefault="00047266" w:rsidP="00047266">
      <w:pPr>
        <w:autoSpaceDE w:val="0"/>
        <w:autoSpaceDN w:val="0"/>
        <w:adjustRightInd w:val="0"/>
        <w:rPr>
          <w:lang w:val="ru-RU"/>
        </w:rPr>
      </w:pPr>
    </w:p>
    <w:p w:rsidR="00047266" w:rsidRDefault="00047266" w:rsidP="00047266">
      <w:pPr>
        <w:autoSpaceDE w:val="0"/>
        <w:autoSpaceDN w:val="0"/>
        <w:adjustRightInd w:val="0"/>
      </w:pPr>
    </w:p>
    <w:p w:rsidR="00B122AE" w:rsidRDefault="00B122AE" w:rsidP="00047266">
      <w:pPr>
        <w:autoSpaceDE w:val="0"/>
        <w:autoSpaceDN w:val="0"/>
        <w:adjustRightInd w:val="0"/>
      </w:pPr>
    </w:p>
    <w:p w:rsidR="00B122AE" w:rsidRDefault="00B122AE" w:rsidP="00047266">
      <w:pPr>
        <w:autoSpaceDE w:val="0"/>
        <w:autoSpaceDN w:val="0"/>
        <w:adjustRightInd w:val="0"/>
      </w:pPr>
    </w:p>
    <w:p w:rsidR="00B122AE" w:rsidRDefault="00B122AE" w:rsidP="00047266">
      <w:pPr>
        <w:autoSpaceDE w:val="0"/>
        <w:autoSpaceDN w:val="0"/>
        <w:adjustRightInd w:val="0"/>
      </w:pPr>
    </w:p>
    <w:p w:rsidR="00B122AE" w:rsidRDefault="00B122AE" w:rsidP="00047266">
      <w:pPr>
        <w:autoSpaceDE w:val="0"/>
        <w:autoSpaceDN w:val="0"/>
        <w:adjustRightInd w:val="0"/>
      </w:pPr>
    </w:p>
    <w:p w:rsidR="00B122AE" w:rsidRDefault="00B122AE" w:rsidP="00047266">
      <w:pPr>
        <w:autoSpaceDE w:val="0"/>
        <w:autoSpaceDN w:val="0"/>
        <w:adjustRightInd w:val="0"/>
      </w:pPr>
    </w:p>
    <w:p w:rsidR="00B122AE" w:rsidRDefault="00B122AE" w:rsidP="00047266">
      <w:pPr>
        <w:autoSpaceDE w:val="0"/>
        <w:autoSpaceDN w:val="0"/>
        <w:adjustRightInd w:val="0"/>
      </w:pPr>
    </w:p>
    <w:p w:rsidR="00B122AE" w:rsidRDefault="00B122AE" w:rsidP="00047266">
      <w:pPr>
        <w:autoSpaceDE w:val="0"/>
        <w:autoSpaceDN w:val="0"/>
        <w:adjustRightInd w:val="0"/>
      </w:pPr>
    </w:p>
    <w:p w:rsidR="00B122AE" w:rsidRPr="00B122AE" w:rsidRDefault="00B122AE" w:rsidP="00047266">
      <w:pPr>
        <w:autoSpaceDE w:val="0"/>
        <w:autoSpaceDN w:val="0"/>
        <w:adjustRightInd w:val="0"/>
      </w:pPr>
    </w:p>
    <w:p w:rsidR="00047266" w:rsidRPr="0095552B" w:rsidRDefault="00047266" w:rsidP="00047266">
      <w:pPr>
        <w:autoSpaceDE w:val="0"/>
        <w:autoSpaceDN w:val="0"/>
        <w:adjustRightInd w:val="0"/>
        <w:rPr>
          <w:lang w:val="ru-RU"/>
        </w:rPr>
      </w:pPr>
    </w:p>
    <w:p w:rsidR="00047266" w:rsidRPr="0095552B" w:rsidRDefault="00047266" w:rsidP="00047266">
      <w:pPr>
        <w:autoSpaceDE w:val="0"/>
        <w:autoSpaceDN w:val="0"/>
        <w:adjustRightInd w:val="0"/>
        <w:rPr>
          <w:lang w:val="ru-RU"/>
        </w:rPr>
      </w:pPr>
    </w:p>
    <w:p w:rsidR="00047266" w:rsidRPr="0095552B" w:rsidRDefault="00047266" w:rsidP="00047266">
      <w:pPr>
        <w:autoSpaceDE w:val="0"/>
        <w:autoSpaceDN w:val="0"/>
        <w:adjustRightInd w:val="0"/>
        <w:jc w:val="center"/>
        <w:rPr>
          <w:b/>
          <w:bCs/>
          <w:lang w:val="ru-RU"/>
        </w:rPr>
      </w:pPr>
      <w:r w:rsidRPr="0095552B">
        <w:rPr>
          <w:b/>
          <w:bCs/>
        </w:rPr>
        <w:lastRenderedPageBreak/>
        <w:t>II</w:t>
      </w:r>
      <w:r w:rsidRPr="0095552B">
        <w:rPr>
          <w:b/>
          <w:bCs/>
          <w:lang w:val="ru-RU"/>
        </w:rPr>
        <w:t xml:space="preserve"> ПОДАЦИ О ПРЕДМЕТУ ЈАВНЕ НАБАВКЕ</w:t>
      </w:r>
    </w:p>
    <w:p w:rsidR="00047266" w:rsidRPr="0095552B" w:rsidRDefault="00047266" w:rsidP="00047266">
      <w:pPr>
        <w:autoSpaceDE w:val="0"/>
        <w:autoSpaceDN w:val="0"/>
        <w:adjustRightInd w:val="0"/>
        <w:jc w:val="center"/>
        <w:rPr>
          <w:b/>
          <w:bCs/>
          <w:lang w:val="ru-RU"/>
        </w:rPr>
      </w:pPr>
    </w:p>
    <w:p w:rsidR="00047266" w:rsidRPr="0095552B" w:rsidRDefault="00047266" w:rsidP="00047266">
      <w:pPr>
        <w:autoSpaceDE w:val="0"/>
        <w:autoSpaceDN w:val="0"/>
        <w:adjustRightInd w:val="0"/>
        <w:jc w:val="center"/>
        <w:rPr>
          <w:b/>
          <w:bCs/>
          <w:lang w:val="ru-RU"/>
        </w:rPr>
      </w:pPr>
    </w:p>
    <w:p w:rsidR="00047266" w:rsidRPr="0095552B" w:rsidRDefault="00047266" w:rsidP="00047266">
      <w:pPr>
        <w:autoSpaceDE w:val="0"/>
        <w:autoSpaceDN w:val="0"/>
        <w:adjustRightInd w:val="0"/>
        <w:rPr>
          <w:lang w:val="ru-RU"/>
        </w:rPr>
      </w:pPr>
      <w:r w:rsidRPr="0095552B">
        <w:rPr>
          <w:b/>
          <w:bCs/>
          <w:lang w:val="ru-RU"/>
        </w:rPr>
        <w:t>Опис предметне набавке</w:t>
      </w:r>
      <w:r w:rsidRPr="0095552B">
        <w:rPr>
          <w:lang w:val="ru-RU"/>
        </w:rPr>
        <w:t>: Набавка електричне енергије за потребе објеката Наручиоца.</w:t>
      </w:r>
    </w:p>
    <w:p w:rsidR="00047266" w:rsidRPr="0095552B" w:rsidRDefault="00047266" w:rsidP="00047266">
      <w:pPr>
        <w:autoSpaceDE w:val="0"/>
        <w:autoSpaceDN w:val="0"/>
        <w:adjustRightInd w:val="0"/>
        <w:rPr>
          <w:lang w:val="ru-RU"/>
        </w:rPr>
      </w:pPr>
      <w:r w:rsidRPr="0095552B">
        <w:rPr>
          <w:b/>
          <w:bCs/>
          <w:lang w:val="ru-RU"/>
        </w:rPr>
        <w:t>Назив и ознака из општег речника набавке</w:t>
      </w:r>
      <w:r w:rsidRPr="0095552B">
        <w:rPr>
          <w:lang w:val="ru-RU"/>
        </w:rPr>
        <w:t>: 09310000 – Електрична енергија;</w:t>
      </w:r>
    </w:p>
    <w:p w:rsidR="00047266" w:rsidRDefault="00047266" w:rsidP="00047266">
      <w:pPr>
        <w:autoSpaceDE w:val="0"/>
        <w:autoSpaceDN w:val="0"/>
        <w:adjustRightInd w:val="0"/>
      </w:pPr>
    </w:p>
    <w:p w:rsidR="0047780B" w:rsidRPr="0047780B" w:rsidRDefault="0047780B" w:rsidP="00047266">
      <w:pPr>
        <w:autoSpaceDE w:val="0"/>
        <w:autoSpaceDN w:val="0"/>
        <w:adjustRightInd w:val="0"/>
      </w:pPr>
    </w:p>
    <w:p w:rsidR="002B109A" w:rsidRPr="0095552B" w:rsidRDefault="002B109A" w:rsidP="00F55696">
      <w:pPr>
        <w:tabs>
          <w:tab w:val="left" w:pos="9900"/>
        </w:tabs>
        <w:autoSpaceDE w:val="0"/>
        <w:ind w:right="-144"/>
        <w:jc w:val="both"/>
        <w:rPr>
          <w:b/>
          <w:u w:val="single"/>
          <w:lang w:val="ru-RU"/>
        </w:rPr>
      </w:pPr>
    </w:p>
    <w:p w:rsidR="00F55696" w:rsidRPr="0095552B" w:rsidRDefault="00F55696" w:rsidP="00F55696">
      <w:pPr>
        <w:tabs>
          <w:tab w:val="left" w:pos="9900"/>
        </w:tabs>
        <w:autoSpaceDE w:val="0"/>
        <w:ind w:right="-144"/>
        <w:jc w:val="both"/>
        <w:rPr>
          <w:b/>
          <w:bCs/>
          <w:iCs/>
          <w:lang w:val="sr-Latn-CS"/>
        </w:rPr>
      </w:pPr>
      <w:r w:rsidRPr="0095552B">
        <w:rPr>
          <w:b/>
          <w:u w:val="single"/>
          <w:lang w:val="ru-RU"/>
        </w:rPr>
        <w:t>ПРИЛОГ 3</w:t>
      </w:r>
      <w:r w:rsidRPr="0095552B">
        <w:rPr>
          <w:b/>
          <w:bCs/>
          <w:iCs/>
          <w:lang w:val="ru-RU"/>
        </w:rPr>
        <w:t xml:space="preserve">. </w:t>
      </w:r>
      <w:r w:rsidRPr="0095552B">
        <w:rPr>
          <w:b/>
          <w:bCs/>
          <w:iCs/>
          <w:lang w:val="sr-Latn-CS"/>
        </w:rPr>
        <w:t>УПУТСТВО ПОНУЂАЧИМА КАКО ДА САЧИНЕ ПОНУДУ</w:t>
      </w:r>
    </w:p>
    <w:p w:rsidR="00F55696" w:rsidRPr="0095552B" w:rsidRDefault="00F55696" w:rsidP="00F55696">
      <w:pPr>
        <w:autoSpaceDE w:val="0"/>
        <w:jc w:val="both"/>
      </w:pPr>
    </w:p>
    <w:p w:rsidR="00F55696" w:rsidRPr="0095552B" w:rsidRDefault="00F55696" w:rsidP="00F55696">
      <w:pPr>
        <w:autoSpaceDE w:val="0"/>
        <w:jc w:val="both"/>
        <w:rPr>
          <w:b/>
          <w:bCs/>
          <w:u w:val="single"/>
          <w:lang w:val="sr-Latn-CS"/>
        </w:rPr>
      </w:pPr>
      <w:r w:rsidRPr="0095552B">
        <w:rPr>
          <w:b/>
          <w:bCs/>
          <w:u w:val="single"/>
          <w:lang w:val="ru-RU"/>
        </w:rPr>
        <w:t xml:space="preserve">1. </w:t>
      </w:r>
      <w:r w:rsidRPr="0095552B">
        <w:rPr>
          <w:b/>
          <w:bCs/>
          <w:u w:val="single"/>
          <w:lang w:val="sr-Latn-CS"/>
        </w:rPr>
        <w:t xml:space="preserve">ПОДАЦИ О ЈЕЗИКУ </w:t>
      </w:r>
      <w:r w:rsidRPr="0095552B">
        <w:rPr>
          <w:b/>
          <w:bCs/>
          <w:u w:val="single"/>
          <w:lang w:val="ru-RU"/>
        </w:rPr>
        <w:t>У ПОСТУПКУ ЈАВНЕ НАБАВКЕ</w:t>
      </w:r>
    </w:p>
    <w:p w:rsidR="00F55696" w:rsidRPr="0095552B" w:rsidRDefault="00F55696" w:rsidP="00F55696">
      <w:pPr>
        <w:tabs>
          <w:tab w:val="left" w:pos="8820"/>
          <w:tab w:val="left" w:pos="9461"/>
        </w:tabs>
        <w:autoSpaceDE w:val="0"/>
        <w:ind w:right="36" w:firstLine="567"/>
        <w:jc w:val="both"/>
        <w:rPr>
          <w:lang w:val="ru-RU"/>
        </w:rPr>
      </w:pPr>
      <w:r w:rsidRPr="0095552B">
        <w:rPr>
          <w:lang w:val="ru-RU"/>
        </w:rPr>
        <w:t>Понуда и документација која се односи на понуду мора бити састављена на српском језику, сагласно члану 1</w:t>
      </w:r>
      <w:r w:rsidRPr="0095552B">
        <w:t>7</w:t>
      </w:r>
      <w:r w:rsidRPr="0095552B">
        <w:rPr>
          <w:lang w:val="ru-RU"/>
        </w:rPr>
        <w:t>. Закона о јавним набавкама</w:t>
      </w:r>
      <w:r w:rsidRPr="0095552B">
        <w:t xml:space="preserve"> и</w:t>
      </w:r>
      <w:r w:rsidRPr="0095552B">
        <w:rPr>
          <w:lang w:val="ru-RU"/>
        </w:rPr>
        <w:t xml:space="preserve"> </w:t>
      </w:r>
      <w:r w:rsidRPr="0095552B">
        <w:t>члану 8. Правилника</w:t>
      </w:r>
      <w:r w:rsidRPr="0095552B">
        <w:rPr>
          <w:lang w:val="ru-RU"/>
        </w:rPr>
        <w:t xml:space="preserve"> о обавезним елементима конкурсне документације у поступцима јавних набавки и начину доказивања испуњености услова.</w:t>
      </w:r>
    </w:p>
    <w:p w:rsidR="00F55696" w:rsidRPr="0095552B" w:rsidRDefault="00F55696" w:rsidP="00F55696">
      <w:pPr>
        <w:tabs>
          <w:tab w:val="left" w:pos="9461"/>
        </w:tabs>
        <w:autoSpaceDE w:val="0"/>
        <w:ind w:firstLine="567"/>
        <w:jc w:val="both"/>
        <w:rPr>
          <w:b/>
          <w:bCs/>
          <w:u w:val="single"/>
          <w:lang w:val="ru-RU"/>
        </w:rPr>
      </w:pPr>
    </w:p>
    <w:p w:rsidR="00F55696" w:rsidRPr="0095552B" w:rsidRDefault="00F55696" w:rsidP="00F55696">
      <w:pPr>
        <w:autoSpaceDE w:val="0"/>
        <w:jc w:val="both"/>
        <w:rPr>
          <w:b/>
          <w:bCs/>
          <w:u w:val="single"/>
          <w:lang w:val="sr-Latn-CS"/>
        </w:rPr>
      </w:pPr>
      <w:r w:rsidRPr="0095552B">
        <w:rPr>
          <w:b/>
          <w:bCs/>
          <w:u w:val="single"/>
          <w:lang w:val="ru-RU"/>
        </w:rPr>
        <w:t xml:space="preserve">2. </w:t>
      </w:r>
      <w:r w:rsidRPr="0095552B">
        <w:rPr>
          <w:b/>
          <w:bCs/>
          <w:u w:val="single"/>
          <w:lang w:val="sr-Latn-CS"/>
        </w:rPr>
        <w:t>ПОДАЦИ О ОБАВЕЗНОЈ САДРЖИНИ ПОНУДЕ</w:t>
      </w:r>
    </w:p>
    <w:p w:rsidR="00F55696" w:rsidRPr="0095552B" w:rsidRDefault="00F55696" w:rsidP="00F55696">
      <w:pPr>
        <w:autoSpaceDE w:val="0"/>
        <w:ind w:firstLine="720"/>
        <w:jc w:val="both"/>
        <w:rPr>
          <w:lang w:val="sr-Latn-CS"/>
        </w:rPr>
      </w:pPr>
      <w:r w:rsidRPr="0095552B">
        <w:rPr>
          <w:lang w:val="ru-RU"/>
        </w:rPr>
        <w:t>Понуда се сматра прихватљивом уколико</w:t>
      </w:r>
      <w:r w:rsidRPr="0095552B">
        <w:rPr>
          <w:lang w:val="sr-Latn-CS"/>
        </w:rPr>
        <w:t xml:space="preserve"> испуњава услове дефинисане чланом </w:t>
      </w:r>
      <w:r w:rsidRPr="0095552B">
        <w:rPr>
          <w:lang w:val="ru-RU"/>
        </w:rPr>
        <w:t xml:space="preserve">75. и </w:t>
      </w:r>
      <w:r w:rsidRPr="0095552B">
        <w:t xml:space="preserve">чланом </w:t>
      </w:r>
      <w:r w:rsidRPr="0095552B">
        <w:rPr>
          <w:lang w:val="ru-RU"/>
        </w:rPr>
        <w:t>76</w:t>
      </w:r>
      <w:r w:rsidRPr="0095552B">
        <w:rPr>
          <w:lang w:val="sr-Latn-CS"/>
        </w:rPr>
        <w:t>. Закона о јавним набавкама што</w:t>
      </w:r>
      <w:r w:rsidRPr="0095552B">
        <w:rPr>
          <w:lang w:val="ru-RU"/>
        </w:rPr>
        <w:t xml:space="preserve"> се</w:t>
      </w:r>
      <w:r w:rsidRPr="0095552B">
        <w:rPr>
          <w:lang w:val="sr-Latn-CS"/>
        </w:rPr>
        <w:t xml:space="preserve"> доказује </w:t>
      </w:r>
      <w:r w:rsidRPr="0095552B">
        <w:rPr>
          <w:lang w:val="ru-RU"/>
        </w:rPr>
        <w:t xml:space="preserve">достављањем доказа из члана 77. Закона о јавним набавкама и </w:t>
      </w:r>
      <w:r w:rsidRPr="0095552B">
        <w:rPr>
          <w:lang w:val="sr-Latn-CS"/>
        </w:rPr>
        <w:t>на начин дефинисан конкурсном документацијом</w:t>
      </w:r>
      <w:r w:rsidRPr="0095552B">
        <w:rPr>
          <w:lang w:val="ru-RU"/>
        </w:rPr>
        <w:t>.</w:t>
      </w:r>
      <w:r w:rsidRPr="0095552B">
        <w:rPr>
          <w:lang w:val="sr-Latn-CS"/>
        </w:rPr>
        <w:t xml:space="preserve"> </w:t>
      </w:r>
      <w:r w:rsidRPr="0095552B">
        <w:rPr>
          <w:lang w:val="ru-RU"/>
        </w:rPr>
        <w:t>П</w:t>
      </w:r>
      <w:r w:rsidRPr="0095552B">
        <w:rPr>
          <w:lang w:val="sr-Latn-CS"/>
        </w:rPr>
        <w:t xml:space="preserve">риликом подношења понуде </w:t>
      </w:r>
      <w:r w:rsidRPr="0095552B">
        <w:rPr>
          <w:lang w:val="ru-RU"/>
        </w:rPr>
        <w:t xml:space="preserve">потребно је </w:t>
      </w:r>
      <w:r w:rsidRPr="0095552B">
        <w:rPr>
          <w:lang w:val="sr-Latn-CS"/>
        </w:rPr>
        <w:t>достави</w:t>
      </w:r>
      <w:r w:rsidRPr="0095552B">
        <w:rPr>
          <w:lang w:val="ru-RU"/>
        </w:rPr>
        <w:t>ти</w:t>
      </w:r>
      <w:r w:rsidRPr="0095552B">
        <w:rPr>
          <w:lang w:val="sr-Latn-CS"/>
        </w:rPr>
        <w:t xml:space="preserve"> тражене прилоге и попу</w:t>
      </w:r>
      <w:r w:rsidRPr="0095552B">
        <w:rPr>
          <w:lang w:val="ru-RU"/>
        </w:rPr>
        <w:t>њене</w:t>
      </w:r>
      <w:r w:rsidRPr="0095552B">
        <w:rPr>
          <w:lang w:val="sr-Latn-CS"/>
        </w:rPr>
        <w:t>, потпи</w:t>
      </w:r>
      <w:r w:rsidRPr="0095552B">
        <w:rPr>
          <w:lang w:val="ru-RU"/>
        </w:rPr>
        <w:t>сане</w:t>
      </w:r>
      <w:r w:rsidRPr="0095552B">
        <w:rPr>
          <w:lang w:val="sr-Latn-CS"/>
        </w:rPr>
        <w:t xml:space="preserve"> и овер</w:t>
      </w:r>
      <w:r w:rsidRPr="0095552B">
        <w:rPr>
          <w:lang w:val="ru-RU"/>
        </w:rPr>
        <w:t>ене</w:t>
      </w:r>
      <w:r w:rsidRPr="0095552B">
        <w:rPr>
          <w:lang w:val="sr-Latn-CS"/>
        </w:rPr>
        <w:t xml:space="preserve"> обрасце </w:t>
      </w:r>
      <w:r w:rsidRPr="0095552B">
        <w:rPr>
          <w:lang w:val="ru-RU"/>
        </w:rPr>
        <w:t xml:space="preserve">и прилоге </w:t>
      </w:r>
      <w:r w:rsidRPr="0095552B">
        <w:rPr>
          <w:lang w:val="sr-Latn-CS"/>
        </w:rPr>
        <w:t>који су дати у конкурсној документацији</w:t>
      </w:r>
      <w:r w:rsidRPr="0095552B">
        <w:t xml:space="preserve"> свугде где је то предвиђено.</w:t>
      </w:r>
    </w:p>
    <w:p w:rsidR="00F55696" w:rsidRPr="0095552B" w:rsidRDefault="00F55696" w:rsidP="00F55696">
      <w:pPr>
        <w:autoSpaceDE w:val="0"/>
        <w:ind w:firstLine="720"/>
        <w:jc w:val="both"/>
        <w:rPr>
          <w:lang w:val="ru-RU"/>
        </w:rPr>
      </w:pPr>
      <w:r w:rsidRPr="0095552B">
        <w:rPr>
          <w:lang w:val="ru-RU"/>
        </w:rPr>
        <w:t>Услови за учешће у поступку ове јавне набавке и начин доказивања и</w:t>
      </w:r>
      <w:r w:rsidRPr="0095552B">
        <w:rPr>
          <w:lang w:val="sr-Latn-CS"/>
        </w:rPr>
        <w:t>спуњ</w:t>
      </w:r>
      <w:r w:rsidRPr="0095552B">
        <w:rPr>
          <w:lang w:val="ru-RU"/>
        </w:rPr>
        <w:t>ености</w:t>
      </w:r>
      <w:r w:rsidRPr="0095552B">
        <w:rPr>
          <w:lang w:val="sr-Latn-CS"/>
        </w:rPr>
        <w:t xml:space="preserve"> услова из члана </w:t>
      </w:r>
      <w:r w:rsidRPr="0095552B">
        <w:rPr>
          <w:lang w:val="ru-RU"/>
        </w:rPr>
        <w:t>75. и члана 76.</w:t>
      </w:r>
      <w:r w:rsidRPr="0095552B">
        <w:rPr>
          <w:lang w:val="sr-Latn-CS"/>
        </w:rPr>
        <w:t xml:space="preserve"> Закона о јавним набавкама детаљније </w:t>
      </w:r>
      <w:r w:rsidRPr="0095552B">
        <w:rPr>
          <w:lang w:val="ru-RU"/>
        </w:rPr>
        <w:t xml:space="preserve">су </w:t>
      </w:r>
      <w:r w:rsidRPr="0095552B">
        <w:rPr>
          <w:lang w:val="sr-Latn-CS"/>
        </w:rPr>
        <w:t>наведен</w:t>
      </w:r>
      <w:r w:rsidRPr="0095552B">
        <w:rPr>
          <w:lang w:val="ru-RU"/>
        </w:rPr>
        <w:t>и</w:t>
      </w:r>
      <w:r w:rsidRPr="0095552B">
        <w:rPr>
          <w:lang w:val="sr-Latn-CS"/>
        </w:rPr>
        <w:t xml:space="preserve"> у </w:t>
      </w:r>
      <w:r w:rsidRPr="0095552B">
        <w:rPr>
          <w:lang w:val="ru-RU"/>
        </w:rPr>
        <w:t>прилогу  4.</w:t>
      </w:r>
      <w:r w:rsidRPr="0095552B">
        <w:rPr>
          <w:lang w:val="sr-Latn-CS"/>
        </w:rPr>
        <w:t xml:space="preserve"> </w:t>
      </w:r>
      <w:r w:rsidRPr="0095552B">
        <w:t>ове</w:t>
      </w:r>
      <w:r w:rsidRPr="0095552B">
        <w:rPr>
          <w:lang w:val="sr-Latn-CS"/>
        </w:rPr>
        <w:t xml:space="preserve"> конкурсне документације.</w:t>
      </w:r>
    </w:p>
    <w:p w:rsidR="00F55696" w:rsidRPr="0095552B" w:rsidRDefault="00F55696" w:rsidP="00F55696">
      <w:pPr>
        <w:tabs>
          <w:tab w:val="left" w:pos="9461"/>
        </w:tabs>
        <w:ind w:right="-144" w:firstLine="567"/>
        <w:jc w:val="both"/>
        <w:rPr>
          <w:b/>
          <w:lang w:val="ru-RU"/>
        </w:rPr>
      </w:pPr>
      <w:r w:rsidRPr="0095552B">
        <w:rPr>
          <w:b/>
          <w:lang w:val="ru-RU"/>
        </w:rPr>
        <w:t>Понуђач подноси понуду која мора да садржи:</w:t>
      </w:r>
    </w:p>
    <w:p w:rsidR="00F55696" w:rsidRPr="0095552B" w:rsidRDefault="00F55696" w:rsidP="00F55696">
      <w:pPr>
        <w:tabs>
          <w:tab w:val="left" w:pos="9461"/>
        </w:tabs>
        <w:ind w:right="-79" w:firstLine="630"/>
        <w:jc w:val="both"/>
        <w:rPr>
          <w:u w:val="single"/>
          <w:lang w:val="ru-RU"/>
        </w:rPr>
      </w:pPr>
      <w:r w:rsidRPr="0095552B">
        <w:rPr>
          <w:lang w:val="ru-RU"/>
        </w:rPr>
        <w:t xml:space="preserve">1) </w:t>
      </w:r>
      <w:r w:rsidRPr="0095552B">
        <w:rPr>
          <w:u w:val="single"/>
          <w:lang w:val="ru-RU"/>
        </w:rPr>
        <w:t>образац понуде</w:t>
      </w:r>
      <w:r w:rsidRPr="0095552B">
        <w:rPr>
          <w:lang w:val="ru-RU"/>
        </w:rPr>
        <w:t xml:space="preserve"> (прилог 6. ове конкурсне документације) садржи податке о понуђачу који попуњава, ове</w:t>
      </w:r>
      <w:r w:rsidRPr="0095552B">
        <w:rPr>
          <w:lang w:val="sr-Cyrl-CS"/>
        </w:rPr>
        <w:t>р</w:t>
      </w:r>
      <w:r w:rsidRPr="0095552B">
        <w:rPr>
          <w:lang w:val="ru-RU"/>
        </w:rPr>
        <w:t xml:space="preserve">ава и потписује понуђач уколико наступа самостално. Уколико наступа са подизвођачем понуђач попуњава, потписује и оверава образац са траженим подацима о подизвођачу. </w:t>
      </w:r>
      <w:r w:rsidRPr="0095552B">
        <w:rPr>
          <w:lang w:val="sr-Cyrl-CS"/>
        </w:rPr>
        <w:t>У</w:t>
      </w:r>
      <w:r w:rsidRPr="0095552B">
        <w:rPr>
          <w:lang w:val="ru-RU"/>
        </w:rPr>
        <w:t>колико наступа са више подизвођача дати образац о подизвођачу умножити у довољном броју примерака и попу</w:t>
      </w:r>
      <w:r w:rsidRPr="0095552B">
        <w:rPr>
          <w:lang w:val="sr-Cyrl-CS"/>
        </w:rPr>
        <w:t xml:space="preserve">њава </w:t>
      </w:r>
      <w:r w:rsidRPr="0095552B">
        <w:rPr>
          <w:lang w:val="ru-RU"/>
        </w:rPr>
        <w:t>на исти начин. У случају подношења заједничке понуде податке о понуђачима подносиоцима заједничке понуде попуњавају подносиоци заједничке понуде умножавањем датог обрасца и уношењем свих тражених  података о члану групе</w:t>
      </w:r>
      <w:r w:rsidRPr="0095552B">
        <w:rPr>
          <w:lang w:val="sr-Cyrl-CS"/>
        </w:rPr>
        <w:t>,</w:t>
      </w:r>
      <w:r w:rsidRPr="0095552B">
        <w:rPr>
          <w:lang w:val="ru-RU"/>
        </w:rPr>
        <w:t xml:space="preserve"> а у случају потребе када учествује више чланова групе, образац се може умножити и попунити на исти начин. </w:t>
      </w:r>
      <w:r w:rsidRPr="0095552B">
        <w:rPr>
          <w:lang w:val="sr-Cyrl-CS"/>
        </w:rPr>
        <w:t>П</w:t>
      </w:r>
      <w:r w:rsidRPr="0095552B">
        <w:rPr>
          <w:lang w:val="ru-RU"/>
        </w:rPr>
        <w:t>одатке датог обрасца понуде уношење свих тражених  података о подизвођач/у/има; остале податке из обрасца понуде</w:t>
      </w:r>
      <w:r w:rsidRPr="0095552B">
        <w:rPr>
          <w:lang w:val="sr-Cyrl-CS"/>
        </w:rPr>
        <w:t>,</w:t>
      </w:r>
      <w:r w:rsidRPr="0095552B">
        <w:rPr>
          <w:lang w:val="ru-RU"/>
        </w:rPr>
        <w:t xml:space="preserve"> попунити обавезно на за то предвиђеним местима (укупна вредност понуде, опција понуде и сл.).</w:t>
      </w:r>
    </w:p>
    <w:p w:rsidR="00F55696" w:rsidRPr="0095552B" w:rsidRDefault="00F55696" w:rsidP="00F55696">
      <w:pPr>
        <w:tabs>
          <w:tab w:val="left" w:pos="9461"/>
        </w:tabs>
        <w:ind w:right="-144" w:firstLine="567"/>
        <w:jc w:val="both"/>
        <w:rPr>
          <w:lang w:val="ru-RU"/>
        </w:rPr>
      </w:pPr>
      <w:r w:rsidRPr="0095552B">
        <w:rPr>
          <w:lang w:val="ru-RU"/>
        </w:rPr>
        <w:t xml:space="preserve">2) </w:t>
      </w:r>
      <w:r w:rsidRPr="0095552B">
        <w:rPr>
          <w:u w:val="single"/>
          <w:lang w:val="ru-RU"/>
        </w:rPr>
        <w:t>техничку спецификацију</w:t>
      </w:r>
      <w:r w:rsidRPr="0095552B">
        <w:rPr>
          <w:lang w:val="ru-RU"/>
        </w:rPr>
        <w:t xml:space="preserve"> </w:t>
      </w:r>
      <w:r w:rsidRPr="0095552B">
        <w:rPr>
          <w:lang w:val="sr-Cyrl-CS"/>
        </w:rPr>
        <w:t xml:space="preserve">(прилог </w:t>
      </w:r>
      <w:r w:rsidRPr="0095552B">
        <w:rPr>
          <w:lang w:val="ru-RU"/>
        </w:rPr>
        <w:t>5</w:t>
      </w:r>
      <w:r w:rsidRPr="0095552B">
        <w:rPr>
          <w:lang w:val="sr-Cyrl-CS"/>
        </w:rPr>
        <w:t xml:space="preserve">. ове конкурсне документације) </w:t>
      </w:r>
      <w:r w:rsidRPr="0095552B">
        <w:rPr>
          <w:lang w:val="ru-RU"/>
        </w:rPr>
        <w:t xml:space="preserve">потписује </w:t>
      </w:r>
      <w:r w:rsidRPr="0095552B">
        <w:rPr>
          <w:lang w:val="sr-Cyrl-CS"/>
        </w:rPr>
        <w:t xml:space="preserve">и оверава </w:t>
      </w:r>
      <w:r w:rsidRPr="0095552B">
        <w:rPr>
          <w:lang w:val="ru-RU"/>
        </w:rPr>
        <w:t>понуђач и она је саставни део понуде. У случају подношења заједничке понуде, овлашћено лице групе понуђача и остали чланови групе понуђача дужни да потпишу и овере печатом задњу страну техничке спецификације чиме потврђују да прихватају понуђене елементе спецификације.</w:t>
      </w:r>
    </w:p>
    <w:p w:rsidR="00F55696" w:rsidRPr="0095552B" w:rsidRDefault="00F55696" w:rsidP="00F55696">
      <w:pPr>
        <w:tabs>
          <w:tab w:val="left" w:pos="9461"/>
        </w:tabs>
        <w:ind w:right="-79" w:firstLine="630"/>
        <w:jc w:val="both"/>
        <w:rPr>
          <w:lang w:val="ru-RU"/>
        </w:rPr>
      </w:pPr>
      <w:r w:rsidRPr="0095552B">
        <w:rPr>
          <w:lang w:val="ru-RU"/>
        </w:rPr>
        <w:t xml:space="preserve">3) </w:t>
      </w:r>
      <w:r w:rsidRPr="0095552B">
        <w:rPr>
          <w:u w:val="single"/>
          <w:lang w:val="ru-RU"/>
        </w:rPr>
        <w:t>модел уговора</w:t>
      </w:r>
      <w:r w:rsidRPr="0095552B">
        <w:rPr>
          <w:lang w:val="ru-RU"/>
        </w:rPr>
        <w:t xml:space="preserve"> </w:t>
      </w:r>
      <w:r w:rsidRPr="0095552B">
        <w:rPr>
          <w:lang w:val="sr-Cyrl-CS"/>
        </w:rPr>
        <w:t>(прилог 7. ове конкурсне документације) о</w:t>
      </w:r>
      <w:r w:rsidRPr="0095552B">
        <w:rPr>
          <w:lang w:val="ru-RU"/>
        </w:rPr>
        <w:t xml:space="preserve">влашћено лице понуђача који наступа самостално је дужно да попуни модел уговора на за то </w:t>
      </w:r>
      <w:r w:rsidRPr="0095552B">
        <w:rPr>
          <w:lang w:val="ru-RU"/>
        </w:rPr>
        <w:lastRenderedPageBreak/>
        <w:t>предвиђеним местима, овери печатом и потпише на задњој страни, чиме потврђује да је сагласан са садржином модела уговора.</w:t>
      </w:r>
    </w:p>
    <w:p w:rsidR="00F55696" w:rsidRPr="0095552B" w:rsidRDefault="00F55696" w:rsidP="00F55696">
      <w:pPr>
        <w:tabs>
          <w:tab w:val="left" w:pos="9461"/>
        </w:tabs>
        <w:ind w:right="-79"/>
        <w:jc w:val="both"/>
        <w:rPr>
          <w:lang w:val="ru-RU"/>
        </w:rPr>
      </w:pPr>
      <w:r w:rsidRPr="0095552B">
        <w:rPr>
          <w:lang w:val="ru-RU"/>
        </w:rPr>
        <w:t>У случају подношења заједничке понуде, овлашћено лице групе понуђача је дужно да попуни модел уговора на за то предвиђеним местима, овери печатом и потпише на задњој страни, чиме потврђује да прихвата све елементе уговора, док су остали чланови групе понуђача дужни да потпишу и овере печатом задњу страну модела уговора чиме потврђују да прихватају све елементе уговора.</w:t>
      </w:r>
    </w:p>
    <w:p w:rsidR="00F55696" w:rsidRPr="0095552B" w:rsidRDefault="00F55696" w:rsidP="00F55696">
      <w:pPr>
        <w:tabs>
          <w:tab w:val="left" w:pos="9461"/>
          <w:tab w:val="left" w:pos="10285"/>
        </w:tabs>
        <w:ind w:right="-144"/>
        <w:jc w:val="both"/>
        <w:rPr>
          <w:lang w:val="ru-RU"/>
        </w:rPr>
      </w:pPr>
      <w:r w:rsidRPr="0095552B">
        <w:rPr>
          <w:lang w:val="ru-RU"/>
        </w:rPr>
        <w:t xml:space="preserve">4) </w:t>
      </w:r>
      <w:r w:rsidRPr="0095552B">
        <w:rPr>
          <w:u w:val="single"/>
          <w:lang w:val="ru-RU"/>
        </w:rPr>
        <w:t>образац структуре цена</w:t>
      </w:r>
      <w:r w:rsidRPr="0095552B">
        <w:rPr>
          <w:lang w:val="ru-RU"/>
        </w:rPr>
        <w:t xml:space="preserve"> </w:t>
      </w:r>
      <w:r w:rsidRPr="0095552B">
        <w:rPr>
          <w:lang w:val="sr-Cyrl-CS"/>
        </w:rPr>
        <w:t xml:space="preserve">(прилог </w:t>
      </w:r>
      <w:r w:rsidRPr="0095552B">
        <w:t>8</w:t>
      </w:r>
      <w:r w:rsidRPr="0095552B">
        <w:rPr>
          <w:lang w:val="sr-Cyrl-CS"/>
        </w:rPr>
        <w:t xml:space="preserve">. </w:t>
      </w:r>
      <w:r w:rsidRPr="0095552B">
        <w:t xml:space="preserve">ове </w:t>
      </w:r>
      <w:r w:rsidRPr="0095552B">
        <w:rPr>
          <w:lang w:val="sr-Cyrl-CS"/>
        </w:rPr>
        <w:t xml:space="preserve">конкурсне документације) </w:t>
      </w:r>
      <w:r w:rsidRPr="0095552B">
        <w:rPr>
          <w:lang w:val="ru-RU"/>
        </w:rPr>
        <w:t xml:space="preserve">попуњава, оверава и </w:t>
      </w:r>
      <w:r w:rsidRPr="0095552B">
        <w:t>по</w:t>
      </w:r>
      <w:r w:rsidRPr="0095552B">
        <w:rPr>
          <w:lang w:val="ru-RU"/>
        </w:rPr>
        <w:t xml:space="preserve">тписује понуђач на </w:t>
      </w:r>
      <w:r w:rsidRPr="0095552B">
        <w:t xml:space="preserve">за </w:t>
      </w:r>
      <w:r w:rsidRPr="0095552B">
        <w:rPr>
          <w:lang w:val="ru-RU"/>
        </w:rPr>
        <w:t xml:space="preserve">то предвиђеним местима у складу са </w:t>
      </w:r>
      <w:r w:rsidRPr="0095552B">
        <w:t xml:space="preserve">датом </w:t>
      </w:r>
      <w:r w:rsidRPr="0095552B">
        <w:rPr>
          <w:lang w:val="ru-RU"/>
        </w:rPr>
        <w:t>напоменом</w:t>
      </w:r>
      <w:r w:rsidRPr="0095552B">
        <w:t>.</w:t>
      </w:r>
    </w:p>
    <w:p w:rsidR="00F55696" w:rsidRPr="0095552B" w:rsidRDefault="00F55696" w:rsidP="00F55696">
      <w:pPr>
        <w:ind w:right="-144" w:firstLine="720"/>
        <w:jc w:val="both"/>
        <w:rPr>
          <w:lang w:val="sr-Cyrl-CS"/>
        </w:rPr>
      </w:pPr>
      <w:r w:rsidRPr="0095552B">
        <w:rPr>
          <w:lang w:val="sr-Latn-CS"/>
        </w:rPr>
        <w:t>Понуда мора да садржи све податке, прилоге и обрасце дефинисане конкурсном документацијом</w:t>
      </w:r>
      <w:r w:rsidRPr="0095552B">
        <w:rPr>
          <w:lang w:val="ru-RU"/>
        </w:rPr>
        <w:t xml:space="preserve"> и то поред напред наведених</w:t>
      </w:r>
      <w:r w:rsidRPr="0095552B">
        <w:t xml:space="preserve"> </w:t>
      </w:r>
      <w:r w:rsidRPr="0095552B">
        <w:rPr>
          <w:lang w:val="ru-RU"/>
        </w:rPr>
        <w:t>техничке спецификације, обра</w:t>
      </w:r>
      <w:r w:rsidRPr="0095552B">
        <w:t>с</w:t>
      </w:r>
      <w:r w:rsidRPr="0095552B">
        <w:rPr>
          <w:lang w:val="ru-RU"/>
        </w:rPr>
        <w:t>ца понуде, модела уговора и обра</w:t>
      </w:r>
      <w:r w:rsidRPr="0095552B">
        <w:t>с</w:t>
      </w:r>
      <w:r w:rsidRPr="0095552B">
        <w:rPr>
          <w:lang w:val="ru-RU"/>
        </w:rPr>
        <w:t>ца структуре цена</w:t>
      </w:r>
      <w:r w:rsidRPr="0095552B">
        <w:t>,</w:t>
      </w:r>
      <w:r w:rsidRPr="0095552B">
        <w:rPr>
          <w:lang w:val="ru-RU"/>
        </w:rPr>
        <w:t xml:space="preserve"> </w:t>
      </w:r>
      <w:r w:rsidRPr="0095552B">
        <w:t xml:space="preserve">обавезно </w:t>
      </w:r>
      <w:r w:rsidRPr="0095552B">
        <w:rPr>
          <w:lang w:val="ru-RU"/>
        </w:rPr>
        <w:t>још и</w:t>
      </w:r>
      <w:r w:rsidRPr="0095552B">
        <w:t xml:space="preserve"> следећу документацију</w:t>
      </w:r>
      <w:r w:rsidRPr="0095552B">
        <w:rPr>
          <w:lang w:val="ru-RU"/>
        </w:rPr>
        <w:t>: образац трошков</w:t>
      </w:r>
      <w:r w:rsidRPr="0095552B">
        <w:t>а</w:t>
      </w:r>
      <w:r w:rsidRPr="0095552B">
        <w:rPr>
          <w:lang w:val="ru-RU"/>
        </w:rPr>
        <w:t xml:space="preserve"> прпреме понуде (прилог 9), образац изјаве о независној понуди (прилог 10), образац изјаве о поштовању обавеза из члана 75. став 2. Закона о јавним набавкама (прилог 11), тражене доказе о испуњености обавезних услова из члана 75. ЗЈН </w:t>
      </w:r>
      <w:r w:rsidR="0047780B">
        <w:rPr>
          <w:lang w:val="ru-RU"/>
        </w:rPr>
        <w:t>.</w:t>
      </w:r>
    </w:p>
    <w:p w:rsidR="00F55696" w:rsidRPr="0095552B" w:rsidRDefault="00F55696" w:rsidP="00F55696">
      <w:pPr>
        <w:ind w:right="-144" w:firstLine="720"/>
        <w:jc w:val="both"/>
        <w:rPr>
          <w:lang w:val="ru-RU"/>
        </w:rPr>
      </w:pPr>
      <w:r w:rsidRPr="0095552B">
        <w:t>П</w:t>
      </w:r>
      <w:r w:rsidRPr="0095552B">
        <w:rPr>
          <w:lang w:val="ru-RU"/>
        </w:rPr>
        <w:t xml:space="preserve">онуђач </w:t>
      </w:r>
      <w:r w:rsidRPr="0095552B">
        <w:t xml:space="preserve">није </w:t>
      </w:r>
      <w:r w:rsidRPr="0095552B">
        <w:rPr>
          <w:lang w:val="sr-Cyrl-CS"/>
        </w:rPr>
        <w:t>у обавези да</w:t>
      </w:r>
      <w:r w:rsidRPr="0095552B">
        <w:t xml:space="preserve"> доста</w:t>
      </w:r>
      <w:r w:rsidRPr="0095552B">
        <w:rPr>
          <w:lang w:val="sr-Cyrl-CS"/>
        </w:rPr>
        <w:t>и</w:t>
      </w:r>
      <w:r w:rsidRPr="0095552B">
        <w:t xml:space="preserve"> доказе који су јавно доступни на интернет страницама надлежних органа</w:t>
      </w:r>
      <w:r w:rsidRPr="0095552B">
        <w:rPr>
          <w:lang w:val="sr-Cyrl-CS"/>
        </w:rPr>
        <w:t>,</w:t>
      </w:r>
      <w:r w:rsidRPr="0095552B">
        <w:t xml:space="preserve"> </w:t>
      </w:r>
      <w:r w:rsidRPr="0095552B">
        <w:rPr>
          <w:lang w:val="ru-RU"/>
        </w:rPr>
        <w:t>али је дужан</w:t>
      </w:r>
      <w:r w:rsidRPr="0095552B">
        <w:t xml:space="preserve"> </w:t>
      </w:r>
      <w:r w:rsidRPr="0095552B">
        <w:rPr>
          <w:lang w:val="sr-Cyrl-CS"/>
        </w:rPr>
        <w:t xml:space="preserve">да </w:t>
      </w:r>
      <w:r w:rsidRPr="0095552B">
        <w:t xml:space="preserve">наведе </w:t>
      </w:r>
      <w:r w:rsidRPr="0095552B">
        <w:rPr>
          <w:lang w:val="sr-Cyrl-CS"/>
        </w:rPr>
        <w:t xml:space="preserve">у својој понуди интернет страницу на којој су тражени подаци јавно доступни сагласно члану 79. ЗЈН </w:t>
      </w:r>
      <w:r w:rsidRPr="0095552B">
        <w:rPr>
          <w:lang w:val="ru-RU"/>
        </w:rPr>
        <w:t>у Изјави сачињеној на меморандуму, оверену и потписану од стране овлашћеног лица понуђача.</w:t>
      </w:r>
    </w:p>
    <w:p w:rsidR="00F55696" w:rsidRPr="0095552B" w:rsidRDefault="00F55696" w:rsidP="00F55696">
      <w:pPr>
        <w:tabs>
          <w:tab w:val="left" w:pos="9461"/>
        </w:tabs>
        <w:ind w:right="-144" w:firstLine="567"/>
        <w:jc w:val="both"/>
      </w:pPr>
      <w:r w:rsidRPr="0095552B">
        <w:rPr>
          <w:lang w:val="ru-RU"/>
        </w:rPr>
        <w:t xml:space="preserve">Сви обрасци морају бити попуњени читко и штампаним словима, потписани и оверени </w:t>
      </w:r>
      <w:r w:rsidRPr="0095552B">
        <w:t xml:space="preserve">печатом </w:t>
      </w:r>
      <w:r w:rsidRPr="0095552B">
        <w:rPr>
          <w:lang w:val="ru-RU"/>
        </w:rPr>
        <w:t xml:space="preserve">од стране овлашћеног лица понуђача, а у свему у складу са </w:t>
      </w:r>
      <w:r w:rsidRPr="0095552B">
        <w:t xml:space="preserve">условима из </w:t>
      </w:r>
      <w:r w:rsidRPr="0095552B">
        <w:rPr>
          <w:lang w:val="ru-RU"/>
        </w:rPr>
        <w:t>конкурсн</w:t>
      </w:r>
      <w:r w:rsidRPr="0095552B">
        <w:t>е</w:t>
      </w:r>
      <w:r w:rsidRPr="0095552B">
        <w:rPr>
          <w:lang w:val="ru-RU"/>
        </w:rPr>
        <w:t xml:space="preserve"> документациј</w:t>
      </w:r>
      <w:r w:rsidRPr="0095552B">
        <w:t>е</w:t>
      </w:r>
      <w:r w:rsidRPr="0095552B">
        <w:rPr>
          <w:lang w:val="ru-RU"/>
        </w:rPr>
        <w:t>.</w:t>
      </w:r>
    </w:p>
    <w:p w:rsidR="00F55696" w:rsidRPr="0095552B" w:rsidRDefault="00F55696" w:rsidP="00F55696">
      <w:pPr>
        <w:tabs>
          <w:tab w:val="left" w:pos="9461"/>
        </w:tabs>
        <w:ind w:right="-144" w:firstLine="567"/>
        <w:jc w:val="both"/>
        <w:rPr>
          <w:lang w:val="ru-RU"/>
        </w:rPr>
      </w:pPr>
      <w:r w:rsidRPr="0095552B">
        <w:rPr>
          <w:lang w:val="ru-RU"/>
        </w:rPr>
        <w:t>Наручилац може од понуђача да затражи оригинал или оверену фотокопију тражених доказа конкурсном документацијом и а</w:t>
      </w:r>
      <w:r w:rsidRPr="0095552B">
        <w:t>ко</w:t>
      </w:r>
      <w:r w:rsidRPr="0095552B">
        <w:rPr>
          <w:lang w:val="ru-RU"/>
        </w:rPr>
        <w:t xml:space="preserve"> понуђач у остављеном, примереном року који не може бити краћи од </w:t>
      </w:r>
      <w:r w:rsidRPr="0095552B">
        <w:t>5 (</w:t>
      </w:r>
      <w:r w:rsidRPr="0095552B">
        <w:rPr>
          <w:lang w:val="ru-RU"/>
        </w:rPr>
        <w:t>пет</w:t>
      </w:r>
      <w:r w:rsidRPr="0095552B">
        <w:t>)</w:t>
      </w:r>
      <w:r w:rsidRPr="0095552B">
        <w:rPr>
          <w:lang w:val="ru-RU"/>
        </w:rPr>
        <w:t xml:space="preserve"> дана, не достави на увид оригинал или оверену копију тражених доказа, наручилац ће његову понуду одбити као </w:t>
      </w:r>
      <w:r w:rsidRPr="0095552B">
        <w:t>неприхватљиву</w:t>
      </w:r>
      <w:r w:rsidRPr="0095552B">
        <w:rPr>
          <w:lang w:val="sr-Cyrl-CS"/>
        </w:rPr>
        <w:t>.</w:t>
      </w:r>
    </w:p>
    <w:p w:rsidR="00F55696" w:rsidRPr="0095552B" w:rsidRDefault="00F55696" w:rsidP="00F55696">
      <w:pPr>
        <w:autoSpaceDE w:val="0"/>
        <w:ind w:right="-144" w:firstLine="720"/>
        <w:jc w:val="both"/>
        <w:rPr>
          <w:lang w:val="ru-RU"/>
        </w:rPr>
      </w:pPr>
      <w:r w:rsidRPr="0095552B">
        <w:rPr>
          <w:lang w:val="ru-RU"/>
        </w:rPr>
        <w:t>Уколико на обрасцу није наведено ко исти попуњава, потписује и оверава</w:t>
      </w:r>
      <w:r w:rsidRPr="0095552B">
        <w:t xml:space="preserve"> печатом</w:t>
      </w:r>
      <w:r w:rsidRPr="0095552B">
        <w:rPr>
          <w:lang w:val="ru-RU"/>
        </w:rPr>
        <w:t>, то ће за понуђача који наступа самостално или са подизвођачем учинити понуђач</w:t>
      </w:r>
      <w:r w:rsidRPr="0095552B">
        <w:t>,</w:t>
      </w:r>
      <w:r w:rsidRPr="0095552B">
        <w:rPr>
          <w:lang w:val="ru-RU"/>
        </w:rPr>
        <w:t xml:space="preserve"> а за групу понуђача</w:t>
      </w:r>
      <w:r w:rsidRPr="0095552B">
        <w:t xml:space="preserve"> (заједничка понуда) то </w:t>
      </w:r>
      <w:r w:rsidRPr="0095552B">
        <w:rPr>
          <w:lang w:val="ru-RU"/>
        </w:rPr>
        <w:t>ће учинити овлашћени представник групе понуђача</w:t>
      </w:r>
      <w:r w:rsidRPr="0095552B">
        <w:t xml:space="preserve"> (уколико је споразумом тако предвиђено) или сваки од учесника у заједничкој понуди.</w:t>
      </w:r>
    </w:p>
    <w:p w:rsidR="00F55696" w:rsidRPr="0095552B" w:rsidRDefault="00F55696" w:rsidP="00F55696">
      <w:pPr>
        <w:autoSpaceDE w:val="0"/>
        <w:ind w:right="-144" w:firstLine="720"/>
        <w:jc w:val="both"/>
        <w:rPr>
          <w:lang w:val="ru-RU"/>
        </w:rPr>
      </w:pPr>
      <w:r w:rsidRPr="0095552B">
        <w:rPr>
          <w:lang w:val="ru-RU"/>
        </w:rPr>
        <w:t>Понуђачи из групе понуђача одговарају неограничено солидарно према Наручиоцу.</w:t>
      </w:r>
    </w:p>
    <w:p w:rsidR="00F55696" w:rsidRPr="0095552B" w:rsidRDefault="00F55696" w:rsidP="00F55696">
      <w:pPr>
        <w:tabs>
          <w:tab w:val="left" w:pos="9461"/>
        </w:tabs>
        <w:ind w:right="-144" w:firstLine="567"/>
        <w:jc w:val="both"/>
        <w:rPr>
          <w:lang w:val="ru-RU"/>
        </w:rPr>
      </w:pPr>
      <w:r w:rsidRPr="0095552B">
        <w:rPr>
          <w:lang w:val="ru-RU"/>
        </w:rPr>
        <w:t xml:space="preserve">Понуђач је дужан да без одлагања, а најкасније у року од </w:t>
      </w:r>
      <w:r w:rsidRPr="0095552B">
        <w:t>3</w:t>
      </w:r>
      <w:r w:rsidRPr="0095552B">
        <w:rPr>
          <w:lang w:val="ru-RU"/>
        </w:rPr>
        <w:t xml:space="preserve"> (</w:t>
      </w:r>
      <w:r w:rsidRPr="0095552B">
        <w:t>три</w:t>
      </w:r>
      <w:r w:rsidRPr="0095552B">
        <w:rPr>
          <w:lang w:val="ru-RU"/>
        </w:rPr>
        <w:t>) дана од дана настанка промене у било којем од података, о тој промени писмено обавести наручиоца и да је документује на прописани начин.</w:t>
      </w:r>
    </w:p>
    <w:p w:rsidR="00F55696" w:rsidRPr="0095552B" w:rsidRDefault="00F55696" w:rsidP="00F55696">
      <w:pPr>
        <w:tabs>
          <w:tab w:val="left" w:pos="9461"/>
        </w:tabs>
        <w:ind w:right="-144" w:firstLine="567"/>
        <w:jc w:val="both"/>
        <w:rPr>
          <w:lang w:val="ru-RU"/>
        </w:rPr>
      </w:pPr>
    </w:p>
    <w:p w:rsidR="00F55696" w:rsidRPr="0095552B" w:rsidRDefault="00F55696" w:rsidP="00F55696">
      <w:pPr>
        <w:autoSpaceDE w:val="0"/>
        <w:jc w:val="both"/>
        <w:rPr>
          <w:b/>
          <w:bCs/>
          <w:u w:val="single"/>
          <w:lang w:val="sr-Latn-CS"/>
        </w:rPr>
      </w:pPr>
      <w:r w:rsidRPr="0095552B">
        <w:rPr>
          <w:b/>
          <w:bCs/>
          <w:u w:val="single"/>
          <w:lang w:val="ru-RU"/>
        </w:rPr>
        <w:t xml:space="preserve">3. </w:t>
      </w:r>
      <w:r w:rsidRPr="0095552B">
        <w:rPr>
          <w:b/>
          <w:bCs/>
          <w:u w:val="single"/>
          <w:lang w:val="sr-Latn-CS"/>
        </w:rPr>
        <w:t>ПРИПРЕМАЊЕ ПОНУДЕ</w:t>
      </w:r>
    </w:p>
    <w:p w:rsidR="00F55696" w:rsidRPr="0095552B" w:rsidRDefault="00F55696" w:rsidP="00F55696">
      <w:pPr>
        <w:pStyle w:val="CommentText"/>
        <w:ind w:left="0" w:right="63" w:firstLine="720"/>
        <w:rPr>
          <w:rFonts w:ascii="Times New Roman" w:eastAsia="Calibri" w:hAnsi="Times New Roman"/>
          <w:sz w:val="24"/>
          <w:szCs w:val="24"/>
          <w:lang w:val="ru-RU"/>
        </w:rPr>
      </w:pPr>
      <w:r w:rsidRPr="0095552B">
        <w:rPr>
          <w:rFonts w:ascii="Times New Roman" w:eastAsia="Calibri" w:hAnsi="Times New Roman"/>
          <w:sz w:val="24"/>
          <w:szCs w:val="24"/>
          <w:lang w:val="ru-RU"/>
        </w:rPr>
        <w:t>Понуда</w:t>
      </w:r>
      <w:r w:rsidRPr="0095552B">
        <w:rPr>
          <w:rFonts w:ascii="Times New Roman" w:eastAsia="Calibri" w:hAnsi="Times New Roman"/>
          <w:sz w:val="24"/>
          <w:szCs w:val="24"/>
        </w:rPr>
        <w:t xml:space="preserve"> </w:t>
      </w:r>
      <w:r w:rsidRPr="0095552B">
        <w:rPr>
          <w:rFonts w:ascii="Times New Roman" w:eastAsia="Calibri" w:hAnsi="Times New Roman"/>
          <w:sz w:val="24"/>
          <w:szCs w:val="24"/>
          <w:lang w:val="ru-RU"/>
        </w:rPr>
        <w:t xml:space="preserve">мора у целини бити сачињена у складу са </w:t>
      </w:r>
      <w:r w:rsidRPr="0095552B">
        <w:rPr>
          <w:rFonts w:ascii="Times New Roman" w:eastAsia="Calibri" w:hAnsi="Times New Roman"/>
          <w:sz w:val="24"/>
          <w:szCs w:val="24"/>
        </w:rPr>
        <w:t xml:space="preserve">Законом, </w:t>
      </w:r>
      <w:r w:rsidRPr="0095552B">
        <w:rPr>
          <w:rFonts w:ascii="Times New Roman" w:eastAsia="Calibri" w:hAnsi="Times New Roman"/>
          <w:sz w:val="24"/>
          <w:szCs w:val="24"/>
          <w:lang w:val="ru-RU"/>
        </w:rPr>
        <w:t>конкурсном документацијом и позивом Наручиоца</w:t>
      </w:r>
      <w:r w:rsidRPr="0095552B">
        <w:rPr>
          <w:rFonts w:ascii="Times New Roman" w:eastAsia="Calibri" w:hAnsi="Times New Roman"/>
          <w:sz w:val="24"/>
          <w:szCs w:val="24"/>
        </w:rPr>
        <w:t xml:space="preserve"> </w:t>
      </w:r>
      <w:r w:rsidRPr="0095552B">
        <w:rPr>
          <w:rFonts w:ascii="Times New Roman" w:eastAsia="Calibri" w:hAnsi="Times New Roman"/>
          <w:sz w:val="24"/>
          <w:szCs w:val="24"/>
          <w:lang w:val="ru-RU"/>
        </w:rPr>
        <w:t>за подношење понуда.</w:t>
      </w:r>
    </w:p>
    <w:p w:rsidR="00F55696" w:rsidRPr="0095552B" w:rsidRDefault="00F55696" w:rsidP="00F55696">
      <w:pPr>
        <w:pStyle w:val="CommentText"/>
        <w:ind w:left="0" w:right="63" w:firstLine="720"/>
        <w:rPr>
          <w:rFonts w:ascii="Times New Roman" w:hAnsi="Times New Roman"/>
          <w:sz w:val="24"/>
          <w:szCs w:val="24"/>
        </w:rPr>
      </w:pPr>
      <w:r w:rsidRPr="0095552B">
        <w:rPr>
          <w:rFonts w:ascii="Times New Roman" w:hAnsi="Times New Roman"/>
          <w:sz w:val="24"/>
          <w:szCs w:val="24"/>
          <w:lang w:val="sr-Latn-CS"/>
        </w:rPr>
        <w:t xml:space="preserve">Подносилац понуде сноси све трошкове припремања и достављања понуде. </w:t>
      </w:r>
      <w:r w:rsidRPr="0095552B">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у складу са Законом, под условом да је понуђач тражио накнаду тих трошкова у својој понуди.</w:t>
      </w:r>
    </w:p>
    <w:p w:rsidR="00F55696" w:rsidRDefault="00F55696" w:rsidP="00F55696">
      <w:pPr>
        <w:autoSpaceDE w:val="0"/>
        <w:ind w:firstLine="720"/>
        <w:jc w:val="both"/>
        <w:rPr>
          <w:lang w:val="ru-RU"/>
        </w:rPr>
      </w:pPr>
      <w:r w:rsidRPr="0095552B">
        <w:rPr>
          <w:lang w:val="ru-RU"/>
        </w:rPr>
        <w:t xml:space="preserve">Уколико се приликом сачињавања понуде начини грешка (у писању речи – текста, уношењу цифара или заокруживању понуђених опција) понуђач може такву грешку отклонити на начин тако што ће погрешно написане речи – текст, цифру или зокружену опцију </w:t>
      </w:r>
      <w:r w:rsidRPr="0095552B">
        <w:rPr>
          <w:u w:val="single"/>
          <w:lang w:val="ru-RU"/>
        </w:rPr>
        <w:t xml:space="preserve">прецртати, </w:t>
      </w:r>
      <w:r w:rsidRPr="0095552B">
        <w:rPr>
          <w:lang w:val="ru-RU"/>
        </w:rPr>
        <w:t xml:space="preserve">с тим да прецртано остане читљиво, а након тога поред исправљеног дела понуде ставити потпис одговорног лица понуђача и извршити оверу печатом, а у </w:t>
      </w:r>
      <w:r w:rsidRPr="0095552B">
        <w:rPr>
          <w:lang w:val="ru-RU"/>
        </w:rPr>
        <w:lastRenderedPageBreak/>
        <w:t>случају подношења заједничке понуде, потпис и оверу печатом извршиће овлашћени члан групе понуђача-носилац посла</w:t>
      </w:r>
      <w:r w:rsidR="00C336BE">
        <w:rPr>
          <w:lang w:val="ru-RU"/>
        </w:rPr>
        <w:t>.</w:t>
      </w:r>
    </w:p>
    <w:p w:rsidR="00C336BE" w:rsidRPr="0095552B" w:rsidRDefault="00C336BE" w:rsidP="00F55696">
      <w:pPr>
        <w:autoSpaceDE w:val="0"/>
        <w:ind w:firstLine="720"/>
        <w:jc w:val="both"/>
        <w:rPr>
          <w:lang w:val="sr-Latn-CS"/>
        </w:rPr>
      </w:pPr>
    </w:p>
    <w:p w:rsidR="00F55696" w:rsidRPr="0095552B" w:rsidRDefault="00F55696" w:rsidP="00F55696">
      <w:pPr>
        <w:autoSpaceDE w:val="0"/>
        <w:autoSpaceDN w:val="0"/>
        <w:adjustRightInd w:val="0"/>
        <w:jc w:val="both"/>
        <w:rPr>
          <w:lang w:val="ru-RU"/>
        </w:rPr>
      </w:pPr>
    </w:p>
    <w:p w:rsidR="00F55696" w:rsidRPr="0095552B" w:rsidRDefault="00F55696" w:rsidP="00F55696">
      <w:pPr>
        <w:autoSpaceDE w:val="0"/>
        <w:autoSpaceDN w:val="0"/>
        <w:adjustRightInd w:val="0"/>
        <w:jc w:val="both"/>
        <w:rPr>
          <w:b/>
          <w:u w:val="single"/>
          <w:lang w:val="ru-RU"/>
        </w:rPr>
      </w:pPr>
      <w:r w:rsidRPr="0095552B">
        <w:rPr>
          <w:b/>
          <w:u w:val="single"/>
          <w:lang w:val="ru-RU"/>
        </w:rPr>
        <w:t>4. ПОДНОШЕЊЕ ПОНУДА</w:t>
      </w:r>
    </w:p>
    <w:p w:rsidR="00F55696" w:rsidRPr="0095552B" w:rsidRDefault="00F55696" w:rsidP="00F55696">
      <w:pPr>
        <w:pStyle w:val="CommentText"/>
        <w:ind w:left="0" w:right="63"/>
        <w:rPr>
          <w:rFonts w:ascii="Times New Roman" w:hAnsi="Times New Roman"/>
          <w:sz w:val="24"/>
          <w:szCs w:val="24"/>
        </w:rPr>
      </w:pPr>
      <w:r w:rsidRPr="0095552B">
        <w:rPr>
          <w:rFonts w:ascii="Times New Roman" w:hAnsi="Times New Roman"/>
          <w:sz w:val="24"/>
          <w:szCs w:val="24"/>
        </w:rPr>
        <w:t xml:space="preserve">Понуде се достављају у затвореној коверти наручиоцу </w:t>
      </w:r>
      <w:r w:rsidRPr="0095552B">
        <w:rPr>
          <w:rFonts w:ascii="Times New Roman" w:hAnsi="Times New Roman"/>
          <w:sz w:val="24"/>
          <w:szCs w:val="24"/>
          <w:u w:val="single"/>
        </w:rPr>
        <w:t>непосредно</w:t>
      </w:r>
      <w:r w:rsidR="0019356A" w:rsidRPr="0095552B">
        <w:rPr>
          <w:rFonts w:ascii="Times New Roman" w:hAnsi="Times New Roman"/>
          <w:sz w:val="24"/>
          <w:szCs w:val="24"/>
          <w:u w:val="single"/>
        </w:rPr>
        <w:t xml:space="preserve">, </w:t>
      </w:r>
      <w:r w:rsidRPr="0095552B">
        <w:rPr>
          <w:rFonts w:ascii="Times New Roman" w:hAnsi="Times New Roman"/>
          <w:sz w:val="24"/>
          <w:szCs w:val="24"/>
        </w:rPr>
        <w:t>радним даном од по</w:t>
      </w:r>
      <w:r w:rsidR="00073A24">
        <w:rPr>
          <w:rFonts w:ascii="Times New Roman" w:hAnsi="Times New Roman"/>
          <w:sz w:val="24"/>
          <w:szCs w:val="24"/>
        </w:rPr>
        <w:t>недељка до петка у времену од 0</w:t>
      </w:r>
      <w:r w:rsidR="00073A24">
        <w:rPr>
          <w:rFonts w:ascii="Times New Roman" w:hAnsi="Times New Roman"/>
          <w:sz w:val="24"/>
          <w:szCs w:val="24"/>
          <w:lang w:val="en-US"/>
        </w:rPr>
        <w:t>9</w:t>
      </w:r>
      <w:r w:rsidRPr="0095552B">
        <w:rPr>
          <w:rFonts w:ascii="Times New Roman" w:hAnsi="Times New Roman"/>
          <w:sz w:val="24"/>
          <w:szCs w:val="24"/>
        </w:rPr>
        <w:t xml:space="preserve"> до 15 часова </w:t>
      </w:r>
      <w:r w:rsidRPr="0095552B">
        <w:rPr>
          <w:rFonts w:ascii="Times New Roman" w:hAnsi="Times New Roman"/>
          <w:sz w:val="24"/>
          <w:szCs w:val="24"/>
          <w:u w:val="single"/>
        </w:rPr>
        <w:t>или путем поште</w:t>
      </w:r>
      <w:r w:rsidRPr="0095552B">
        <w:rPr>
          <w:rFonts w:ascii="Times New Roman" w:hAnsi="Times New Roman"/>
          <w:sz w:val="24"/>
          <w:szCs w:val="24"/>
        </w:rPr>
        <w:t xml:space="preserve"> на адресу:</w:t>
      </w:r>
      <w:r w:rsidR="002B274B">
        <w:rPr>
          <w:rFonts w:ascii="Times New Roman" w:hAnsi="Times New Roman"/>
          <w:bCs/>
          <w:sz w:val="24"/>
          <w:szCs w:val="24"/>
        </w:rPr>
        <w:t xml:space="preserve"> Медицинска школа, ул.Доситејева бр.46Г, 36000 Краљево</w:t>
      </w:r>
      <w:r w:rsidRPr="0095552B">
        <w:rPr>
          <w:rFonts w:ascii="Times New Roman" w:hAnsi="Times New Roman"/>
          <w:sz w:val="24"/>
          <w:szCs w:val="24"/>
        </w:rPr>
        <w:t>. Понуде се подносе у затвореној коверти или кутији на начин да се приликом отварања понуда може са сигурношћу утврдити да се понуда први пут отвара, са јасном назнаком предмета набавке, шифре поступка и напоменом „ПОНУДА – НЕ ОТВАРАТИ“. Пожељно је да садржај понуде буде у пластичној фасцикли и увезан јемствеником. Коверта са понудом на предњој страни треба да има заводни број понуђача, а на полеђини коверте наведен назив, седиште, особу за контакт понуђача и телефон особе за контакт.</w:t>
      </w:r>
      <w:r w:rsidRPr="0095552B">
        <w:rPr>
          <w:rFonts w:ascii="Times New Roman" w:eastAsia="Calibri" w:hAnsi="Times New Roman"/>
          <w:sz w:val="24"/>
          <w:szCs w:val="24"/>
          <w:lang w:val="ru-RU"/>
        </w:rPr>
        <w:t xml:space="preserve"> У случају да понуду подноси група понуђача, на коверти је потребно назначити и да се</w:t>
      </w:r>
      <w:r w:rsidRPr="0095552B">
        <w:rPr>
          <w:rFonts w:ascii="Times New Roman" w:eastAsia="Calibri" w:hAnsi="Times New Roman"/>
          <w:sz w:val="24"/>
          <w:szCs w:val="24"/>
        </w:rPr>
        <w:t xml:space="preserve"> </w:t>
      </w:r>
      <w:r w:rsidRPr="0095552B">
        <w:rPr>
          <w:rFonts w:ascii="Times New Roman" w:eastAsia="Calibri" w:hAnsi="Times New Roman"/>
          <w:sz w:val="24"/>
          <w:szCs w:val="24"/>
          <w:lang w:val="ru-RU"/>
        </w:rPr>
        <w:t>ради о групи понуђача и навести називе и адресе свих учесника у заједничкој понуди</w:t>
      </w:r>
    </w:p>
    <w:p w:rsidR="00F55696" w:rsidRPr="0095552B" w:rsidRDefault="00F55696" w:rsidP="00F55696">
      <w:pPr>
        <w:tabs>
          <w:tab w:val="left" w:pos="9900"/>
          <w:tab w:val="left" w:pos="10222"/>
        </w:tabs>
        <w:ind w:right="-38" w:firstLine="720"/>
        <w:jc w:val="both"/>
        <w:rPr>
          <w:b/>
          <w:lang w:val="ru-RU"/>
        </w:rPr>
      </w:pPr>
      <w:r w:rsidRPr="0095552B">
        <w:rPr>
          <w:b/>
          <w:lang w:val="ru-RU"/>
        </w:rPr>
        <w:t xml:space="preserve">Благовремене ће се сматрати све понуде које су достављене Наручиоцу најкасније до </w:t>
      </w:r>
      <w:r w:rsidR="002B274B">
        <w:rPr>
          <w:b/>
          <w:lang w:val="ru-RU"/>
        </w:rPr>
        <w:t>12</w:t>
      </w:r>
      <w:r w:rsidRPr="0095552B">
        <w:rPr>
          <w:b/>
          <w:lang w:val="ru-RU"/>
        </w:rPr>
        <w:t xml:space="preserve">,00 часова, дана </w:t>
      </w:r>
      <w:r w:rsidR="00B76AE9">
        <w:rPr>
          <w:b/>
        </w:rPr>
        <w:t>15</w:t>
      </w:r>
      <w:r w:rsidRPr="0095552B">
        <w:rPr>
          <w:b/>
          <w:lang w:val="ru-RU"/>
        </w:rPr>
        <w:t>.</w:t>
      </w:r>
      <w:r w:rsidR="00B76AE9">
        <w:rPr>
          <w:b/>
        </w:rPr>
        <w:t>03</w:t>
      </w:r>
      <w:r w:rsidRPr="0095552B">
        <w:rPr>
          <w:b/>
        </w:rPr>
        <w:t>.201</w:t>
      </w:r>
      <w:r w:rsidR="00B76AE9">
        <w:rPr>
          <w:b/>
        </w:rPr>
        <w:t>9</w:t>
      </w:r>
      <w:r w:rsidRPr="0095552B">
        <w:rPr>
          <w:b/>
        </w:rPr>
        <w:t xml:space="preserve">. </w:t>
      </w:r>
      <w:r w:rsidRPr="0095552B">
        <w:rPr>
          <w:b/>
          <w:lang w:val="ru-RU"/>
        </w:rPr>
        <w:t xml:space="preserve">године, без обзира на начин доставе. Отварање приспелих понуда је истог дана у </w:t>
      </w:r>
      <w:r w:rsidR="00A869CF" w:rsidRPr="0095552B">
        <w:rPr>
          <w:b/>
          <w:lang w:val="ru-RU"/>
        </w:rPr>
        <w:t>1</w:t>
      </w:r>
      <w:r w:rsidR="002B274B">
        <w:rPr>
          <w:b/>
          <w:lang w:val="ru-RU"/>
        </w:rPr>
        <w:t>2</w:t>
      </w:r>
      <w:r w:rsidRPr="0095552B">
        <w:rPr>
          <w:rFonts w:eastAsia="TimesNewRomanPS-BoldMT"/>
          <w:b/>
          <w:vertAlign w:val="superscript"/>
          <w:lang w:val="ru-RU"/>
        </w:rPr>
        <w:t xml:space="preserve">30 </w:t>
      </w:r>
      <w:r w:rsidRPr="0095552B">
        <w:rPr>
          <w:b/>
          <w:lang w:val="ru-RU"/>
        </w:rPr>
        <w:t>часова</w:t>
      </w:r>
      <w:r w:rsidRPr="0095552B">
        <w:rPr>
          <w:b/>
        </w:rPr>
        <w:t xml:space="preserve"> у пословним просторијама наручиоца</w:t>
      </w:r>
      <w:r w:rsidRPr="0095552B">
        <w:rPr>
          <w:b/>
          <w:lang w:val="ru-RU"/>
        </w:rPr>
        <w:t>.</w:t>
      </w:r>
    </w:p>
    <w:p w:rsidR="00F55696" w:rsidRPr="0095552B" w:rsidRDefault="00F55696" w:rsidP="00F55696">
      <w:pPr>
        <w:tabs>
          <w:tab w:val="left" w:pos="9900"/>
          <w:tab w:val="left" w:pos="10222"/>
        </w:tabs>
        <w:ind w:right="-38"/>
        <w:jc w:val="both"/>
        <w:rPr>
          <w:b/>
          <w:lang w:val="ru-RU"/>
        </w:rPr>
      </w:pPr>
      <w:r w:rsidRPr="0095552B">
        <w:rPr>
          <w:b/>
          <w:lang w:val="ru-RU"/>
        </w:rPr>
        <w:t>Неблаговремене понуде неће се отварати и разматрати.</w:t>
      </w:r>
    </w:p>
    <w:p w:rsidR="00F55696" w:rsidRPr="0095552B" w:rsidRDefault="00F55696" w:rsidP="00F55696">
      <w:pPr>
        <w:tabs>
          <w:tab w:val="left" w:pos="9461"/>
        </w:tabs>
        <w:ind w:right="-79"/>
        <w:jc w:val="both"/>
        <w:rPr>
          <w:lang w:val="ru-RU"/>
        </w:rPr>
      </w:pPr>
      <w:r w:rsidRPr="0095552B">
        <w:rPr>
          <w:u w:val="single"/>
          <w:lang w:val="ru-RU"/>
        </w:rPr>
        <w:t>Понуђач може поднети само једну понуду</w:t>
      </w:r>
      <w:r w:rsidRPr="0095552B">
        <w:rPr>
          <w:lang w:val="ru-RU"/>
        </w:rPr>
        <w:t>.</w:t>
      </w:r>
    </w:p>
    <w:p w:rsidR="00F55696" w:rsidRPr="0095552B" w:rsidRDefault="00F55696" w:rsidP="00F55696">
      <w:pPr>
        <w:tabs>
          <w:tab w:val="left" w:pos="720"/>
          <w:tab w:val="left" w:pos="9461"/>
        </w:tabs>
        <w:ind w:right="-79"/>
        <w:jc w:val="both"/>
        <w:rPr>
          <w:lang w:val="ru-RU"/>
        </w:rPr>
      </w:pPr>
    </w:p>
    <w:p w:rsidR="00F55696" w:rsidRPr="0095552B" w:rsidRDefault="00F55696" w:rsidP="00F55696">
      <w:pPr>
        <w:tabs>
          <w:tab w:val="left" w:pos="720"/>
          <w:tab w:val="left" w:pos="9461"/>
        </w:tabs>
        <w:ind w:right="-79"/>
        <w:jc w:val="both"/>
        <w:rPr>
          <w:b/>
          <w:bCs/>
          <w:u w:val="single"/>
          <w:lang w:val="sr-Latn-CS"/>
        </w:rPr>
      </w:pPr>
      <w:r w:rsidRPr="0095552B">
        <w:rPr>
          <w:b/>
          <w:bCs/>
          <w:u w:val="single"/>
          <w:lang w:val="ru-RU"/>
        </w:rPr>
        <w:t xml:space="preserve">5. </w:t>
      </w:r>
      <w:r w:rsidRPr="0095552B">
        <w:rPr>
          <w:b/>
          <w:bCs/>
          <w:u w:val="single"/>
          <w:lang w:val="sr-Latn-CS"/>
        </w:rPr>
        <w:t>ИЗМЕНЕ</w:t>
      </w:r>
      <w:r w:rsidRPr="0095552B">
        <w:rPr>
          <w:b/>
          <w:bCs/>
          <w:u w:val="single"/>
          <w:lang w:val="ru-RU"/>
        </w:rPr>
        <w:t>,  ДОПУНЕ И ОПОЗИВ</w:t>
      </w:r>
      <w:r w:rsidRPr="0095552B">
        <w:rPr>
          <w:b/>
          <w:bCs/>
          <w:u w:val="single"/>
          <w:lang w:val="sr-Latn-CS"/>
        </w:rPr>
        <w:t xml:space="preserve"> ПОНУДЕ</w:t>
      </w:r>
    </w:p>
    <w:p w:rsidR="00F55696" w:rsidRPr="0095552B" w:rsidRDefault="00F55696" w:rsidP="00F55696">
      <w:pPr>
        <w:tabs>
          <w:tab w:val="left" w:leader="underscore" w:pos="5670"/>
        </w:tabs>
        <w:ind w:right="-79" w:firstLine="630"/>
        <w:jc w:val="both"/>
        <w:rPr>
          <w:lang w:val="ru-RU"/>
        </w:rPr>
      </w:pPr>
      <w:r w:rsidRPr="0095552B">
        <w:t>У</w:t>
      </w:r>
      <w:r w:rsidRPr="0095552B">
        <w:rPr>
          <w:lang w:val="ru-RU"/>
        </w:rPr>
        <w:t xml:space="preserve"> року за подношење понуде понуђач може </w:t>
      </w:r>
      <w:r w:rsidRPr="0095552B">
        <w:rPr>
          <w:u w:val="single"/>
          <w:lang w:val="ru-RU"/>
        </w:rPr>
        <w:t>да измени, допуни или опозове своју понуду</w:t>
      </w:r>
      <w:r w:rsidRPr="0095552B">
        <w:rPr>
          <w:lang w:val="ru-RU"/>
        </w:rPr>
        <w:t xml:space="preserve">, тако што ће измену, допуну или опозив понуде доставити у затвореној коверти са назнаком: ИЗМЕНА/ДОПУНА/ОПОЗИВ ПОНУДЕ јавне набавке </w:t>
      </w:r>
      <w:r w:rsidRPr="0095552B">
        <w:rPr>
          <w:lang w:val="sr-Cyrl-CS"/>
        </w:rPr>
        <w:t>добара</w:t>
      </w:r>
      <w:r w:rsidRPr="0095552B">
        <w:rPr>
          <w:b/>
          <w:lang w:val="ru-RU"/>
        </w:rPr>
        <w:t xml:space="preserve"> – набавка снабдевања електричне енергије</w:t>
      </w:r>
      <w:r w:rsidRPr="0095552B">
        <w:rPr>
          <w:lang w:val="ru-RU"/>
        </w:rPr>
        <w:t xml:space="preserve"> за потребе </w:t>
      </w:r>
      <w:r w:rsidR="002B274B">
        <w:rPr>
          <w:bCs/>
          <w:lang w:val="sr-Cyrl-CS"/>
        </w:rPr>
        <w:t xml:space="preserve"> Медицинске школе </w:t>
      </w:r>
      <w:r w:rsidR="00A869CF" w:rsidRPr="0095552B">
        <w:rPr>
          <w:bCs/>
          <w:lang w:val="sr-Cyrl-CS"/>
        </w:rPr>
        <w:t>из Краљева</w:t>
      </w:r>
      <w:r w:rsidRPr="0095552B">
        <w:rPr>
          <w:lang w:val="sr-Cyrl-CS"/>
        </w:rPr>
        <w:t>.</w:t>
      </w:r>
      <w:r w:rsidRPr="0095552B">
        <w:rPr>
          <w:lang w:val="ru-RU"/>
        </w:rPr>
        <w:t xml:space="preserve"> Коверта на предњој страни треба да има заводни број понуђача. На полеђини коверте неопходно је навести назив, седиште, особу за контакт понуђача и телефон особе за контакт. Адреса за слање је: </w:t>
      </w:r>
      <w:r w:rsidR="002B274B">
        <w:rPr>
          <w:bCs/>
          <w:lang w:val="sr-Cyrl-CS"/>
        </w:rPr>
        <w:t>Медицинска школа, ул. Доситејева бр.46Г, 36000 Краљево.</w:t>
      </w:r>
    </w:p>
    <w:p w:rsidR="00F55696" w:rsidRPr="0095552B" w:rsidRDefault="00F55696" w:rsidP="00F55696">
      <w:pPr>
        <w:tabs>
          <w:tab w:val="left" w:leader="underscore" w:pos="5670"/>
        </w:tabs>
        <w:ind w:right="-79"/>
        <w:jc w:val="both"/>
        <w:rPr>
          <w:lang w:val="ru-RU"/>
        </w:rPr>
      </w:pPr>
    </w:p>
    <w:p w:rsidR="00F55696" w:rsidRPr="0095552B" w:rsidRDefault="00F55696" w:rsidP="00F55696">
      <w:pPr>
        <w:tabs>
          <w:tab w:val="left" w:pos="1185"/>
        </w:tabs>
        <w:ind w:right="101"/>
        <w:jc w:val="both"/>
        <w:rPr>
          <w:lang w:val="ru-RU"/>
        </w:rPr>
      </w:pPr>
      <w:r w:rsidRPr="0095552B">
        <w:rPr>
          <w:b/>
          <w:bCs/>
          <w:u w:val="single"/>
          <w:lang w:val="ru-RU"/>
        </w:rPr>
        <w:t>6</w:t>
      </w:r>
      <w:r w:rsidRPr="0095552B">
        <w:rPr>
          <w:b/>
          <w:u w:val="single"/>
          <w:lang w:val="ru-RU"/>
        </w:rPr>
        <w:t>.</w:t>
      </w:r>
      <w:r w:rsidRPr="0095552B">
        <w:rPr>
          <w:u w:val="single"/>
          <w:lang w:val="ru-RU"/>
        </w:rPr>
        <w:t xml:space="preserve"> </w:t>
      </w:r>
      <w:r w:rsidRPr="0095552B">
        <w:rPr>
          <w:b/>
          <w:u w:val="single"/>
          <w:lang w:val="ru-RU"/>
        </w:rPr>
        <w:t>ИЗМЕНЕ И ДОПУНЕ КОНКУРСНЕ ДОКУМЕНТАЦИЈЕ</w:t>
      </w:r>
    </w:p>
    <w:p w:rsidR="00F55696" w:rsidRPr="0095552B" w:rsidRDefault="00F55696" w:rsidP="00F55696">
      <w:pPr>
        <w:tabs>
          <w:tab w:val="left" w:pos="1185"/>
        </w:tabs>
        <w:ind w:right="101"/>
        <w:jc w:val="both"/>
        <w:rPr>
          <w:lang w:val="ru-RU"/>
        </w:rPr>
      </w:pPr>
      <w:r w:rsidRPr="0095552B">
        <w:rPr>
          <w:lang w:val="ru-RU"/>
        </w:rPr>
        <w:t>Нар</w:t>
      </w:r>
      <w:r w:rsidR="007B01A1" w:rsidRPr="0095552B">
        <w:t>у</w:t>
      </w:r>
      <w:r w:rsidRPr="0095552B">
        <w:rPr>
          <w:lang w:val="ru-RU"/>
        </w:rPr>
        <w:t>чилац може да измени и допуни конкурсну документацију у року предвиђеном за подношење понуда. Измене и допуне Наручилац ће објавит</w:t>
      </w:r>
      <w:r w:rsidR="007B01A1" w:rsidRPr="0095552B">
        <w:rPr>
          <w:lang w:val="ru-RU"/>
        </w:rPr>
        <w:t>и на Порталу јавних набавки</w:t>
      </w:r>
      <w:r w:rsidRPr="0095552B">
        <w:rPr>
          <w:lang w:val="ru-RU"/>
        </w:rPr>
        <w:t xml:space="preserve"> без одлагања и накнаде. По истеку рока за подношење понуда Наручилац н</w:t>
      </w:r>
      <w:r w:rsidRPr="0095552B">
        <w:rPr>
          <w:lang w:val="sr-Latn-CS"/>
        </w:rPr>
        <w:t>e</w:t>
      </w:r>
      <w:r w:rsidRPr="0095552B">
        <w:rPr>
          <w:lang w:val="ru-RU"/>
        </w:rPr>
        <w:t xml:space="preserve"> може да измени и допуни конкурсну документацију.</w:t>
      </w:r>
    </w:p>
    <w:p w:rsidR="00F55696" w:rsidRPr="0095552B" w:rsidRDefault="00F55696" w:rsidP="00F55696">
      <w:pPr>
        <w:tabs>
          <w:tab w:val="left" w:pos="1185"/>
        </w:tabs>
        <w:ind w:right="101"/>
        <w:jc w:val="both"/>
        <w:rPr>
          <w:lang w:val="ru-RU"/>
        </w:rPr>
      </w:pPr>
      <w:r w:rsidRPr="0095552B">
        <w:rPr>
          <w:lang w:val="ru-RU"/>
        </w:rPr>
        <w:t xml:space="preserve">Уколико Наручилац измени или допуни конкурсну документацију </w:t>
      </w:r>
      <w:r w:rsidRPr="0095552B">
        <w:t>8 (</w:t>
      </w:r>
      <w:r w:rsidRPr="0095552B">
        <w:rPr>
          <w:lang w:val="ru-RU"/>
        </w:rPr>
        <w:t>осам</w:t>
      </w:r>
      <w:r w:rsidRPr="0095552B">
        <w:t>)</w:t>
      </w:r>
      <w:r w:rsidRPr="0095552B">
        <w:rPr>
          <w:lang w:val="ru-RU"/>
        </w:rPr>
        <w:t xml:space="preserve"> или мање дана пре истека рока за подношење понуда, Наручилац је дужан да продужи рок за подношење понуда. Обавештење о продужењу рока за подношење понуда објавиће</w:t>
      </w:r>
      <w:r w:rsidR="00A869CF" w:rsidRPr="0095552B">
        <w:rPr>
          <w:lang w:val="ru-RU"/>
        </w:rPr>
        <w:t xml:space="preserve"> на Порталу јавних набавки.</w:t>
      </w:r>
    </w:p>
    <w:p w:rsidR="00F55696" w:rsidRPr="0095552B" w:rsidRDefault="00F55696" w:rsidP="00F55696">
      <w:pPr>
        <w:tabs>
          <w:tab w:val="left" w:pos="1185"/>
        </w:tabs>
        <w:ind w:right="-144"/>
        <w:jc w:val="both"/>
        <w:rPr>
          <w:lang w:val="ru-RU"/>
        </w:rPr>
      </w:pPr>
      <w:r w:rsidRPr="0095552B">
        <w:rPr>
          <w:lang w:val="ru-RU"/>
        </w:rPr>
        <w:t xml:space="preserve">Стране које садрже извршене измене биће обележене истим бројем као и стране које замењују, с тим да ће се броју стране додати слово, док ће нове стране којим се конкурсна документација допуњује бити обележена новим бројевима са напоменом у допису Наручиоца уз који се допуна доставља о укупном броју страна конкурсне документације. Стране које садрже извршене измене прилажу се конкурсној документацији уместо страна које се замењују, а уколико се врши допуна конкурсне документације нове стране се додају </w:t>
      </w:r>
      <w:r w:rsidRPr="0095552B">
        <w:rPr>
          <w:lang w:val="ru-RU"/>
        </w:rPr>
        <w:lastRenderedPageBreak/>
        <w:t>према упуству Наручиоца које ће навести у допису.</w:t>
      </w:r>
      <w:r w:rsidRPr="0095552B">
        <w:rPr>
          <w:lang w:val="sr-Latn-CS"/>
        </w:rPr>
        <w:t xml:space="preserve"> </w:t>
      </w:r>
      <w:r w:rsidRPr="0095552B">
        <w:rPr>
          <w:lang w:val="ru-RU"/>
        </w:rPr>
        <w:t>Све измене или допуне конкурсне документације објављене на овај начин и у наведеном року чине наведени део конкурсне документације.</w:t>
      </w:r>
    </w:p>
    <w:p w:rsidR="00F55696" w:rsidRPr="0095552B" w:rsidRDefault="00F55696" w:rsidP="00F55696">
      <w:pPr>
        <w:tabs>
          <w:tab w:val="left" w:pos="1185"/>
        </w:tabs>
        <w:ind w:right="-144"/>
        <w:jc w:val="both"/>
        <w:rPr>
          <w:lang w:val="ru-RU"/>
        </w:rPr>
      </w:pPr>
    </w:p>
    <w:p w:rsidR="00F55696" w:rsidRPr="0095552B" w:rsidRDefault="00F55696" w:rsidP="00F55696">
      <w:pPr>
        <w:tabs>
          <w:tab w:val="left" w:pos="1185"/>
        </w:tabs>
        <w:ind w:right="-144"/>
        <w:jc w:val="both"/>
        <w:rPr>
          <w:b/>
          <w:u w:val="single"/>
          <w:lang w:val="ru-RU"/>
        </w:rPr>
      </w:pPr>
      <w:r w:rsidRPr="0095552B">
        <w:rPr>
          <w:b/>
          <w:u w:val="single"/>
          <w:lang w:val="ru-RU"/>
        </w:rPr>
        <w:t>7. ПАРТИЈЕ</w:t>
      </w:r>
    </w:p>
    <w:p w:rsidR="00F55696" w:rsidRPr="0095552B" w:rsidRDefault="00F55696" w:rsidP="00F55696">
      <w:pPr>
        <w:tabs>
          <w:tab w:val="left" w:pos="9360"/>
        </w:tabs>
        <w:ind w:right="101"/>
        <w:jc w:val="both"/>
        <w:rPr>
          <w:lang w:val="ru-RU"/>
        </w:rPr>
      </w:pPr>
      <w:r w:rsidRPr="0095552B">
        <w:rPr>
          <w:lang w:val="ru-RU"/>
        </w:rPr>
        <w:t>Овај поступак јавне набавке није обликован по Партијама.</w:t>
      </w:r>
    </w:p>
    <w:p w:rsidR="00F55696" w:rsidRPr="0095552B" w:rsidRDefault="00F55696" w:rsidP="00F55696">
      <w:pPr>
        <w:autoSpaceDE w:val="0"/>
        <w:jc w:val="both"/>
        <w:rPr>
          <w:b/>
          <w:bCs/>
          <w:u w:val="single"/>
          <w:lang w:val="ru-RU"/>
        </w:rPr>
      </w:pPr>
    </w:p>
    <w:p w:rsidR="00F55696" w:rsidRPr="0095552B" w:rsidRDefault="00F55696" w:rsidP="00F55696">
      <w:pPr>
        <w:autoSpaceDE w:val="0"/>
        <w:jc w:val="both"/>
        <w:rPr>
          <w:b/>
          <w:bCs/>
          <w:u w:val="single"/>
          <w:lang w:val="sr-Latn-CS"/>
        </w:rPr>
      </w:pPr>
      <w:r w:rsidRPr="0095552B">
        <w:rPr>
          <w:b/>
          <w:bCs/>
          <w:u w:val="single"/>
          <w:lang w:val="ru-RU"/>
        </w:rPr>
        <w:t xml:space="preserve">8. </w:t>
      </w:r>
      <w:r w:rsidRPr="0095552B">
        <w:rPr>
          <w:b/>
          <w:bCs/>
          <w:u w:val="single"/>
          <w:lang w:val="sr-Latn-CS"/>
        </w:rPr>
        <w:t>ПОНУДА СА ВАРИЈАНТАМА</w:t>
      </w:r>
    </w:p>
    <w:p w:rsidR="00F55696" w:rsidRPr="0095552B" w:rsidRDefault="00F55696" w:rsidP="00F55696">
      <w:pPr>
        <w:autoSpaceDE w:val="0"/>
        <w:jc w:val="both"/>
        <w:rPr>
          <w:bCs/>
          <w:lang w:val="sr-Latn-CS"/>
        </w:rPr>
      </w:pPr>
      <w:r w:rsidRPr="0095552B">
        <w:rPr>
          <w:bCs/>
          <w:lang w:val="sr-Latn-CS"/>
        </w:rPr>
        <w:t xml:space="preserve">Понуда са варијантама </w:t>
      </w:r>
      <w:r w:rsidRPr="0095552B">
        <w:rPr>
          <w:bCs/>
        </w:rPr>
        <w:t>није дозвољена</w:t>
      </w:r>
      <w:r w:rsidRPr="0095552B">
        <w:rPr>
          <w:bCs/>
          <w:lang w:val="sr-Latn-CS"/>
        </w:rPr>
        <w:t>.</w:t>
      </w:r>
    </w:p>
    <w:p w:rsidR="00F55696" w:rsidRPr="0095552B" w:rsidRDefault="00F55696" w:rsidP="00F55696">
      <w:pPr>
        <w:autoSpaceDE w:val="0"/>
        <w:jc w:val="both"/>
        <w:rPr>
          <w:b/>
          <w:bCs/>
          <w:u w:val="single"/>
          <w:lang w:val="ru-RU"/>
        </w:rPr>
      </w:pPr>
    </w:p>
    <w:p w:rsidR="00F55696" w:rsidRPr="0095552B" w:rsidRDefault="00F55696" w:rsidP="00F55696">
      <w:pPr>
        <w:autoSpaceDE w:val="0"/>
        <w:jc w:val="both"/>
        <w:rPr>
          <w:b/>
          <w:bCs/>
          <w:u w:val="single"/>
          <w:lang w:val="sr-Latn-CS"/>
        </w:rPr>
      </w:pPr>
      <w:r w:rsidRPr="0095552B">
        <w:rPr>
          <w:b/>
          <w:bCs/>
          <w:u w:val="single"/>
          <w:lang w:val="ru-RU"/>
        </w:rPr>
        <w:t xml:space="preserve">9. </w:t>
      </w:r>
      <w:r w:rsidRPr="0095552B">
        <w:rPr>
          <w:b/>
          <w:bCs/>
          <w:u w:val="single"/>
          <w:lang w:val="sr-Latn-CS"/>
        </w:rPr>
        <w:t>САМОСТАЛНО ПОДНОШЕЊЕ ПОНУДЕ</w:t>
      </w:r>
    </w:p>
    <w:p w:rsidR="00F55696" w:rsidRPr="0095552B" w:rsidRDefault="00F55696" w:rsidP="00F55696">
      <w:pPr>
        <w:autoSpaceDE w:val="0"/>
        <w:ind w:firstLine="720"/>
        <w:jc w:val="both"/>
        <w:rPr>
          <w:bCs/>
          <w:lang w:val="ru-RU"/>
        </w:rPr>
      </w:pPr>
      <w:r w:rsidRPr="0095552B">
        <w:rPr>
          <w:bCs/>
          <w:lang w:val="ru-RU"/>
        </w:rPr>
        <w:t>Понуду може поднети понуђач који наступа самостално.</w:t>
      </w:r>
    </w:p>
    <w:p w:rsidR="00F55696" w:rsidRDefault="00F55696" w:rsidP="00F55696">
      <w:pPr>
        <w:autoSpaceDE w:val="0"/>
        <w:ind w:firstLine="720"/>
        <w:jc w:val="both"/>
        <w:rPr>
          <w:bCs/>
          <w:lang w:val="ru-RU"/>
        </w:rPr>
      </w:pPr>
      <w:r w:rsidRPr="0095552B">
        <w:rPr>
          <w:b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55696" w:rsidRPr="0095552B" w:rsidRDefault="00F55696" w:rsidP="00F55696">
      <w:pPr>
        <w:autoSpaceDE w:val="0"/>
        <w:jc w:val="both"/>
        <w:rPr>
          <w:b/>
          <w:bCs/>
          <w:u w:val="single"/>
          <w:lang w:val="ru-RU"/>
        </w:rPr>
      </w:pPr>
    </w:p>
    <w:p w:rsidR="00F55696" w:rsidRPr="0095552B" w:rsidRDefault="00F55696" w:rsidP="00F55696">
      <w:pPr>
        <w:autoSpaceDE w:val="0"/>
        <w:jc w:val="both"/>
        <w:rPr>
          <w:b/>
          <w:bCs/>
          <w:u w:val="single"/>
          <w:lang w:val="sr-Latn-CS"/>
        </w:rPr>
      </w:pPr>
      <w:r w:rsidRPr="0095552B">
        <w:rPr>
          <w:b/>
          <w:bCs/>
          <w:u w:val="single"/>
          <w:lang w:val="ru-RU"/>
        </w:rPr>
        <w:t>10. ПОНУДА СА ПОДИЗВОЂАЧЕМ</w:t>
      </w:r>
    </w:p>
    <w:p w:rsidR="00F55696" w:rsidRPr="0095552B" w:rsidRDefault="00F55696" w:rsidP="00F55696">
      <w:pPr>
        <w:autoSpaceDE w:val="0"/>
        <w:ind w:firstLine="720"/>
        <w:jc w:val="both"/>
        <w:rPr>
          <w:bCs/>
          <w:lang w:val="sr-Latn-CS"/>
        </w:rPr>
      </w:pPr>
      <w:r w:rsidRPr="0095552B">
        <w:rPr>
          <w:bCs/>
          <w:lang w:val="sr-Latn-CS"/>
        </w:rPr>
        <w:t>Понуду може поднети понуђач који наступа са подизвођачима.</w:t>
      </w:r>
    </w:p>
    <w:p w:rsidR="00F55696" w:rsidRPr="0095552B" w:rsidRDefault="00F55696" w:rsidP="00F55696">
      <w:pPr>
        <w:autoSpaceDE w:val="0"/>
        <w:ind w:firstLine="720"/>
        <w:jc w:val="both"/>
        <w:rPr>
          <w:bCs/>
          <w:lang w:val="sr-Latn-CS"/>
        </w:rPr>
      </w:pPr>
      <w:r w:rsidRPr="0095552B">
        <w:rPr>
          <w:bCs/>
          <w:lang w:val="sr-Latn-CS"/>
        </w:rPr>
        <w:t>Понуђач је дужан да у понуди наведе да ли ће извршење набавке делимично</w:t>
      </w:r>
      <w:r w:rsidRPr="0095552B">
        <w:rPr>
          <w:bCs/>
          <w:lang w:val="ru-RU"/>
        </w:rPr>
        <w:t xml:space="preserve"> </w:t>
      </w:r>
      <w:r w:rsidRPr="0095552B">
        <w:rPr>
          <w:bCs/>
          <w:lang w:val="sr-Latn-CS"/>
        </w:rPr>
        <w:t>поверити подизвођачу и да наведе његов назив</w:t>
      </w:r>
      <w:r w:rsidRPr="0095552B">
        <w:rPr>
          <w:bCs/>
          <w:lang w:val="sr-Cyrl-CS"/>
        </w:rPr>
        <w:t xml:space="preserve"> и седиште у Обрасцу понуде</w:t>
      </w:r>
      <w:r w:rsidRPr="0095552B">
        <w:rPr>
          <w:bCs/>
          <w:lang w:val="sr-Latn-CS"/>
        </w:rPr>
        <w:t>.</w:t>
      </w:r>
    </w:p>
    <w:p w:rsidR="00F55696" w:rsidRPr="0095552B" w:rsidRDefault="00F55696" w:rsidP="00F55696">
      <w:pPr>
        <w:autoSpaceDE w:val="0"/>
        <w:ind w:firstLine="720"/>
        <w:jc w:val="both"/>
        <w:rPr>
          <w:bCs/>
        </w:rPr>
      </w:pPr>
      <w:r w:rsidRPr="0095552B">
        <w:rPr>
          <w:bCs/>
          <w:lang w:val="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95552B">
        <w:rPr>
          <w:bCs/>
          <w:lang w:val="ru-RU"/>
        </w:rPr>
        <w:t>подизвођачу (не може бити већи од 50 %) , као и да јасно дефинише део предмета набавке који ће извршити преко подизвођача</w:t>
      </w:r>
      <w:r w:rsidRPr="0095552B">
        <w:rPr>
          <w:bCs/>
        </w:rPr>
        <w:t>.</w:t>
      </w:r>
    </w:p>
    <w:p w:rsidR="00F55696" w:rsidRPr="0095552B" w:rsidRDefault="00F55696" w:rsidP="00F55696">
      <w:pPr>
        <w:autoSpaceDE w:val="0"/>
        <w:ind w:firstLine="720"/>
        <w:jc w:val="both"/>
        <w:rPr>
          <w:bCs/>
          <w:lang w:val="ru-RU"/>
        </w:rPr>
      </w:pPr>
      <w:r w:rsidRPr="0095552B">
        <w:rPr>
          <w:bCs/>
          <w:lang w:val="ru-RU"/>
        </w:rPr>
        <w:t>Понуђач је дужан да наручиоцу, на његов захтев, омогући приступ код подизвођача ради утврђивања испуњености услова.</w:t>
      </w:r>
    </w:p>
    <w:p w:rsidR="00F55696" w:rsidRPr="0095552B" w:rsidRDefault="00F55696" w:rsidP="00F55696">
      <w:pPr>
        <w:autoSpaceDE w:val="0"/>
        <w:ind w:firstLine="720"/>
        <w:jc w:val="both"/>
        <w:rPr>
          <w:bCs/>
          <w:lang w:val="ru-RU"/>
        </w:rPr>
      </w:pPr>
      <w:r w:rsidRPr="0095552B">
        <w:rPr>
          <w:bCs/>
          <w:lang w:val="ru-RU"/>
        </w:rPr>
        <w:t>Понуђач је дужан да за подизвођаче достави доказе о испуњености обавезних услова из члана 75. став 1</w:t>
      </w:r>
      <w:r w:rsidR="00EE24A6" w:rsidRPr="0095552B">
        <w:rPr>
          <w:bCs/>
          <w:lang w:val="ru-RU"/>
        </w:rPr>
        <w:t xml:space="preserve"> </w:t>
      </w:r>
      <w:r w:rsidRPr="0095552B">
        <w:rPr>
          <w:bCs/>
          <w:lang w:val="ru-RU"/>
        </w:rPr>
        <w:t>овог Закона.</w:t>
      </w:r>
    </w:p>
    <w:p w:rsidR="00F55696" w:rsidRPr="0095552B" w:rsidRDefault="00F55696" w:rsidP="00F55696">
      <w:pPr>
        <w:autoSpaceDE w:val="0"/>
        <w:ind w:firstLine="720"/>
        <w:jc w:val="both"/>
        <w:rPr>
          <w:lang w:val="ru-RU"/>
        </w:rPr>
      </w:pPr>
      <w:r w:rsidRPr="0095552B">
        <w:rPr>
          <w:bCs/>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r w:rsidRPr="0095552B">
        <w:rPr>
          <w:lang w:val="ru-RU"/>
        </w:rPr>
        <w:t xml:space="preserve"> Понуђач не може током реализације уговора ангажовати као подизвођача лице које није</w:t>
      </w:r>
      <w:r w:rsidRPr="0095552B">
        <w:t xml:space="preserve"> </w:t>
      </w:r>
      <w:r w:rsidRPr="0095552B">
        <w:rPr>
          <w:lang w:val="ru-RU"/>
        </w:rPr>
        <w:t>навео у понуди, у супротном наручилац ће раскинути</w:t>
      </w:r>
      <w:r w:rsidRPr="0095552B">
        <w:t xml:space="preserve"> </w:t>
      </w:r>
      <w:r w:rsidRPr="0095552B">
        <w:rPr>
          <w:lang w:val="ru-RU"/>
        </w:rPr>
        <w:t>уговор</w:t>
      </w:r>
      <w:r w:rsidR="0047780B">
        <w:rPr>
          <w:lang w:val="ru-RU"/>
        </w:rPr>
        <w:t>.</w:t>
      </w:r>
    </w:p>
    <w:p w:rsidR="00F55696" w:rsidRPr="0095552B" w:rsidRDefault="00F55696" w:rsidP="00F55696">
      <w:pPr>
        <w:autoSpaceDE w:val="0"/>
        <w:jc w:val="both"/>
        <w:rPr>
          <w:bCs/>
          <w:lang w:val="ru-RU"/>
        </w:rPr>
      </w:pPr>
    </w:p>
    <w:p w:rsidR="00F55696" w:rsidRPr="0095552B" w:rsidRDefault="00F55696" w:rsidP="00F55696">
      <w:pPr>
        <w:autoSpaceDE w:val="0"/>
        <w:jc w:val="both"/>
        <w:rPr>
          <w:b/>
          <w:bCs/>
          <w:u w:val="single"/>
          <w:lang w:val="sr-Latn-CS"/>
        </w:rPr>
      </w:pPr>
      <w:r w:rsidRPr="0095552B">
        <w:rPr>
          <w:b/>
          <w:bCs/>
          <w:u w:val="single"/>
          <w:lang w:val="ru-RU"/>
        </w:rPr>
        <w:t xml:space="preserve">11. </w:t>
      </w:r>
      <w:r w:rsidRPr="0095552B">
        <w:rPr>
          <w:b/>
          <w:bCs/>
          <w:u w:val="single"/>
          <w:lang w:val="sr-Latn-CS"/>
        </w:rPr>
        <w:t>ЗАЈЕДНИЧКА ПОНУДА</w:t>
      </w:r>
    </w:p>
    <w:p w:rsidR="00D92556" w:rsidRPr="0095552B" w:rsidRDefault="00D92556" w:rsidP="00D92556">
      <w:pPr>
        <w:autoSpaceDE w:val="0"/>
        <w:ind w:right="-115" w:firstLine="720"/>
        <w:jc w:val="both"/>
        <w:rPr>
          <w:bCs/>
        </w:rPr>
      </w:pPr>
      <w:r w:rsidRPr="0095552B">
        <w:rPr>
          <w:bCs/>
        </w:rPr>
        <w:t xml:space="preserve">Понуду може поднети група понуђача као заједничку понуду. </w:t>
      </w:r>
    </w:p>
    <w:p w:rsidR="00D92556" w:rsidRPr="0095552B" w:rsidRDefault="00D92556" w:rsidP="00D92556">
      <w:pPr>
        <w:autoSpaceDE w:val="0"/>
        <w:ind w:right="-115" w:firstLine="720"/>
        <w:jc w:val="both"/>
        <w:rPr>
          <w:bCs/>
        </w:rPr>
      </w:pPr>
      <w:r w:rsidRPr="0095552B">
        <w:rPr>
          <w:bCs/>
        </w:rPr>
        <w:t>Сваки понуђач из групе понуђача мора да испуни обавезне услове из члана члана 75. став 1. тачка 1. тачка 2. и тачка 4. Закона јавним набавкама, а додатне услове испуњавају заједно.</w:t>
      </w:r>
    </w:p>
    <w:p w:rsidR="00D92556" w:rsidRPr="0095552B" w:rsidRDefault="00D92556" w:rsidP="00D92556">
      <w:pPr>
        <w:autoSpaceDE w:val="0"/>
        <w:ind w:right="-115" w:firstLine="720"/>
        <w:jc w:val="both"/>
        <w:rPr>
          <w:bCs/>
        </w:rPr>
      </w:pPr>
      <w:r w:rsidRPr="0095552B">
        <w:rPr>
          <w:bCs/>
        </w:rPr>
        <w:t xml:space="preserve">Саставни део заједничке понуде је </w:t>
      </w:r>
      <w:r w:rsidRPr="0095552B">
        <w:rPr>
          <w:b/>
          <w:bCs/>
        </w:rPr>
        <w:t>споразум</w:t>
      </w:r>
      <w:r w:rsidRPr="0095552B">
        <w:rPr>
          <w:bCs/>
        </w:rPr>
        <w:t xml:space="preserve"> којим се понуђачи из групе међусобно и према наручиоцу обавезују на извршење јавне набавке, а који садржи:</w:t>
      </w:r>
    </w:p>
    <w:p w:rsidR="00D92556" w:rsidRPr="0095552B" w:rsidRDefault="00D92556" w:rsidP="00D92556">
      <w:pPr>
        <w:tabs>
          <w:tab w:val="left" w:pos="1080"/>
        </w:tabs>
        <w:autoSpaceDE w:val="0"/>
        <w:ind w:right="-115" w:firstLine="720"/>
        <w:jc w:val="both"/>
        <w:rPr>
          <w:bCs/>
        </w:rPr>
      </w:pPr>
      <w:r w:rsidRPr="0095552B">
        <w:rPr>
          <w:bCs/>
        </w:rPr>
        <w:t>1)</w:t>
      </w:r>
      <w:r w:rsidRPr="0095552B">
        <w:rPr>
          <w:bCs/>
        </w:rPr>
        <w:tab/>
        <w:t>податке о члану групе који ће бити носилац посла, односно који ће поднети понуду и који ће заступати групу понуђача пред наручиоцем и</w:t>
      </w:r>
    </w:p>
    <w:p w:rsidR="00D92556" w:rsidRPr="0095552B" w:rsidRDefault="00D92556" w:rsidP="00D92556">
      <w:pPr>
        <w:tabs>
          <w:tab w:val="left" w:pos="1080"/>
        </w:tabs>
        <w:autoSpaceDE w:val="0"/>
        <w:ind w:right="-115" w:firstLine="720"/>
        <w:jc w:val="both"/>
        <w:rPr>
          <w:bCs/>
        </w:rPr>
      </w:pPr>
      <w:r w:rsidRPr="0095552B">
        <w:rPr>
          <w:bCs/>
        </w:rPr>
        <w:t>2)</w:t>
      </w:r>
      <w:r w:rsidRPr="0095552B">
        <w:rPr>
          <w:bCs/>
        </w:rPr>
        <w:tab/>
        <w:t>опис послова сваког од понуђача из групе понуђача у извршењу уговора.</w:t>
      </w:r>
    </w:p>
    <w:p w:rsidR="00D92556" w:rsidRPr="0095552B" w:rsidRDefault="00D92556" w:rsidP="00D92556">
      <w:pPr>
        <w:autoSpaceDE w:val="0"/>
        <w:ind w:right="-115" w:firstLine="720"/>
        <w:jc w:val="both"/>
        <w:rPr>
          <w:bCs/>
        </w:rPr>
      </w:pPr>
      <w:r w:rsidRPr="0095552B">
        <w:rPr>
          <w:bCs/>
        </w:rPr>
        <w:t>Понуђачи који поднесу заједничку понуду одговарају неограничено солидарно према наручиоцу.</w:t>
      </w:r>
    </w:p>
    <w:p w:rsidR="00D92556" w:rsidRPr="0095552B" w:rsidRDefault="00D92556" w:rsidP="00D92556">
      <w:pPr>
        <w:autoSpaceDE w:val="0"/>
        <w:ind w:right="-115" w:firstLine="720"/>
        <w:jc w:val="both"/>
        <w:rPr>
          <w:bCs/>
        </w:rPr>
      </w:pPr>
      <w:r w:rsidRPr="0095552B">
        <w:rPr>
          <w:bCs/>
        </w:rPr>
        <w:lastRenderedPageBreak/>
        <w:t xml:space="preserve">У обрасцу понуде подаци о члановима групе у заједничкој понуди, понуђач наводи податке о називу и седишту свих чланова групе који ће бити наведени и у закљученом уговору ове јавне набавке. </w:t>
      </w:r>
    </w:p>
    <w:p w:rsidR="00F55696" w:rsidRPr="0095552B" w:rsidRDefault="00D92556" w:rsidP="00D92556">
      <w:pPr>
        <w:autoSpaceDE w:val="0"/>
        <w:ind w:firstLine="720"/>
        <w:jc w:val="both"/>
        <w:rPr>
          <w:bCs/>
          <w:lang w:val="sr-Latn-CS"/>
        </w:rPr>
      </w:pPr>
      <w:r w:rsidRPr="0095552B">
        <w:t>Уколико понуђач не достави напред наведени споразум, Наручилац ће његову понуду одбити као неприхватљиву</w:t>
      </w:r>
      <w:r w:rsidR="00F55696" w:rsidRPr="0095552B">
        <w:rPr>
          <w:bCs/>
          <w:lang w:val="ru-RU"/>
        </w:rPr>
        <w:t>.</w:t>
      </w:r>
    </w:p>
    <w:p w:rsidR="00F55696" w:rsidRPr="0095552B" w:rsidRDefault="00F55696" w:rsidP="00F55696">
      <w:pPr>
        <w:autoSpaceDE w:val="0"/>
        <w:ind w:firstLine="720"/>
        <w:jc w:val="both"/>
        <w:rPr>
          <w:bCs/>
          <w:lang w:val="sr-Latn-CS"/>
        </w:rPr>
      </w:pPr>
    </w:p>
    <w:p w:rsidR="00F55696" w:rsidRPr="0095552B" w:rsidRDefault="00F55696" w:rsidP="00F55696">
      <w:pPr>
        <w:autoSpaceDE w:val="0"/>
        <w:jc w:val="both"/>
        <w:rPr>
          <w:b/>
          <w:bCs/>
          <w:u w:val="single"/>
          <w:lang w:val="sr-Cyrl-CS"/>
        </w:rPr>
      </w:pPr>
      <w:r w:rsidRPr="0095552B">
        <w:rPr>
          <w:b/>
          <w:bCs/>
          <w:u w:val="single"/>
          <w:lang w:val="ru-RU"/>
        </w:rPr>
        <w:t xml:space="preserve">12. </w:t>
      </w:r>
      <w:r w:rsidRPr="0095552B">
        <w:rPr>
          <w:b/>
          <w:bCs/>
          <w:u w:val="single"/>
          <w:lang w:val="sr-Cyrl-CS"/>
        </w:rPr>
        <w:t>ПОДНОШЕЊЕ ПОНУДЕ ОД СТРАНЕ ФИЗИЧКОГ ЛИЦА</w:t>
      </w:r>
    </w:p>
    <w:p w:rsidR="00F55696" w:rsidRPr="0095552B" w:rsidRDefault="00F55696" w:rsidP="00F55696">
      <w:pPr>
        <w:autoSpaceDE w:val="0"/>
        <w:ind w:firstLine="720"/>
        <w:jc w:val="both"/>
        <w:rPr>
          <w:bCs/>
          <w:lang w:val="sr-Cyrl-CS"/>
        </w:rPr>
      </w:pPr>
      <w:r w:rsidRPr="0095552B">
        <w:rPr>
          <w:bCs/>
          <w:lang w:val="sr-Cyrl-CS"/>
        </w:rPr>
        <w:t>Понуду може поднети свако заинтересовано физичко лице</w:t>
      </w:r>
      <w:r w:rsidRPr="0095552B">
        <w:rPr>
          <w:bCs/>
        </w:rPr>
        <w:t>,</w:t>
      </w:r>
      <w:r w:rsidRPr="0095552B">
        <w:rPr>
          <w:bCs/>
          <w:lang w:val="sr-Cyrl-CS"/>
        </w:rPr>
        <w:t xml:space="preserve"> уколико испуњава услове тражене овом конкурсном документацикјом и Законом о јавним набавкама.</w:t>
      </w:r>
    </w:p>
    <w:p w:rsidR="00F55696" w:rsidRPr="0095552B" w:rsidRDefault="00F55696" w:rsidP="00F55696">
      <w:pPr>
        <w:autoSpaceDE w:val="0"/>
        <w:jc w:val="both"/>
        <w:rPr>
          <w:b/>
          <w:bCs/>
          <w:u w:val="single"/>
          <w:lang w:val="ru-RU"/>
        </w:rPr>
      </w:pPr>
    </w:p>
    <w:p w:rsidR="00F55696" w:rsidRPr="0095552B" w:rsidRDefault="00F55696" w:rsidP="00F55696">
      <w:pPr>
        <w:autoSpaceDE w:val="0"/>
        <w:jc w:val="both"/>
        <w:rPr>
          <w:b/>
          <w:bCs/>
          <w:u w:val="single"/>
          <w:lang w:val="ru-RU"/>
        </w:rPr>
      </w:pPr>
      <w:r w:rsidRPr="0095552B">
        <w:rPr>
          <w:b/>
          <w:bCs/>
          <w:u w:val="single"/>
          <w:lang w:val="ru-RU"/>
        </w:rPr>
        <w:t>13. ЗАХТЕВИ ОД КОЈИХ ЗАВИСИ ПРИХВАТЉИВОСТ ПОНУДЕ</w:t>
      </w:r>
    </w:p>
    <w:p w:rsidR="00F55696" w:rsidRPr="0095552B" w:rsidRDefault="00F55696" w:rsidP="00F55696">
      <w:pPr>
        <w:autoSpaceDE w:val="0"/>
        <w:ind w:right="-36" w:firstLine="567"/>
        <w:jc w:val="both"/>
        <w:rPr>
          <w:rFonts w:eastAsia="TimesNewRomanPSMT"/>
          <w:lang w:val="ru-RU"/>
        </w:rPr>
      </w:pPr>
      <w:r w:rsidRPr="0095552B">
        <w:rPr>
          <w:rFonts w:eastAsia="TimesNewRomanPSMT"/>
          <w:lang w:val="ru-RU"/>
        </w:rPr>
        <w:t xml:space="preserve">Понуђена добра морају у свим аспектима одговарати захтевима наручиоца и задатим техничким карактеристикама из техничке спецификације (датим у </w:t>
      </w:r>
      <w:r w:rsidRPr="0095552B">
        <w:rPr>
          <w:rFonts w:eastAsia="TimesNewRomanPSMT"/>
        </w:rPr>
        <w:t>п</w:t>
      </w:r>
      <w:r w:rsidRPr="0095552B">
        <w:rPr>
          <w:rFonts w:eastAsia="TimesNewRomanPSMT"/>
          <w:lang w:val="ru-RU"/>
        </w:rPr>
        <w:t>рилогу 5. ове Конкурсне документације). Врста продаје електричне енергије је стална и гарантована у уговореном периоду.</w:t>
      </w:r>
    </w:p>
    <w:p w:rsidR="00F55696" w:rsidRPr="0095552B" w:rsidRDefault="00F55696" w:rsidP="00F55696">
      <w:pPr>
        <w:autoSpaceDE w:val="0"/>
        <w:ind w:right="101" w:firstLine="567"/>
        <w:jc w:val="both"/>
        <w:rPr>
          <w:bCs/>
          <w:lang w:val="ru-RU"/>
        </w:rPr>
      </w:pPr>
    </w:p>
    <w:p w:rsidR="00F55696" w:rsidRPr="0095552B" w:rsidRDefault="00F55696" w:rsidP="00F55696">
      <w:pPr>
        <w:autoSpaceDE w:val="0"/>
        <w:ind w:firstLine="567"/>
        <w:jc w:val="both"/>
        <w:rPr>
          <w:b/>
          <w:bCs/>
          <w:u w:val="single"/>
          <w:lang w:val="ru-RU"/>
        </w:rPr>
      </w:pPr>
      <w:r w:rsidRPr="0095552B">
        <w:rPr>
          <w:b/>
          <w:bCs/>
          <w:u w:val="single"/>
        </w:rPr>
        <w:t>А</w:t>
      </w:r>
      <w:r w:rsidRPr="0095552B">
        <w:rPr>
          <w:b/>
          <w:bCs/>
          <w:u w:val="single"/>
          <w:lang w:val="sr-Cyrl-CS"/>
        </w:rPr>
        <w:t xml:space="preserve">) </w:t>
      </w:r>
      <w:r w:rsidRPr="0095552B">
        <w:rPr>
          <w:b/>
          <w:bCs/>
          <w:u w:val="single"/>
          <w:lang w:val="sr-Latn-CS"/>
        </w:rPr>
        <w:t>ВАЛУТА И ЦЕНА</w:t>
      </w:r>
    </w:p>
    <w:p w:rsidR="00B373FC" w:rsidRDefault="00B373FC" w:rsidP="00B373FC">
      <w:pPr>
        <w:spacing w:before="40" w:line="250" w:lineRule="auto"/>
        <w:ind w:left="508" w:right="207"/>
        <w:jc w:val="both"/>
      </w:pPr>
      <w:r>
        <w:rPr>
          <w:spacing w:val="-1"/>
          <w:w w:val="103"/>
          <w:u w:val="single" w:color="000000"/>
        </w:rPr>
        <w:t>Це</w:t>
      </w:r>
      <w:r>
        <w:rPr>
          <w:w w:val="103"/>
          <w:u w:val="single" w:color="000000"/>
        </w:rPr>
        <w:t>на</w:t>
      </w:r>
      <w:r>
        <w:rPr>
          <w:spacing w:val="-60"/>
          <w:w w:val="116"/>
          <w:u w:val="single" w:color="000000"/>
        </w:rPr>
        <w:t xml:space="preserve"> </w:t>
      </w:r>
      <w:r>
        <w:rPr>
          <w:spacing w:val="3"/>
          <w:w w:val="103"/>
          <w:u w:val="single" w:color="000000"/>
        </w:rPr>
        <w:t>м</w:t>
      </w:r>
      <w:r>
        <w:rPr>
          <w:spacing w:val="-3"/>
          <w:w w:val="103"/>
          <w:u w:val="single" w:color="000000"/>
        </w:rPr>
        <w:t>ор</w:t>
      </w:r>
      <w:r>
        <w:rPr>
          <w:w w:val="103"/>
          <w:u w:val="single" w:color="000000"/>
        </w:rPr>
        <w:t>а</w:t>
      </w:r>
      <w:r>
        <w:rPr>
          <w:spacing w:val="-55"/>
          <w:w w:val="116"/>
          <w:u w:val="single" w:color="000000"/>
        </w:rPr>
        <w:t xml:space="preserve"> </w:t>
      </w:r>
      <w:r>
        <w:rPr>
          <w:w w:val="103"/>
          <w:u w:val="single" w:color="000000"/>
        </w:rPr>
        <w:t>б</w:t>
      </w:r>
      <w:r>
        <w:rPr>
          <w:spacing w:val="-5"/>
          <w:w w:val="103"/>
          <w:u w:val="single" w:color="000000"/>
        </w:rPr>
        <w:t>и</w:t>
      </w:r>
      <w:r>
        <w:rPr>
          <w:spacing w:val="5"/>
          <w:w w:val="103"/>
          <w:u w:val="single" w:color="000000"/>
        </w:rPr>
        <w:t>т</w:t>
      </w:r>
      <w:r>
        <w:rPr>
          <w:w w:val="103"/>
          <w:u w:val="single" w:color="000000"/>
        </w:rPr>
        <w:t>и</w:t>
      </w:r>
      <w:r>
        <w:rPr>
          <w:spacing w:val="-60"/>
          <w:w w:val="116"/>
          <w:u w:val="single" w:color="000000"/>
        </w:rPr>
        <w:t xml:space="preserve"> </w:t>
      </w:r>
      <w:r>
        <w:rPr>
          <w:u w:val="single" w:color="000000"/>
        </w:rPr>
        <w:t>и</w:t>
      </w:r>
      <w:r>
        <w:rPr>
          <w:spacing w:val="-1"/>
          <w:u w:val="single" w:color="000000"/>
        </w:rPr>
        <w:t>с</w:t>
      </w:r>
      <w:r>
        <w:rPr>
          <w:u w:val="single" w:color="000000"/>
        </w:rPr>
        <w:t>к</w:t>
      </w:r>
      <w:r>
        <w:rPr>
          <w:spacing w:val="-1"/>
          <w:u w:val="single" w:color="000000"/>
        </w:rPr>
        <w:t>а</w:t>
      </w:r>
      <w:r>
        <w:rPr>
          <w:spacing w:val="5"/>
          <w:u w:val="single" w:color="000000"/>
        </w:rPr>
        <w:t>з</w:t>
      </w:r>
      <w:r>
        <w:rPr>
          <w:spacing w:val="-5"/>
          <w:u w:val="single" w:color="000000"/>
        </w:rPr>
        <w:t>а</w:t>
      </w:r>
      <w:r>
        <w:rPr>
          <w:u w:val="single" w:color="000000"/>
        </w:rPr>
        <w:t>на</w:t>
      </w:r>
      <w:r>
        <w:rPr>
          <w:spacing w:val="-20"/>
          <w:u w:val="single" w:color="000000"/>
        </w:rPr>
        <w:t xml:space="preserve"> </w:t>
      </w:r>
      <w:r>
        <w:rPr>
          <w:w w:val="103"/>
          <w:u w:val="single" w:color="000000"/>
        </w:rPr>
        <w:t>у</w:t>
      </w:r>
      <w:r>
        <w:rPr>
          <w:spacing w:val="-62"/>
          <w:w w:val="116"/>
          <w:u w:val="single" w:color="000000"/>
        </w:rPr>
        <w:t xml:space="preserve"> </w:t>
      </w:r>
      <w:r>
        <w:rPr>
          <w:spacing w:val="-5"/>
          <w:u w:val="single" w:color="000000"/>
        </w:rPr>
        <w:t>д</w:t>
      </w:r>
      <w:r>
        <w:rPr>
          <w:spacing w:val="4"/>
          <w:u w:val="single" w:color="000000"/>
        </w:rPr>
        <w:t>и</w:t>
      </w:r>
      <w:r>
        <w:rPr>
          <w:spacing w:val="-5"/>
          <w:u w:val="single" w:color="000000"/>
        </w:rPr>
        <w:t>н</w:t>
      </w:r>
      <w:r>
        <w:rPr>
          <w:spacing w:val="-1"/>
          <w:u w:val="single" w:color="000000"/>
        </w:rPr>
        <w:t>а</w:t>
      </w:r>
      <w:r>
        <w:rPr>
          <w:spacing w:val="1"/>
          <w:u w:val="single" w:color="000000"/>
        </w:rPr>
        <w:t>р</w:t>
      </w:r>
      <w:r>
        <w:rPr>
          <w:spacing w:val="-5"/>
          <w:u w:val="single" w:color="000000"/>
        </w:rPr>
        <w:t>и</w:t>
      </w:r>
      <w:r>
        <w:rPr>
          <w:spacing w:val="8"/>
          <w:u w:val="single" w:color="000000"/>
        </w:rPr>
        <w:t>м</w:t>
      </w:r>
      <w:r>
        <w:rPr>
          <w:spacing w:val="-5"/>
          <w:u w:val="single" w:color="000000"/>
        </w:rPr>
        <w:t>а</w:t>
      </w:r>
      <w:r>
        <w:rPr>
          <w:u w:val="single" w:color="000000"/>
        </w:rPr>
        <w:t>,</w:t>
      </w:r>
      <w:r>
        <w:rPr>
          <w:spacing w:val="40"/>
          <w:u w:val="single" w:color="000000"/>
        </w:rPr>
        <w:t xml:space="preserve"> </w:t>
      </w:r>
      <w:r>
        <w:rPr>
          <w:u w:val="single" w:color="000000"/>
        </w:rPr>
        <w:t>б</w:t>
      </w:r>
      <w:r>
        <w:rPr>
          <w:spacing w:val="-5"/>
          <w:u w:val="single" w:color="000000"/>
        </w:rPr>
        <w:t>е</w:t>
      </w:r>
      <w:r>
        <w:rPr>
          <w:u w:val="single" w:color="000000"/>
        </w:rPr>
        <w:t>з</w:t>
      </w:r>
      <w:r>
        <w:rPr>
          <w:u w:val="single" w:color="000000"/>
          <w:lang w:val="sr-Cyrl-CS"/>
        </w:rPr>
        <w:t xml:space="preserve">  </w:t>
      </w:r>
      <w:r>
        <w:rPr>
          <w:spacing w:val="-59"/>
          <w:w w:val="116"/>
          <w:u w:val="single" w:color="000000"/>
        </w:rPr>
        <w:t xml:space="preserve"> </w:t>
      </w:r>
      <w:r>
        <w:rPr>
          <w:spacing w:val="4"/>
          <w:w w:val="103"/>
          <w:u w:val="single" w:color="000000"/>
        </w:rPr>
        <w:t>п</w:t>
      </w:r>
      <w:r>
        <w:rPr>
          <w:spacing w:val="-3"/>
          <w:w w:val="103"/>
          <w:u w:val="single" w:color="000000"/>
        </w:rPr>
        <w:t>о</w:t>
      </w:r>
      <w:r>
        <w:rPr>
          <w:spacing w:val="2"/>
          <w:w w:val="103"/>
          <w:u w:val="single" w:color="000000"/>
        </w:rPr>
        <w:t>р</w:t>
      </w:r>
      <w:r>
        <w:rPr>
          <w:spacing w:val="-1"/>
          <w:w w:val="103"/>
          <w:u w:val="single" w:color="000000"/>
        </w:rPr>
        <w:t>е</w:t>
      </w:r>
      <w:r>
        <w:rPr>
          <w:w w:val="103"/>
          <w:u w:val="single" w:color="000000"/>
        </w:rPr>
        <w:t>за</w:t>
      </w:r>
      <w:r>
        <w:rPr>
          <w:w w:val="103"/>
          <w:u w:val="single" w:color="000000"/>
          <w:lang w:val="sr-Cyrl-CS"/>
        </w:rPr>
        <w:t xml:space="preserve"> </w:t>
      </w:r>
      <w:r>
        <w:rPr>
          <w:spacing w:val="-60"/>
          <w:w w:val="116"/>
          <w:u w:val="single" w:color="000000"/>
        </w:rPr>
        <w:t xml:space="preserve"> </w:t>
      </w:r>
      <w:r>
        <w:rPr>
          <w:w w:val="103"/>
          <w:u w:val="single" w:color="000000"/>
        </w:rPr>
        <w:t>на</w:t>
      </w:r>
      <w:r>
        <w:rPr>
          <w:w w:val="103"/>
          <w:u w:val="single" w:color="000000"/>
          <w:lang w:val="sr-Cyrl-CS"/>
        </w:rPr>
        <w:t xml:space="preserve"> </w:t>
      </w:r>
      <w:r>
        <w:rPr>
          <w:spacing w:val="-55"/>
          <w:w w:val="116"/>
          <w:u w:val="single" w:color="000000"/>
        </w:rPr>
        <w:t xml:space="preserve"> </w:t>
      </w:r>
      <w:r>
        <w:rPr>
          <w:spacing w:val="-55"/>
          <w:w w:val="116"/>
          <w:u w:val="single" w:color="000000"/>
          <w:lang w:val="sr-Cyrl-CS"/>
        </w:rPr>
        <w:t xml:space="preserve">  </w:t>
      </w:r>
      <w:r>
        <w:rPr>
          <w:w w:val="103"/>
          <w:u w:val="single" w:color="000000"/>
          <w:lang w:val="sr-Cyrl-CS"/>
        </w:rPr>
        <w:t xml:space="preserve"> </w:t>
      </w:r>
      <w:r>
        <w:rPr>
          <w:spacing w:val="-67"/>
          <w:w w:val="116"/>
          <w:u w:val="single" w:color="000000"/>
        </w:rPr>
        <w:t xml:space="preserve"> </w:t>
      </w:r>
      <w:r>
        <w:rPr>
          <w:spacing w:val="-6"/>
          <w:u w:val="single" w:color="000000"/>
        </w:rPr>
        <w:t>в</w:t>
      </w:r>
      <w:r>
        <w:rPr>
          <w:spacing w:val="7"/>
          <w:u w:val="single" w:color="000000"/>
        </w:rPr>
        <w:t>р</w:t>
      </w:r>
      <w:r>
        <w:rPr>
          <w:spacing w:val="-1"/>
          <w:u w:val="single" w:color="000000"/>
        </w:rPr>
        <w:t>е</w:t>
      </w:r>
      <w:r>
        <w:rPr>
          <w:spacing w:val="-5"/>
          <w:u w:val="single" w:color="000000"/>
        </w:rPr>
        <w:t>д</w:t>
      </w:r>
      <w:r>
        <w:rPr>
          <w:spacing w:val="4"/>
          <w:u w:val="single" w:color="000000"/>
        </w:rPr>
        <w:t>н</w:t>
      </w:r>
      <w:r>
        <w:rPr>
          <w:spacing w:val="-3"/>
          <w:u w:val="single" w:color="000000"/>
        </w:rPr>
        <w:t>о</w:t>
      </w:r>
      <w:r>
        <w:rPr>
          <w:spacing w:val="-1"/>
          <w:u w:val="single" w:color="000000"/>
        </w:rPr>
        <w:t>с</w:t>
      </w:r>
      <w:r>
        <w:rPr>
          <w:u w:val="single" w:color="000000"/>
        </w:rPr>
        <w:t>т</w:t>
      </w:r>
      <w:r>
        <w:t>, са свим пратећим и зависним трошковима, с тим да ће се за оцену понуде узимати у обзир цена без ПДВ-а. Цену је потребно изразити нумерички са две децимале.</w:t>
      </w:r>
      <w:r>
        <w:rPr>
          <w:spacing w:val="38"/>
        </w:rPr>
        <w:t xml:space="preserve"> </w:t>
      </w:r>
      <w:r>
        <w:rPr>
          <w:spacing w:val="4"/>
        </w:rPr>
        <w:t>Ц</w:t>
      </w:r>
      <w:r>
        <w:rPr>
          <w:spacing w:val="-10"/>
        </w:rPr>
        <w:t>е</w:t>
      </w:r>
      <w:r>
        <w:t>на</w:t>
      </w:r>
      <w:r>
        <w:rPr>
          <w:spacing w:val="20"/>
        </w:rPr>
        <w:t xml:space="preserve"> </w:t>
      </w:r>
      <w:r>
        <w:rPr>
          <w:spacing w:val="5"/>
        </w:rPr>
        <w:t>ј</w:t>
      </w:r>
      <w:r>
        <w:t>е</w:t>
      </w:r>
      <w:r>
        <w:rPr>
          <w:spacing w:val="6"/>
        </w:rPr>
        <w:t xml:space="preserve"> </w:t>
      </w:r>
      <w:r>
        <w:rPr>
          <w:spacing w:val="5"/>
        </w:rPr>
        <w:t>ф</w:t>
      </w:r>
      <w:r>
        <w:t>и</w:t>
      </w:r>
      <w:r>
        <w:rPr>
          <w:spacing w:val="5"/>
        </w:rPr>
        <w:t>к</w:t>
      </w:r>
      <w:r>
        <w:rPr>
          <w:spacing w:val="-5"/>
        </w:rPr>
        <w:t>с</w:t>
      </w:r>
      <w:r>
        <w:t>на</w:t>
      </w:r>
      <w:r>
        <w:rPr>
          <w:spacing w:val="31"/>
        </w:rPr>
        <w:t xml:space="preserve"> </w:t>
      </w:r>
      <w:r>
        <w:t>и</w:t>
      </w:r>
      <w:r>
        <w:rPr>
          <w:spacing w:val="10"/>
        </w:rPr>
        <w:t xml:space="preserve"> </w:t>
      </w:r>
      <w:r>
        <w:t>не</w:t>
      </w:r>
      <w:r>
        <w:rPr>
          <w:spacing w:val="8"/>
        </w:rPr>
        <w:t xml:space="preserve"> </w:t>
      </w:r>
      <w:r>
        <w:rPr>
          <w:spacing w:val="3"/>
        </w:rPr>
        <w:t>м</w:t>
      </w:r>
      <w:r>
        <w:rPr>
          <w:spacing w:val="-3"/>
        </w:rPr>
        <w:t>о</w:t>
      </w:r>
      <w:r>
        <w:rPr>
          <w:spacing w:val="6"/>
        </w:rPr>
        <w:t>ж</w:t>
      </w:r>
      <w:r>
        <w:t>е</w:t>
      </w:r>
      <w:r>
        <w:rPr>
          <w:spacing w:val="15"/>
        </w:rPr>
        <w:t xml:space="preserve"> </w:t>
      </w:r>
      <w:r>
        <w:rPr>
          <w:spacing w:val="-1"/>
        </w:rPr>
        <w:t>с</w:t>
      </w:r>
      <w:r>
        <w:t>е</w:t>
      </w:r>
      <w:r>
        <w:rPr>
          <w:spacing w:val="-3"/>
        </w:rPr>
        <w:t xml:space="preserve"> </w:t>
      </w:r>
      <w:r>
        <w:rPr>
          <w:spacing w:val="3"/>
          <w:w w:val="103"/>
        </w:rPr>
        <w:t>м</w:t>
      </w:r>
      <w:r>
        <w:rPr>
          <w:spacing w:val="-1"/>
          <w:w w:val="103"/>
        </w:rPr>
        <w:t>ења</w:t>
      </w:r>
      <w:r>
        <w:rPr>
          <w:spacing w:val="5"/>
          <w:w w:val="103"/>
        </w:rPr>
        <w:t>т</w:t>
      </w:r>
      <w:r>
        <w:rPr>
          <w:spacing w:val="-5"/>
          <w:w w:val="103"/>
        </w:rPr>
        <w:t>и</w:t>
      </w:r>
      <w:r>
        <w:rPr>
          <w:w w:val="103"/>
        </w:rPr>
        <w:t>.</w:t>
      </w:r>
    </w:p>
    <w:p w:rsidR="00B373FC" w:rsidRDefault="00B373FC" w:rsidP="00B373FC">
      <w:pPr>
        <w:spacing w:line="220" w:lineRule="exact"/>
        <w:ind w:left="508"/>
        <w:jc w:val="both"/>
      </w:pPr>
      <w:r>
        <w:rPr>
          <w:spacing w:val="-1"/>
        </w:rPr>
        <w:t>П</w:t>
      </w:r>
      <w:r>
        <w:rPr>
          <w:spacing w:val="2"/>
        </w:rPr>
        <w:t>о</w:t>
      </w:r>
      <w:r>
        <w:t>н</w:t>
      </w:r>
      <w:r>
        <w:rPr>
          <w:spacing w:val="-7"/>
        </w:rPr>
        <w:t>у</w:t>
      </w:r>
      <w:r>
        <w:rPr>
          <w:spacing w:val="5"/>
        </w:rPr>
        <w:t>ђ</w:t>
      </w:r>
      <w:r>
        <w:rPr>
          <w:spacing w:val="-1"/>
        </w:rPr>
        <w:t>а</w:t>
      </w:r>
      <w:r>
        <w:rPr>
          <w:spacing w:val="6"/>
        </w:rPr>
        <w:t>ч</w:t>
      </w:r>
      <w:r>
        <w:t>у</w:t>
      </w:r>
      <w:r>
        <w:rPr>
          <w:spacing w:val="20"/>
        </w:rPr>
        <w:t xml:space="preserve"> </w:t>
      </w:r>
      <w:r>
        <w:t>н</w:t>
      </w:r>
      <w:r>
        <w:rPr>
          <w:spacing w:val="-5"/>
        </w:rPr>
        <w:t>и</w:t>
      </w:r>
      <w:r>
        <w:rPr>
          <w:spacing w:val="5"/>
        </w:rPr>
        <w:t>ј</w:t>
      </w:r>
      <w:r>
        <w:t>е</w:t>
      </w:r>
      <w:r>
        <w:rPr>
          <w:spacing w:val="13"/>
        </w:rPr>
        <w:t xml:space="preserve"> </w:t>
      </w:r>
      <w:r>
        <w:t>д</w:t>
      </w:r>
      <w:r>
        <w:rPr>
          <w:spacing w:val="-3"/>
        </w:rPr>
        <w:t>о</w:t>
      </w:r>
      <w:r>
        <w:rPr>
          <w:spacing w:val="5"/>
        </w:rPr>
        <w:t>з</w:t>
      </w:r>
      <w:r>
        <w:rPr>
          <w:spacing w:val="-2"/>
        </w:rPr>
        <w:t>в</w:t>
      </w:r>
      <w:r>
        <w:rPr>
          <w:spacing w:val="-3"/>
        </w:rPr>
        <w:t>о</w:t>
      </w:r>
      <w:r>
        <w:rPr>
          <w:spacing w:val="3"/>
        </w:rPr>
        <w:t>љ</w:t>
      </w:r>
      <w:r>
        <w:rPr>
          <w:spacing w:val="-1"/>
        </w:rPr>
        <w:t>е</w:t>
      </w:r>
      <w:r>
        <w:t>но</w:t>
      </w:r>
      <w:r>
        <w:rPr>
          <w:spacing w:val="27"/>
        </w:rPr>
        <w:t xml:space="preserve"> </w:t>
      </w:r>
      <w:r>
        <w:t>да</w:t>
      </w:r>
      <w:r>
        <w:rPr>
          <w:spacing w:val="8"/>
        </w:rPr>
        <w:t xml:space="preserve"> </w:t>
      </w:r>
      <w:r>
        <w:t>з</w:t>
      </w:r>
      <w:r>
        <w:rPr>
          <w:spacing w:val="4"/>
        </w:rPr>
        <w:t>а</w:t>
      </w:r>
      <w:r>
        <w:rPr>
          <w:spacing w:val="-7"/>
        </w:rPr>
        <w:t>х</w:t>
      </w:r>
      <w:r>
        <w:rPr>
          <w:spacing w:val="5"/>
        </w:rPr>
        <w:t>т</w:t>
      </w:r>
      <w:r>
        <w:rPr>
          <w:spacing w:val="-1"/>
        </w:rPr>
        <w:t>е</w:t>
      </w:r>
      <w:r>
        <w:rPr>
          <w:spacing w:val="-2"/>
        </w:rPr>
        <w:t>в</w:t>
      </w:r>
      <w:r>
        <w:t>а</w:t>
      </w:r>
      <w:r>
        <w:rPr>
          <w:spacing w:val="21"/>
        </w:rPr>
        <w:t xml:space="preserve"> </w:t>
      </w:r>
      <w:r>
        <w:rPr>
          <w:spacing w:val="-1"/>
          <w:w w:val="103"/>
        </w:rPr>
        <w:t>а</w:t>
      </w:r>
      <w:r>
        <w:rPr>
          <w:spacing w:val="-2"/>
          <w:w w:val="103"/>
        </w:rPr>
        <w:t>в</w:t>
      </w:r>
      <w:r>
        <w:rPr>
          <w:spacing w:val="-1"/>
          <w:w w:val="103"/>
        </w:rPr>
        <w:t>а</w:t>
      </w:r>
      <w:r>
        <w:rPr>
          <w:w w:val="103"/>
        </w:rPr>
        <w:t>н</w:t>
      </w:r>
      <w:r>
        <w:rPr>
          <w:spacing w:val="-5"/>
          <w:w w:val="103"/>
        </w:rPr>
        <w:t>с</w:t>
      </w:r>
      <w:r>
        <w:rPr>
          <w:w w:val="103"/>
        </w:rPr>
        <w:t>.</w:t>
      </w:r>
    </w:p>
    <w:p w:rsidR="00B373FC" w:rsidRDefault="00B373FC" w:rsidP="00B373FC">
      <w:pPr>
        <w:spacing w:before="5" w:line="240" w:lineRule="exact"/>
        <w:jc w:val="both"/>
      </w:pPr>
    </w:p>
    <w:p w:rsidR="00B373FC" w:rsidRDefault="00B373FC" w:rsidP="00B373FC">
      <w:pPr>
        <w:spacing w:line="250" w:lineRule="auto"/>
        <w:ind w:left="508" w:right="457"/>
        <w:jc w:val="both"/>
        <w:rPr>
          <w:b/>
        </w:rPr>
      </w:pPr>
      <w:r w:rsidRPr="00265A48">
        <w:rPr>
          <w:b/>
        </w:rPr>
        <w:t>У</w:t>
      </w:r>
      <w:r w:rsidRPr="00265A48">
        <w:rPr>
          <w:b/>
          <w:spacing w:val="9"/>
        </w:rPr>
        <w:t xml:space="preserve"> </w:t>
      </w:r>
      <w:r>
        <w:rPr>
          <w:b/>
          <w:spacing w:val="9"/>
        </w:rPr>
        <w:t xml:space="preserve">понуђену цену </w:t>
      </w:r>
      <w:r>
        <w:rPr>
          <w:b/>
        </w:rPr>
        <w:t xml:space="preserve">су укључени трошкови </w:t>
      </w:r>
      <w:r w:rsidRPr="00265A48">
        <w:rPr>
          <w:b/>
        </w:rPr>
        <w:t>б</w:t>
      </w:r>
      <w:r w:rsidRPr="00265A48">
        <w:rPr>
          <w:b/>
          <w:spacing w:val="4"/>
        </w:rPr>
        <w:t>а</w:t>
      </w:r>
      <w:r w:rsidRPr="00265A48">
        <w:rPr>
          <w:b/>
          <w:spacing w:val="-7"/>
        </w:rPr>
        <w:t>л</w:t>
      </w:r>
      <w:r w:rsidRPr="00265A48">
        <w:rPr>
          <w:b/>
          <w:spacing w:val="4"/>
        </w:rPr>
        <w:t>ан</w:t>
      </w:r>
      <w:r w:rsidRPr="00265A48">
        <w:rPr>
          <w:b/>
          <w:spacing w:val="-5"/>
        </w:rPr>
        <w:t>си</w:t>
      </w:r>
      <w:r w:rsidRPr="00265A48">
        <w:rPr>
          <w:b/>
          <w:spacing w:val="7"/>
        </w:rPr>
        <w:t>р</w:t>
      </w:r>
      <w:r w:rsidRPr="00265A48">
        <w:rPr>
          <w:b/>
          <w:spacing w:val="-5"/>
        </w:rPr>
        <w:t>а</w:t>
      </w:r>
      <w:r w:rsidRPr="00265A48">
        <w:rPr>
          <w:b/>
          <w:spacing w:val="-1"/>
        </w:rPr>
        <w:t>ња</w:t>
      </w:r>
      <w:r w:rsidRPr="00265A48">
        <w:rPr>
          <w:b/>
        </w:rPr>
        <w:t>,</w:t>
      </w:r>
      <w:r w:rsidRPr="00265A48">
        <w:rPr>
          <w:b/>
          <w:spacing w:val="43"/>
        </w:rPr>
        <w:t xml:space="preserve"> </w:t>
      </w:r>
      <w:r>
        <w:rPr>
          <w:b/>
          <w:spacing w:val="43"/>
        </w:rPr>
        <w:t xml:space="preserve">нису укључени </w:t>
      </w:r>
      <w:r w:rsidRPr="00265A48">
        <w:rPr>
          <w:b/>
          <w:spacing w:val="1"/>
        </w:rPr>
        <w:t>т</w:t>
      </w:r>
      <w:r w:rsidRPr="00265A48">
        <w:rPr>
          <w:b/>
          <w:spacing w:val="-3"/>
        </w:rPr>
        <w:t>ро</w:t>
      </w:r>
      <w:r w:rsidRPr="00265A48">
        <w:rPr>
          <w:b/>
          <w:spacing w:val="-1"/>
        </w:rPr>
        <w:t>ш</w:t>
      </w:r>
      <w:r w:rsidRPr="00265A48">
        <w:rPr>
          <w:b/>
        </w:rPr>
        <w:t>к</w:t>
      </w:r>
      <w:r w:rsidRPr="00265A48">
        <w:rPr>
          <w:b/>
          <w:spacing w:val="2"/>
        </w:rPr>
        <w:t>о</w:t>
      </w:r>
      <w:r w:rsidRPr="00265A48">
        <w:rPr>
          <w:b/>
          <w:spacing w:val="3"/>
        </w:rPr>
        <w:t>в</w:t>
      </w:r>
      <w:r>
        <w:rPr>
          <w:b/>
        </w:rPr>
        <w:t>и</w:t>
      </w:r>
      <w:r w:rsidRPr="00265A48">
        <w:rPr>
          <w:b/>
          <w:spacing w:val="32"/>
        </w:rPr>
        <w:t xml:space="preserve"> </w:t>
      </w:r>
      <w:r w:rsidRPr="00265A48">
        <w:rPr>
          <w:b/>
          <w:spacing w:val="-7"/>
          <w:w w:val="103"/>
        </w:rPr>
        <w:t>у</w:t>
      </w:r>
      <w:r w:rsidRPr="00265A48">
        <w:rPr>
          <w:b/>
          <w:spacing w:val="-5"/>
          <w:w w:val="103"/>
        </w:rPr>
        <w:t>с</w:t>
      </w:r>
      <w:r w:rsidRPr="00265A48">
        <w:rPr>
          <w:b/>
          <w:spacing w:val="7"/>
          <w:w w:val="103"/>
        </w:rPr>
        <w:t>л</w:t>
      </w:r>
      <w:r w:rsidRPr="00265A48">
        <w:rPr>
          <w:b/>
          <w:spacing w:val="-7"/>
          <w:w w:val="103"/>
        </w:rPr>
        <w:t>у</w:t>
      </w:r>
      <w:r w:rsidRPr="00265A48">
        <w:rPr>
          <w:b/>
          <w:spacing w:val="1"/>
          <w:w w:val="103"/>
        </w:rPr>
        <w:t>г</w:t>
      </w:r>
      <w:r w:rsidRPr="00265A48">
        <w:rPr>
          <w:b/>
          <w:w w:val="103"/>
        </w:rPr>
        <w:t xml:space="preserve">е </w:t>
      </w:r>
      <w:r w:rsidRPr="00265A48">
        <w:rPr>
          <w:b/>
        </w:rPr>
        <w:t>п</w:t>
      </w:r>
      <w:r w:rsidRPr="00265A48">
        <w:rPr>
          <w:b/>
          <w:spacing w:val="2"/>
        </w:rPr>
        <w:t>р</w:t>
      </w:r>
      <w:r w:rsidRPr="00265A48">
        <w:rPr>
          <w:b/>
        </w:rPr>
        <w:t>и</w:t>
      </w:r>
      <w:r w:rsidRPr="00265A48">
        <w:rPr>
          <w:b/>
          <w:spacing w:val="-5"/>
        </w:rPr>
        <w:t>с</w:t>
      </w:r>
      <w:r w:rsidRPr="00265A48">
        <w:rPr>
          <w:b/>
          <w:spacing w:val="10"/>
        </w:rPr>
        <w:t>т</w:t>
      </w:r>
      <w:r w:rsidRPr="00265A48">
        <w:rPr>
          <w:b/>
          <w:spacing w:val="-12"/>
        </w:rPr>
        <w:t>у</w:t>
      </w:r>
      <w:r w:rsidRPr="00265A48">
        <w:rPr>
          <w:b/>
          <w:spacing w:val="4"/>
        </w:rPr>
        <w:t>п</w:t>
      </w:r>
      <w:r w:rsidRPr="00265A48">
        <w:rPr>
          <w:b/>
        </w:rPr>
        <w:t>а</w:t>
      </w:r>
      <w:r w:rsidRPr="00265A48">
        <w:rPr>
          <w:b/>
          <w:spacing w:val="26"/>
        </w:rPr>
        <w:t xml:space="preserve"> </w:t>
      </w:r>
      <w:r w:rsidRPr="00265A48">
        <w:rPr>
          <w:b/>
        </w:rPr>
        <w:t>и</w:t>
      </w:r>
      <w:r w:rsidRPr="00265A48">
        <w:rPr>
          <w:b/>
          <w:spacing w:val="5"/>
        </w:rPr>
        <w:t xml:space="preserve"> </w:t>
      </w:r>
      <w:r w:rsidRPr="00265A48">
        <w:rPr>
          <w:b/>
        </w:rPr>
        <w:t>к</w:t>
      </w:r>
      <w:r w:rsidRPr="00265A48">
        <w:rPr>
          <w:b/>
          <w:spacing w:val="-3"/>
        </w:rPr>
        <w:t>о</w:t>
      </w:r>
      <w:r w:rsidRPr="00265A48">
        <w:rPr>
          <w:b/>
          <w:spacing w:val="2"/>
        </w:rPr>
        <w:t>р</w:t>
      </w:r>
      <w:r w:rsidRPr="00265A48">
        <w:rPr>
          <w:b/>
          <w:spacing w:val="-5"/>
        </w:rPr>
        <w:t>и</w:t>
      </w:r>
      <w:r w:rsidRPr="00265A48">
        <w:rPr>
          <w:b/>
          <w:spacing w:val="4"/>
        </w:rPr>
        <w:t>ш</w:t>
      </w:r>
      <w:r w:rsidRPr="00265A48">
        <w:rPr>
          <w:b/>
          <w:spacing w:val="2"/>
        </w:rPr>
        <w:t>ћ</w:t>
      </w:r>
      <w:r w:rsidRPr="00265A48">
        <w:rPr>
          <w:b/>
          <w:spacing w:val="-5"/>
        </w:rPr>
        <w:t>е</w:t>
      </w:r>
      <w:r w:rsidRPr="00265A48">
        <w:rPr>
          <w:b/>
          <w:spacing w:val="4"/>
        </w:rPr>
        <w:t>њ</w:t>
      </w:r>
      <w:r w:rsidRPr="00265A48">
        <w:rPr>
          <w:b/>
        </w:rPr>
        <w:t>е</w:t>
      </w:r>
      <w:r w:rsidRPr="00265A48">
        <w:rPr>
          <w:b/>
          <w:spacing w:val="36"/>
        </w:rPr>
        <w:t xml:space="preserve"> </w:t>
      </w:r>
      <w:r w:rsidRPr="00265A48">
        <w:rPr>
          <w:b/>
          <w:spacing w:val="-10"/>
        </w:rPr>
        <w:t>с</w:t>
      </w:r>
      <w:r w:rsidRPr="00265A48">
        <w:rPr>
          <w:b/>
          <w:spacing w:val="4"/>
        </w:rPr>
        <w:t>и</w:t>
      </w:r>
      <w:r w:rsidRPr="00265A48">
        <w:rPr>
          <w:b/>
          <w:spacing w:val="-1"/>
        </w:rPr>
        <w:t>с</w:t>
      </w:r>
      <w:r w:rsidRPr="00265A48">
        <w:rPr>
          <w:b/>
          <w:spacing w:val="1"/>
        </w:rPr>
        <w:t>т</w:t>
      </w:r>
      <w:r w:rsidRPr="00265A48">
        <w:rPr>
          <w:b/>
          <w:spacing w:val="-5"/>
        </w:rPr>
        <w:t>е</w:t>
      </w:r>
      <w:r w:rsidRPr="00265A48">
        <w:rPr>
          <w:b/>
          <w:spacing w:val="3"/>
        </w:rPr>
        <w:t>м</w:t>
      </w:r>
      <w:r w:rsidRPr="00265A48">
        <w:rPr>
          <w:b/>
        </w:rPr>
        <w:t>а</w:t>
      </w:r>
      <w:r w:rsidRPr="00265A48">
        <w:rPr>
          <w:b/>
          <w:spacing w:val="27"/>
        </w:rPr>
        <w:t xml:space="preserve"> </w:t>
      </w:r>
      <w:r w:rsidRPr="00265A48">
        <w:rPr>
          <w:b/>
          <w:spacing w:val="-5"/>
        </w:rPr>
        <w:t>з</w:t>
      </w:r>
      <w:r w:rsidRPr="00265A48">
        <w:rPr>
          <w:b/>
        </w:rPr>
        <w:t>а</w:t>
      </w:r>
      <w:r w:rsidRPr="00265A48">
        <w:rPr>
          <w:b/>
          <w:spacing w:val="12"/>
        </w:rPr>
        <w:t xml:space="preserve"> </w:t>
      </w:r>
      <w:r w:rsidRPr="00265A48">
        <w:rPr>
          <w:b/>
          <w:spacing w:val="-5"/>
        </w:rPr>
        <w:t>д</w:t>
      </w:r>
      <w:r w:rsidRPr="00265A48">
        <w:rPr>
          <w:b/>
          <w:spacing w:val="4"/>
        </w:rPr>
        <w:t>и</w:t>
      </w:r>
      <w:r w:rsidRPr="00265A48">
        <w:rPr>
          <w:b/>
          <w:spacing w:val="-5"/>
        </w:rPr>
        <w:t>с</w:t>
      </w:r>
      <w:r w:rsidRPr="00265A48">
        <w:rPr>
          <w:b/>
          <w:spacing w:val="-4"/>
        </w:rPr>
        <w:t>т</w:t>
      </w:r>
      <w:r w:rsidRPr="00265A48">
        <w:rPr>
          <w:b/>
          <w:spacing w:val="7"/>
        </w:rPr>
        <w:t>р</w:t>
      </w:r>
      <w:r w:rsidRPr="00265A48">
        <w:rPr>
          <w:b/>
          <w:spacing w:val="-5"/>
        </w:rPr>
        <w:t>и</w:t>
      </w:r>
      <w:r w:rsidRPr="00265A48">
        <w:rPr>
          <w:b/>
          <w:spacing w:val="10"/>
        </w:rPr>
        <w:t>б</w:t>
      </w:r>
      <w:r w:rsidRPr="00265A48">
        <w:rPr>
          <w:b/>
          <w:spacing w:val="-7"/>
        </w:rPr>
        <w:t>у</w:t>
      </w:r>
      <w:r w:rsidRPr="00265A48">
        <w:rPr>
          <w:b/>
        </w:rPr>
        <w:t>ци</w:t>
      </w:r>
      <w:r w:rsidRPr="00265A48">
        <w:rPr>
          <w:b/>
          <w:spacing w:val="5"/>
        </w:rPr>
        <w:t>ј</w:t>
      </w:r>
      <w:r w:rsidRPr="00265A48">
        <w:rPr>
          <w:b/>
        </w:rPr>
        <w:t>у</w:t>
      </w:r>
      <w:r w:rsidRPr="00265A48">
        <w:rPr>
          <w:b/>
          <w:spacing w:val="35"/>
        </w:rPr>
        <w:t xml:space="preserve"> </w:t>
      </w:r>
      <w:r>
        <w:rPr>
          <w:b/>
          <w:spacing w:val="35"/>
        </w:rPr>
        <w:t xml:space="preserve">у које су укључени трошкови обраде података ОДС-а </w:t>
      </w:r>
      <w:r w:rsidRPr="00265A48">
        <w:rPr>
          <w:b/>
          <w:spacing w:val="-1"/>
        </w:rPr>
        <w:t>е</w:t>
      </w:r>
      <w:r w:rsidRPr="00265A48">
        <w:rPr>
          <w:b/>
          <w:spacing w:val="-2"/>
        </w:rPr>
        <w:t>л</w:t>
      </w:r>
      <w:r w:rsidRPr="00265A48">
        <w:rPr>
          <w:b/>
          <w:spacing w:val="-1"/>
        </w:rPr>
        <w:t>е</w:t>
      </w:r>
      <w:r w:rsidRPr="00265A48">
        <w:rPr>
          <w:b/>
        </w:rPr>
        <w:t>к</w:t>
      </w:r>
      <w:r w:rsidRPr="00265A48">
        <w:rPr>
          <w:b/>
          <w:spacing w:val="1"/>
        </w:rPr>
        <w:t>т</w:t>
      </w:r>
      <w:r w:rsidRPr="00265A48">
        <w:rPr>
          <w:b/>
          <w:spacing w:val="-3"/>
        </w:rPr>
        <w:t>р</w:t>
      </w:r>
      <w:r w:rsidRPr="00265A48">
        <w:rPr>
          <w:b/>
          <w:spacing w:val="-2"/>
        </w:rPr>
        <w:t>и</w:t>
      </w:r>
      <w:r w:rsidRPr="00265A48">
        <w:rPr>
          <w:b/>
          <w:spacing w:val="-3"/>
        </w:rPr>
        <w:t>ч</w:t>
      </w:r>
      <w:r w:rsidRPr="00265A48">
        <w:rPr>
          <w:b/>
          <w:spacing w:val="4"/>
        </w:rPr>
        <w:t>н</w:t>
      </w:r>
      <w:r w:rsidRPr="00265A48">
        <w:rPr>
          <w:b/>
        </w:rPr>
        <w:t>е</w:t>
      </w:r>
      <w:r w:rsidRPr="00265A48">
        <w:rPr>
          <w:b/>
          <w:spacing w:val="31"/>
        </w:rPr>
        <w:t xml:space="preserve"> </w:t>
      </w:r>
      <w:r w:rsidRPr="00265A48">
        <w:rPr>
          <w:b/>
          <w:spacing w:val="-1"/>
        </w:rPr>
        <w:t>е</w:t>
      </w:r>
      <w:r w:rsidRPr="00265A48">
        <w:rPr>
          <w:b/>
        </w:rPr>
        <w:t>н</w:t>
      </w:r>
      <w:r w:rsidRPr="00265A48">
        <w:rPr>
          <w:b/>
          <w:spacing w:val="-5"/>
        </w:rPr>
        <w:t>е</w:t>
      </w:r>
      <w:r w:rsidRPr="00265A48">
        <w:rPr>
          <w:b/>
          <w:spacing w:val="2"/>
        </w:rPr>
        <w:t>р</w:t>
      </w:r>
      <w:r w:rsidRPr="00265A48">
        <w:rPr>
          <w:b/>
          <w:spacing w:val="1"/>
        </w:rPr>
        <w:t>г</w:t>
      </w:r>
      <w:r w:rsidRPr="00265A48">
        <w:rPr>
          <w:b/>
        </w:rPr>
        <w:t>и</w:t>
      </w:r>
      <w:r w:rsidRPr="00265A48">
        <w:rPr>
          <w:b/>
          <w:spacing w:val="5"/>
        </w:rPr>
        <w:t>ј</w:t>
      </w:r>
      <w:r w:rsidRPr="00265A48">
        <w:rPr>
          <w:b/>
          <w:spacing w:val="-5"/>
        </w:rPr>
        <w:t>е</w:t>
      </w:r>
      <w:r w:rsidRPr="00265A48">
        <w:rPr>
          <w:b/>
        </w:rPr>
        <w:t>,</w:t>
      </w:r>
      <w:r w:rsidRPr="00265A48">
        <w:rPr>
          <w:b/>
          <w:spacing w:val="31"/>
        </w:rPr>
        <w:t xml:space="preserve"> </w:t>
      </w:r>
      <w:r w:rsidRPr="00265A48">
        <w:rPr>
          <w:b/>
          <w:spacing w:val="-4"/>
        </w:rPr>
        <w:t>т</w:t>
      </w:r>
      <w:r w:rsidRPr="00265A48">
        <w:rPr>
          <w:b/>
          <w:spacing w:val="2"/>
        </w:rPr>
        <w:t>р</w:t>
      </w:r>
      <w:r w:rsidRPr="00265A48">
        <w:rPr>
          <w:b/>
          <w:spacing w:val="-3"/>
        </w:rPr>
        <w:t>о</w:t>
      </w:r>
      <w:r w:rsidRPr="00265A48">
        <w:rPr>
          <w:b/>
          <w:spacing w:val="-1"/>
        </w:rPr>
        <w:t>ш</w:t>
      </w:r>
      <w:r w:rsidRPr="00265A48">
        <w:rPr>
          <w:b/>
        </w:rPr>
        <w:t>к</w:t>
      </w:r>
      <w:r w:rsidRPr="00265A48">
        <w:rPr>
          <w:b/>
          <w:spacing w:val="-3"/>
        </w:rPr>
        <w:t>о</w:t>
      </w:r>
      <w:r w:rsidRPr="00265A48">
        <w:rPr>
          <w:b/>
          <w:spacing w:val="3"/>
        </w:rPr>
        <w:t>в</w:t>
      </w:r>
      <w:r>
        <w:rPr>
          <w:b/>
        </w:rPr>
        <w:t>и</w:t>
      </w:r>
      <w:r w:rsidRPr="00265A48">
        <w:rPr>
          <w:b/>
          <w:spacing w:val="27"/>
        </w:rPr>
        <w:t xml:space="preserve"> </w:t>
      </w:r>
      <w:r w:rsidRPr="00265A48">
        <w:rPr>
          <w:b/>
          <w:spacing w:val="-5"/>
        </w:rPr>
        <w:t>н</w:t>
      </w:r>
      <w:r w:rsidRPr="00265A48">
        <w:rPr>
          <w:b/>
          <w:spacing w:val="-1"/>
        </w:rPr>
        <w:t>а</w:t>
      </w:r>
      <w:r w:rsidRPr="00265A48">
        <w:rPr>
          <w:b/>
          <w:spacing w:val="5"/>
        </w:rPr>
        <w:t>к</w:t>
      </w:r>
      <w:r w:rsidRPr="00265A48">
        <w:rPr>
          <w:b/>
          <w:spacing w:val="-5"/>
        </w:rPr>
        <w:t>н</w:t>
      </w:r>
      <w:r w:rsidRPr="00265A48">
        <w:rPr>
          <w:b/>
          <w:spacing w:val="4"/>
        </w:rPr>
        <w:t>а</w:t>
      </w:r>
      <w:r w:rsidRPr="00265A48">
        <w:rPr>
          <w:b/>
          <w:spacing w:val="5"/>
        </w:rPr>
        <w:t>д</w:t>
      </w:r>
      <w:r w:rsidRPr="00265A48">
        <w:rPr>
          <w:b/>
        </w:rPr>
        <w:t>е</w:t>
      </w:r>
      <w:r w:rsidRPr="00265A48">
        <w:rPr>
          <w:b/>
          <w:spacing w:val="17"/>
        </w:rPr>
        <w:t xml:space="preserve"> </w:t>
      </w:r>
      <w:r w:rsidRPr="00265A48">
        <w:rPr>
          <w:b/>
          <w:w w:val="103"/>
        </w:rPr>
        <w:t xml:space="preserve">за </w:t>
      </w:r>
      <w:r w:rsidRPr="00265A48">
        <w:rPr>
          <w:b/>
        </w:rPr>
        <w:t>п</w:t>
      </w:r>
      <w:r w:rsidRPr="00265A48">
        <w:rPr>
          <w:b/>
          <w:spacing w:val="2"/>
        </w:rPr>
        <w:t>о</w:t>
      </w:r>
      <w:r w:rsidRPr="00265A48">
        <w:rPr>
          <w:b/>
        </w:rPr>
        <w:t>д</w:t>
      </w:r>
      <w:r w:rsidRPr="00265A48">
        <w:rPr>
          <w:b/>
          <w:spacing w:val="-5"/>
        </w:rPr>
        <w:t>с</w:t>
      </w:r>
      <w:r w:rsidRPr="00265A48">
        <w:rPr>
          <w:b/>
          <w:spacing w:val="5"/>
        </w:rPr>
        <w:t>т</w:t>
      </w:r>
      <w:r w:rsidRPr="00265A48">
        <w:rPr>
          <w:b/>
          <w:spacing w:val="-5"/>
        </w:rPr>
        <w:t>и</w:t>
      </w:r>
      <w:r w:rsidRPr="00265A48">
        <w:rPr>
          <w:b/>
          <w:spacing w:val="4"/>
        </w:rPr>
        <w:t>ц</w:t>
      </w:r>
      <w:r w:rsidRPr="00265A48">
        <w:rPr>
          <w:b/>
          <w:spacing w:val="-1"/>
        </w:rPr>
        <w:t>а</w:t>
      </w:r>
      <w:r w:rsidRPr="00265A48">
        <w:rPr>
          <w:b/>
        </w:rPr>
        <w:t>ј</w:t>
      </w:r>
      <w:r w:rsidRPr="00265A48">
        <w:rPr>
          <w:b/>
          <w:spacing w:val="28"/>
        </w:rPr>
        <w:t xml:space="preserve"> </w:t>
      </w:r>
      <w:r w:rsidRPr="00265A48">
        <w:rPr>
          <w:b/>
        </w:rPr>
        <w:t>п</w:t>
      </w:r>
      <w:r w:rsidRPr="00265A48">
        <w:rPr>
          <w:b/>
          <w:spacing w:val="-3"/>
        </w:rPr>
        <w:t>о</w:t>
      </w:r>
      <w:r w:rsidRPr="00265A48">
        <w:rPr>
          <w:b/>
          <w:spacing w:val="3"/>
        </w:rPr>
        <w:t>в</w:t>
      </w:r>
      <w:r w:rsidRPr="00265A48">
        <w:rPr>
          <w:b/>
          <w:spacing w:val="-2"/>
        </w:rPr>
        <w:t>л</w:t>
      </w:r>
      <w:r w:rsidRPr="00265A48">
        <w:rPr>
          <w:b/>
          <w:spacing w:val="-5"/>
        </w:rPr>
        <w:t>а</w:t>
      </w:r>
      <w:r w:rsidRPr="00265A48">
        <w:rPr>
          <w:b/>
          <w:spacing w:val="4"/>
        </w:rPr>
        <w:t>ш</w:t>
      </w:r>
      <w:r w:rsidRPr="00265A48">
        <w:rPr>
          <w:b/>
          <w:spacing w:val="2"/>
        </w:rPr>
        <w:t>ћ</w:t>
      </w:r>
      <w:r w:rsidRPr="00265A48">
        <w:rPr>
          <w:b/>
          <w:spacing w:val="-1"/>
        </w:rPr>
        <w:t>е</w:t>
      </w:r>
      <w:r w:rsidRPr="00265A48">
        <w:rPr>
          <w:b/>
        </w:rPr>
        <w:t>них</w:t>
      </w:r>
      <w:r w:rsidRPr="00265A48">
        <w:rPr>
          <w:b/>
          <w:spacing w:val="34"/>
        </w:rPr>
        <w:t xml:space="preserve"> </w:t>
      </w:r>
      <w:r w:rsidRPr="00265A48">
        <w:rPr>
          <w:b/>
          <w:spacing w:val="-5"/>
        </w:rPr>
        <w:t>п</w:t>
      </w:r>
      <w:r w:rsidRPr="00265A48">
        <w:rPr>
          <w:b/>
          <w:spacing w:val="7"/>
        </w:rPr>
        <w:t>р</w:t>
      </w:r>
      <w:r w:rsidRPr="00265A48">
        <w:rPr>
          <w:b/>
          <w:spacing w:val="-3"/>
        </w:rPr>
        <w:t>о</w:t>
      </w:r>
      <w:r w:rsidRPr="00265A48">
        <w:rPr>
          <w:b/>
        </w:rPr>
        <w:t>и</w:t>
      </w:r>
      <w:r w:rsidRPr="00265A48">
        <w:rPr>
          <w:b/>
          <w:spacing w:val="5"/>
        </w:rPr>
        <w:t>з</w:t>
      </w:r>
      <w:r w:rsidRPr="00265A48">
        <w:rPr>
          <w:b/>
          <w:spacing w:val="-2"/>
        </w:rPr>
        <w:t>в</w:t>
      </w:r>
      <w:r w:rsidRPr="00265A48">
        <w:rPr>
          <w:b/>
          <w:spacing w:val="-3"/>
        </w:rPr>
        <w:t>о</w:t>
      </w:r>
      <w:r w:rsidRPr="00265A48">
        <w:rPr>
          <w:b/>
          <w:spacing w:val="1"/>
        </w:rPr>
        <w:t>ђ</w:t>
      </w:r>
      <w:r w:rsidRPr="00265A48">
        <w:rPr>
          <w:b/>
          <w:spacing w:val="-1"/>
        </w:rPr>
        <w:t>а</w:t>
      </w:r>
      <w:r w:rsidRPr="00265A48">
        <w:rPr>
          <w:b/>
          <w:spacing w:val="-3"/>
        </w:rPr>
        <w:t>ч</w:t>
      </w:r>
      <w:r w:rsidRPr="00265A48">
        <w:rPr>
          <w:b/>
        </w:rPr>
        <w:t>а</w:t>
      </w:r>
      <w:r w:rsidRPr="00265A48">
        <w:rPr>
          <w:b/>
          <w:spacing w:val="34"/>
        </w:rPr>
        <w:t xml:space="preserve"> </w:t>
      </w:r>
      <w:r w:rsidRPr="00265A48">
        <w:rPr>
          <w:b/>
        </w:rPr>
        <w:t>и</w:t>
      </w:r>
      <w:r w:rsidRPr="00265A48">
        <w:rPr>
          <w:b/>
          <w:spacing w:val="5"/>
        </w:rPr>
        <w:t xml:space="preserve"> </w:t>
      </w:r>
      <w:r>
        <w:rPr>
          <w:b/>
        </w:rPr>
        <w:t>порез на додату вредност.</w:t>
      </w:r>
    </w:p>
    <w:p w:rsidR="00B373FC" w:rsidRDefault="00B373FC" w:rsidP="00B373FC">
      <w:pPr>
        <w:spacing w:line="250" w:lineRule="auto"/>
        <w:ind w:left="508" w:right="457"/>
        <w:jc w:val="both"/>
        <w:rPr>
          <w:b/>
        </w:rPr>
      </w:pPr>
    </w:p>
    <w:p w:rsidR="00B373FC" w:rsidRPr="00405932" w:rsidRDefault="00B373FC" w:rsidP="00B373FC">
      <w:pPr>
        <w:spacing w:line="250" w:lineRule="auto"/>
        <w:ind w:left="508" w:right="457"/>
        <w:jc w:val="both"/>
      </w:pPr>
      <w:r w:rsidRPr="00405932">
        <w:t>Ако понуђена цена укључује увозну царину и друге дажбине, понуђач је дужан да тај део одвојено искаже у динарима. Уколико је понуђач нерезидент, наручилац задржава права рефундације царинских дажбина.</w:t>
      </w:r>
    </w:p>
    <w:p w:rsidR="00B373FC" w:rsidRPr="00405932" w:rsidRDefault="00B373FC" w:rsidP="00B373FC">
      <w:pPr>
        <w:spacing w:before="11" w:line="220" w:lineRule="exact"/>
        <w:jc w:val="both"/>
        <w:rPr>
          <w:sz w:val="22"/>
          <w:szCs w:val="22"/>
        </w:rPr>
      </w:pPr>
    </w:p>
    <w:p w:rsidR="00B373FC" w:rsidRDefault="00B373FC" w:rsidP="00B373FC">
      <w:pPr>
        <w:ind w:left="508"/>
        <w:jc w:val="both"/>
      </w:pPr>
      <w:r>
        <w:rPr>
          <w:spacing w:val="-5"/>
        </w:rPr>
        <w:t>А</w:t>
      </w:r>
      <w:r>
        <w:rPr>
          <w:spacing w:val="5"/>
        </w:rPr>
        <w:t>к</w:t>
      </w:r>
      <w:r>
        <w:t>о</w:t>
      </w:r>
      <w:r>
        <w:rPr>
          <w:spacing w:val="14"/>
        </w:rPr>
        <w:t xml:space="preserve"> </w:t>
      </w:r>
      <w:r>
        <w:rPr>
          <w:spacing w:val="5"/>
        </w:rPr>
        <w:t>ј</w:t>
      </w:r>
      <w:r>
        <w:t>е</w:t>
      </w:r>
      <w:r>
        <w:rPr>
          <w:spacing w:val="11"/>
        </w:rPr>
        <w:t xml:space="preserve"> </w:t>
      </w:r>
      <w:r>
        <w:t>у</w:t>
      </w:r>
      <w:r>
        <w:rPr>
          <w:spacing w:val="3"/>
        </w:rPr>
        <w:t xml:space="preserve"> </w:t>
      </w:r>
      <w:r>
        <w:rPr>
          <w:spacing w:val="4"/>
        </w:rPr>
        <w:t>п</w:t>
      </w:r>
      <w:r>
        <w:rPr>
          <w:spacing w:val="-3"/>
        </w:rPr>
        <w:t>о</w:t>
      </w:r>
      <w:r>
        <w:rPr>
          <w:spacing w:val="9"/>
        </w:rPr>
        <w:t>н</w:t>
      </w:r>
      <w:r>
        <w:rPr>
          <w:spacing w:val="-12"/>
        </w:rPr>
        <w:t>у</w:t>
      </w:r>
      <w:r>
        <w:t>ди</w:t>
      </w:r>
      <w:r>
        <w:rPr>
          <w:spacing w:val="26"/>
        </w:rPr>
        <w:t xml:space="preserve"> </w:t>
      </w:r>
      <w:r>
        <w:t>и</w:t>
      </w:r>
      <w:r>
        <w:rPr>
          <w:spacing w:val="-1"/>
        </w:rPr>
        <w:t>с</w:t>
      </w:r>
      <w:r>
        <w:t>к</w:t>
      </w:r>
      <w:r>
        <w:rPr>
          <w:spacing w:val="-1"/>
        </w:rPr>
        <w:t>а</w:t>
      </w:r>
      <w:r>
        <w:t>з</w:t>
      </w:r>
      <w:r>
        <w:rPr>
          <w:spacing w:val="-1"/>
        </w:rPr>
        <w:t>а</w:t>
      </w:r>
      <w:r>
        <w:rPr>
          <w:spacing w:val="4"/>
        </w:rPr>
        <w:t>н</w:t>
      </w:r>
      <w:r>
        <w:t>а</w:t>
      </w:r>
      <w:r>
        <w:rPr>
          <w:spacing w:val="29"/>
        </w:rPr>
        <w:t xml:space="preserve"> </w:t>
      </w:r>
      <w:r>
        <w:t>н</w:t>
      </w:r>
      <w:r>
        <w:rPr>
          <w:spacing w:val="4"/>
        </w:rPr>
        <w:t>е</w:t>
      </w:r>
      <w:r>
        <w:rPr>
          <w:spacing w:val="-7"/>
        </w:rPr>
        <w:t>у</w:t>
      </w:r>
      <w:r>
        <w:rPr>
          <w:spacing w:val="-3"/>
        </w:rPr>
        <w:t>о</w:t>
      </w:r>
      <w:r>
        <w:rPr>
          <w:spacing w:val="5"/>
        </w:rPr>
        <w:t>б</w:t>
      </w:r>
      <w:r>
        <w:rPr>
          <w:spacing w:val="-5"/>
        </w:rPr>
        <w:t>и</w:t>
      </w:r>
      <w:r>
        <w:rPr>
          <w:spacing w:val="1"/>
        </w:rPr>
        <w:t>ч</w:t>
      </w:r>
      <w:r>
        <w:rPr>
          <w:spacing w:val="-1"/>
        </w:rPr>
        <w:t>а</w:t>
      </w:r>
      <w:r>
        <w:rPr>
          <w:spacing w:val="5"/>
        </w:rPr>
        <w:t>ј</w:t>
      </w:r>
      <w:r>
        <w:rPr>
          <w:spacing w:val="-1"/>
        </w:rPr>
        <w:t>е</w:t>
      </w:r>
      <w:r>
        <w:t>но</w:t>
      </w:r>
      <w:r>
        <w:rPr>
          <w:spacing w:val="39"/>
        </w:rPr>
        <w:t xml:space="preserve"> </w:t>
      </w:r>
      <w:r>
        <w:t>ни</w:t>
      </w:r>
      <w:r>
        <w:rPr>
          <w:spacing w:val="-1"/>
        </w:rPr>
        <w:t>с</w:t>
      </w:r>
      <w:r>
        <w:t>ка</w:t>
      </w:r>
      <w:r>
        <w:rPr>
          <w:spacing w:val="22"/>
        </w:rPr>
        <w:t xml:space="preserve"> </w:t>
      </w:r>
      <w:r>
        <w:t>ц</w:t>
      </w:r>
      <w:r>
        <w:rPr>
          <w:spacing w:val="-1"/>
        </w:rPr>
        <w:t>е</w:t>
      </w:r>
      <w:r>
        <w:t>н</w:t>
      </w:r>
      <w:r>
        <w:rPr>
          <w:spacing w:val="-5"/>
        </w:rPr>
        <w:t>а</w:t>
      </w:r>
      <w:r>
        <w:t>,</w:t>
      </w:r>
      <w:r>
        <w:rPr>
          <w:spacing w:val="26"/>
        </w:rPr>
        <w:t xml:space="preserve"> </w:t>
      </w:r>
      <w:r>
        <w:t>н</w:t>
      </w:r>
      <w:r>
        <w:rPr>
          <w:spacing w:val="-5"/>
        </w:rPr>
        <w:t>а</w:t>
      </w:r>
      <w:r>
        <w:rPr>
          <w:spacing w:val="12"/>
        </w:rPr>
        <w:t>р</w:t>
      </w:r>
      <w:r>
        <w:rPr>
          <w:spacing w:val="-7"/>
        </w:rPr>
        <w:t>у</w:t>
      </w:r>
      <w:r>
        <w:rPr>
          <w:spacing w:val="-3"/>
        </w:rPr>
        <w:t>ч</w:t>
      </w:r>
      <w:r>
        <w:rPr>
          <w:spacing w:val="4"/>
        </w:rPr>
        <w:t>и</w:t>
      </w:r>
      <w:r>
        <w:rPr>
          <w:spacing w:val="-7"/>
        </w:rPr>
        <w:t>л</w:t>
      </w:r>
      <w:r>
        <w:rPr>
          <w:spacing w:val="4"/>
        </w:rPr>
        <w:t>а</w:t>
      </w:r>
      <w:r>
        <w:t>ц</w:t>
      </w:r>
      <w:r>
        <w:rPr>
          <w:spacing w:val="34"/>
        </w:rPr>
        <w:t xml:space="preserve"> </w:t>
      </w:r>
      <w:r>
        <w:rPr>
          <w:spacing w:val="2"/>
        </w:rPr>
        <w:t>ћ</w:t>
      </w:r>
      <w:r>
        <w:t>е</w:t>
      </w:r>
      <w:r>
        <w:rPr>
          <w:spacing w:val="13"/>
        </w:rPr>
        <w:t xml:space="preserve"> </w:t>
      </w:r>
      <w:r>
        <w:t>п</w:t>
      </w:r>
      <w:r>
        <w:rPr>
          <w:spacing w:val="2"/>
        </w:rPr>
        <w:t>о</w:t>
      </w:r>
      <w:r>
        <w:rPr>
          <w:spacing w:val="-5"/>
        </w:rPr>
        <w:t>с</w:t>
      </w:r>
      <w:r>
        <w:rPr>
          <w:spacing w:val="5"/>
        </w:rPr>
        <w:t>т</w:t>
      </w:r>
      <w:r>
        <w:rPr>
          <w:spacing w:val="-7"/>
        </w:rPr>
        <w:t>у</w:t>
      </w:r>
      <w:r>
        <w:t>пи</w:t>
      </w:r>
      <w:r>
        <w:rPr>
          <w:spacing w:val="5"/>
        </w:rPr>
        <w:t>т</w:t>
      </w:r>
      <w:r>
        <w:t>и</w:t>
      </w:r>
      <w:r>
        <w:rPr>
          <w:spacing w:val="34"/>
        </w:rPr>
        <w:t xml:space="preserve"> </w:t>
      </w:r>
      <w:r>
        <w:t>у</w:t>
      </w:r>
      <w:r>
        <w:rPr>
          <w:spacing w:val="3"/>
        </w:rPr>
        <w:t xml:space="preserve"> </w:t>
      </w:r>
      <w:r>
        <w:rPr>
          <w:spacing w:val="-1"/>
        </w:rPr>
        <w:t>с</w:t>
      </w:r>
      <w:r>
        <w:rPr>
          <w:spacing w:val="5"/>
        </w:rPr>
        <w:t>к</w:t>
      </w:r>
      <w:r>
        <w:rPr>
          <w:spacing w:val="-2"/>
        </w:rPr>
        <w:t>л</w:t>
      </w:r>
      <w:r>
        <w:rPr>
          <w:spacing w:val="-1"/>
        </w:rPr>
        <w:t>а</w:t>
      </w:r>
      <w:r>
        <w:rPr>
          <w:spacing w:val="5"/>
        </w:rPr>
        <w:t>д</w:t>
      </w:r>
      <w:r>
        <w:t>у</w:t>
      </w:r>
      <w:r>
        <w:rPr>
          <w:spacing w:val="17"/>
        </w:rPr>
        <w:t xml:space="preserve"> </w:t>
      </w:r>
      <w:r>
        <w:rPr>
          <w:spacing w:val="-1"/>
        </w:rPr>
        <w:t>с</w:t>
      </w:r>
      <w:r>
        <w:t>а</w:t>
      </w:r>
      <w:r>
        <w:rPr>
          <w:spacing w:val="12"/>
        </w:rPr>
        <w:t xml:space="preserve"> </w:t>
      </w:r>
      <w:r>
        <w:rPr>
          <w:spacing w:val="1"/>
          <w:w w:val="103"/>
        </w:rPr>
        <w:t>ч</w:t>
      </w:r>
      <w:r>
        <w:rPr>
          <w:spacing w:val="-2"/>
          <w:w w:val="103"/>
        </w:rPr>
        <w:t>л</w:t>
      </w:r>
      <w:r>
        <w:rPr>
          <w:spacing w:val="4"/>
          <w:w w:val="103"/>
        </w:rPr>
        <w:t>а</w:t>
      </w:r>
      <w:r>
        <w:rPr>
          <w:w w:val="103"/>
        </w:rPr>
        <w:t>н</w:t>
      </w:r>
      <w:r>
        <w:rPr>
          <w:spacing w:val="-3"/>
          <w:w w:val="103"/>
        </w:rPr>
        <w:t>о</w:t>
      </w:r>
      <w:r>
        <w:rPr>
          <w:w w:val="103"/>
        </w:rPr>
        <w:t>м</w:t>
      </w:r>
    </w:p>
    <w:p w:rsidR="00B373FC" w:rsidRDefault="00B373FC" w:rsidP="00B373FC">
      <w:pPr>
        <w:spacing w:before="10"/>
        <w:ind w:left="508"/>
        <w:jc w:val="both"/>
      </w:pPr>
      <w:r>
        <w:rPr>
          <w:spacing w:val="2"/>
        </w:rPr>
        <w:t>92</w:t>
      </w:r>
      <w:r>
        <w:t>.</w:t>
      </w:r>
      <w:r>
        <w:rPr>
          <w:spacing w:val="10"/>
        </w:rPr>
        <w:t xml:space="preserve"> </w:t>
      </w:r>
      <w:r>
        <w:rPr>
          <w:spacing w:val="2"/>
          <w:w w:val="103"/>
        </w:rPr>
        <w:t>З</w:t>
      </w:r>
      <w:r>
        <w:rPr>
          <w:spacing w:val="-1"/>
          <w:w w:val="103"/>
        </w:rPr>
        <w:t>а</w:t>
      </w:r>
      <w:r>
        <w:rPr>
          <w:spacing w:val="-5"/>
          <w:w w:val="103"/>
        </w:rPr>
        <w:t>к</w:t>
      </w:r>
      <w:r>
        <w:rPr>
          <w:spacing w:val="-3"/>
          <w:w w:val="103"/>
        </w:rPr>
        <w:t>о</w:t>
      </w:r>
      <w:r>
        <w:rPr>
          <w:spacing w:val="-5"/>
          <w:w w:val="103"/>
        </w:rPr>
        <w:t>н</w:t>
      </w:r>
      <w:r>
        <w:rPr>
          <w:spacing w:val="-1"/>
          <w:w w:val="103"/>
        </w:rPr>
        <w:t>а</w:t>
      </w:r>
      <w:r>
        <w:rPr>
          <w:w w:val="103"/>
        </w:rPr>
        <w:t>.</w:t>
      </w:r>
    </w:p>
    <w:p w:rsidR="00B373FC" w:rsidRDefault="00B373FC" w:rsidP="00B373FC">
      <w:pPr>
        <w:spacing w:before="5"/>
        <w:ind w:left="508"/>
        <w:jc w:val="both"/>
      </w:pPr>
      <w:r>
        <w:rPr>
          <w:spacing w:val="3"/>
        </w:rPr>
        <w:t>Е</w:t>
      </w:r>
      <w:r>
        <w:rPr>
          <w:spacing w:val="-2"/>
        </w:rPr>
        <w:t>в</w:t>
      </w:r>
      <w:r>
        <w:rPr>
          <w:spacing w:val="-5"/>
        </w:rPr>
        <w:t>е</w:t>
      </w:r>
      <w:r>
        <w:rPr>
          <w:spacing w:val="4"/>
        </w:rPr>
        <w:t>н</w:t>
      </w:r>
      <w:r>
        <w:rPr>
          <w:spacing w:val="1"/>
        </w:rPr>
        <w:t>т</w:t>
      </w:r>
      <w:r>
        <w:rPr>
          <w:spacing w:val="-7"/>
        </w:rPr>
        <w:t>у</w:t>
      </w:r>
      <w:r>
        <w:rPr>
          <w:spacing w:val="4"/>
        </w:rPr>
        <w:t>а</w:t>
      </w:r>
      <w:r>
        <w:rPr>
          <w:spacing w:val="2"/>
        </w:rPr>
        <w:t>л</w:t>
      </w:r>
      <w:r>
        <w:t>не</w:t>
      </w:r>
      <w:r>
        <w:rPr>
          <w:spacing w:val="27"/>
        </w:rPr>
        <w:t xml:space="preserve"> </w:t>
      </w:r>
      <w:r>
        <w:rPr>
          <w:spacing w:val="2"/>
        </w:rPr>
        <w:t>р</w:t>
      </w:r>
      <w:r>
        <w:rPr>
          <w:spacing w:val="-1"/>
        </w:rPr>
        <w:t>а</w:t>
      </w:r>
      <w:r>
        <w:rPr>
          <w:spacing w:val="6"/>
        </w:rPr>
        <w:t>ч</w:t>
      </w:r>
      <w:r>
        <w:rPr>
          <w:spacing w:val="-7"/>
        </w:rPr>
        <w:t>у</w:t>
      </w:r>
      <w:r>
        <w:t>н</w:t>
      </w:r>
      <w:r>
        <w:rPr>
          <w:spacing w:val="-1"/>
        </w:rPr>
        <w:t>с</w:t>
      </w:r>
      <w:r>
        <w:rPr>
          <w:spacing w:val="5"/>
        </w:rPr>
        <w:t>к</w:t>
      </w:r>
      <w:r>
        <w:t>е</w:t>
      </w:r>
      <w:r>
        <w:rPr>
          <w:spacing w:val="20"/>
        </w:rPr>
        <w:t xml:space="preserve"> </w:t>
      </w:r>
      <w:r>
        <w:rPr>
          <w:spacing w:val="1"/>
        </w:rPr>
        <w:t>г</w:t>
      </w:r>
      <w:r>
        <w:rPr>
          <w:spacing w:val="2"/>
        </w:rPr>
        <w:t>р</w:t>
      </w:r>
      <w:r>
        <w:rPr>
          <w:spacing w:val="-5"/>
        </w:rPr>
        <w:t>е</w:t>
      </w:r>
      <w:r>
        <w:rPr>
          <w:spacing w:val="4"/>
        </w:rPr>
        <w:t>ш</w:t>
      </w:r>
      <w:r>
        <w:rPr>
          <w:spacing w:val="5"/>
        </w:rPr>
        <w:t>к</w:t>
      </w:r>
      <w:r>
        <w:t>е</w:t>
      </w:r>
      <w:r>
        <w:rPr>
          <w:spacing w:val="16"/>
        </w:rPr>
        <w:t xml:space="preserve"> </w:t>
      </w:r>
      <w:r>
        <w:rPr>
          <w:spacing w:val="-5"/>
        </w:rPr>
        <w:t>б</w:t>
      </w:r>
      <w:r>
        <w:rPr>
          <w:spacing w:val="4"/>
        </w:rPr>
        <w:t>и</w:t>
      </w:r>
      <w:r>
        <w:rPr>
          <w:spacing w:val="2"/>
        </w:rPr>
        <w:t>ћ</w:t>
      </w:r>
      <w:r>
        <w:t>е</w:t>
      </w:r>
      <w:r>
        <w:rPr>
          <w:spacing w:val="14"/>
        </w:rPr>
        <w:t xml:space="preserve"> </w:t>
      </w:r>
      <w:r>
        <w:t>и</w:t>
      </w:r>
      <w:r>
        <w:rPr>
          <w:spacing w:val="-5"/>
        </w:rPr>
        <w:t>с</w:t>
      </w:r>
      <w:r>
        <w:t>п</w:t>
      </w:r>
      <w:r>
        <w:rPr>
          <w:spacing w:val="2"/>
        </w:rPr>
        <w:t>р</w:t>
      </w:r>
      <w:r>
        <w:rPr>
          <w:spacing w:val="-1"/>
        </w:rPr>
        <w:t>а</w:t>
      </w:r>
      <w:r>
        <w:rPr>
          <w:spacing w:val="3"/>
        </w:rPr>
        <w:t>вљ</w:t>
      </w:r>
      <w:r>
        <w:rPr>
          <w:spacing w:val="-5"/>
        </w:rPr>
        <w:t>е</w:t>
      </w:r>
      <w:r>
        <w:rPr>
          <w:spacing w:val="4"/>
        </w:rPr>
        <w:t>н</w:t>
      </w:r>
      <w:r>
        <w:t>е</w:t>
      </w:r>
      <w:r>
        <w:rPr>
          <w:spacing w:val="32"/>
        </w:rPr>
        <w:t xml:space="preserve"> </w:t>
      </w:r>
      <w:r>
        <w:rPr>
          <w:spacing w:val="-7"/>
        </w:rPr>
        <w:t>у</w:t>
      </w:r>
      <w:r>
        <w:t>з</w:t>
      </w:r>
      <w:r>
        <w:rPr>
          <w:spacing w:val="12"/>
        </w:rPr>
        <w:t xml:space="preserve"> </w:t>
      </w:r>
      <w:r>
        <w:rPr>
          <w:spacing w:val="-5"/>
        </w:rPr>
        <w:t>с</w:t>
      </w:r>
      <w:r>
        <w:rPr>
          <w:spacing w:val="-1"/>
        </w:rPr>
        <w:t>а</w:t>
      </w:r>
      <w:r>
        <w:rPr>
          <w:spacing w:val="1"/>
        </w:rPr>
        <w:t>г</w:t>
      </w:r>
      <w:r>
        <w:rPr>
          <w:spacing w:val="-2"/>
        </w:rPr>
        <w:t>л</w:t>
      </w:r>
      <w:r>
        <w:rPr>
          <w:spacing w:val="4"/>
        </w:rPr>
        <w:t>а</w:t>
      </w:r>
      <w:r>
        <w:rPr>
          <w:spacing w:val="-5"/>
        </w:rPr>
        <w:t>с</w:t>
      </w:r>
      <w:r>
        <w:rPr>
          <w:spacing w:val="4"/>
        </w:rPr>
        <w:t>н</w:t>
      </w:r>
      <w:r>
        <w:rPr>
          <w:spacing w:val="2"/>
        </w:rPr>
        <w:t>о</w:t>
      </w:r>
      <w:r>
        <w:rPr>
          <w:spacing w:val="-10"/>
        </w:rPr>
        <w:t>с</w:t>
      </w:r>
      <w:r>
        <w:t>т</w:t>
      </w:r>
      <w:r>
        <w:rPr>
          <w:spacing w:val="36"/>
        </w:rPr>
        <w:t xml:space="preserve"> </w:t>
      </w:r>
      <w:r>
        <w:t>п</w:t>
      </w:r>
      <w:r>
        <w:rPr>
          <w:spacing w:val="2"/>
        </w:rPr>
        <w:t>о</w:t>
      </w:r>
      <w:r>
        <w:t>н</w:t>
      </w:r>
      <w:r>
        <w:rPr>
          <w:spacing w:val="-7"/>
        </w:rPr>
        <w:t>у</w:t>
      </w:r>
      <w:r>
        <w:rPr>
          <w:spacing w:val="5"/>
        </w:rPr>
        <w:t>ђ</w:t>
      </w:r>
      <w:r>
        <w:rPr>
          <w:spacing w:val="-5"/>
        </w:rPr>
        <w:t>а</w:t>
      </w:r>
      <w:r>
        <w:rPr>
          <w:spacing w:val="1"/>
        </w:rPr>
        <w:t>ч</w:t>
      </w:r>
      <w:r>
        <w:t>а</w:t>
      </w:r>
      <w:r>
        <w:rPr>
          <w:spacing w:val="26"/>
        </w:rPr>
        <w:t xml:space="preserve"> </w:t>
      </w:r>
      <w:r>
        <w:t>на</w:t>
      </w:r>
      <w:r>
        <w:rPr>
          <w:spacing w:val="13"/>
        </w:rPr>
        <w:t xml:space="preserve"> </w:t>
      </w:r>
      <w:r>
        <w:rPr>
          <w:spacing w:val="-5"/>
        </w:rPr>
        <w:t>н</w:t>
      </w:r>
      <w:r>
        <w:rPr>
          <w:spacing w:val="-1"/>
        </w:rPr>
        <w:t>а</w:t>
      </w:r>
      <w:r>
        <w:rPr>
          <w:spacing w:val="6"/>
        </w:rPr>
        <w:t>ч</w:t>
      </w:r>
      <w:r>
        <w:rPr>
          <w:spacing w:val="-5"/>
        </w:rPr>
        <w:t>и</w:t>
      </w:r>
      <w:r>
        <w:t>н</w:t>
      </w:r>
      <w:r>
        <w:rPr>
          <w:spacing w:val="17"/>
        </w:rPr>
        <w:t xml:space="preserve"> </w:t>
      </w:r>
      <w:r>
        <w:rPr>
          <w:spacing w:val="-5"/>
        </w:rPr>
        <w:t>п</w:t>
      </w:r>
      <w:r>
        <w:rPr>
          <w:spacing w:val="7"/>
        </w:rPr>
        <w:t>р</w:t>
      </w:r>
      <w:r>
        <w:rPr>
          <w:spacing w:val="-1"/>
        </w:rPr>
        <w:t>е</w:t>
      </w:r>
      <w:r>
        <w:rPr>
          <w:spacing w:val="-5"/>
        </w:rPr>
        <w:t>д</w:t>
      </w:r>
      <w:r>
        <w:rPr>
          <w:spacing w:val="3"/>
        </w:rPr>
        <w:t>в</w:t>
      </w:r>
      <w:r>
        <w:t>и</w:t>
      </w:r>
      <w:r>
        <w:rPr>
          <w:spacing w:val="1"/>
        </w:rPr>
        <w:t>ђ</w:t>
      </w:r>
      <w:r>
        <w:rPr>
          <w:spacing w:val="-1"/>
        </w:rPr>
        <w:t>е</w:t>
      </w:r>
      <w:r>
        <w:t>н</w:t>
      </w:r>
      <w:r>
        <w:rPr>
          <w:spacing w:val="29"/>
        </w:rPr>
        <w:t xml:space="preserve"> </w:t>
      </w:r>
      <w:r>
        <w:rPr>
          <w:spacing w:val="2"/>
          <w:w w:val="103"/>
        </w:rPr>
        <w:t>З</w:t>
      </w:r>
      <w:r>
        <w:rPr>
          <w:spacing w:val="-4"/>
          <w:w w:val="103"/>
        </w:rPr>
        <w:t>Ј</w:t>
      </w:r>
      <w:r>
        <w:rPr>
          <w:spacing w:val="-1"/>
          <w:w w:val="103"/>
        </w:rPr>
        <w:t>Н</w:t>
      </w:r>
      <w:r>
        <w:rPr>
          <w:w w:val="103"/>
        </w:rPr>
        <w:t>.</w:t>
      </w:r>
    </w:p>
    <w:p w:rsidR="00B373FC" w:rsidRDefault="00B373FC" w:rsidP="00B373FC">
      <w:pPr>
        <w:spacing w:before="10" w:line="240" w:lineRule="exact"/>
        <w:jc w:val="both"/>
      </w:pPr>
    </w:p>
    <w:p w:rsidR="00B373FC" w:rsidRDefault="00B373FC" w:rsidP="00B373FC">
      <w:pPr>
        <w:ind w:left="508"/>
        <w:jc w:val="both"/>
      </w:pPr>
      <w:r>
        <w:rPr>
          <w:spacing w:val="3"/>
        </w:rPr>
        <w:t>Т</w:t>
      </w:r>
      <w:r>
        <w:rPr>
          <w:spacing w:val="-5"/>
        </w:rPr>
        <w:t>е</w:t>
      </w:r>
      <w:r>
        <w:rPr>
          <w:spacing w:val="5"/>
        </w:rPr>
        <w:t>к</w:t>
      </w:r>
      <w:r>
        <w:rPr>
          <w:spacing w:val="-5"/>
        </w:rPr>
        <w:t>с</w:t>
      </w:r>
      <w:r>
        <w:rPr>
          <w:spacing w:val="10"/>
        </w:rPr>
        <w:t>т</w:t>
      </w:r>
      <w:r>
        <w:rPr>
          <w:spacing w:val="-12"/>
        </w:rPr>
        <w:t>у</w:t>
      </w:r>
      <w:r>
        <w:rPr>
          <w:spacing w:val="4"/>
        </w:rPr>
        <w:t>а</w:t>
      </w:r>
      <w:r>
        <w:rPr>
          <w:spacing w:val="2"/>
        </w:rPr>
        <w:t>л</w:t>
      </w:r>
      <w:r>
        <w:t>но</w:t>
      </w:r>
      <w:r>
        <w:rPr>
          <w:spacing w:val="29"/>
        </w:rPr>
        <w:t xml:space="preserve"> </w:t>
      </w:r>
      <w:r>
        <w:rPr>
          <w:spacing w:val="4"/>
        </w:rPr>
        <w:t>и</w:t>
      </w:r>
      <w:r>
        <w:rPr>
          <w:spacing w:val="-5"/>
        </w:rPr>
        <w:t>ск</w:t>
      </w:r>
      <w:r>
        <w:rPr>
          <w:spacing w:val="4"/>
        </w:rPr>
        <w:t>а</w:t>
      </w:r>
      <w:r>
        <w:t>з</w:t>
      </w:r>
      <w:r>
        <w:rPr>
          <w:spacing w:val="-1"/>
        </w:rPr>
        <w:t>а</w:t>
      </w:r>
      <w:r>
        <w:t>на</w:t>
      </w:r>
      <w:r>
        <w:rPr>
          <w:spacing w:val="24"/>
        </w:rPr>
        <w:t xml:space="preserve"> </w:t>
      </w:r>
      <w:r>
        <w:rPr>
          <w:spacing w:val="4"/>
        </w:rPr>
        <w:t>ц</w:t>
      </w:r>
      <w:r>
        <w:rPr>
          <w:spacing w:val="-1"/>
        </w:rPr>
        <w:t>е</w:t>
      </w:r>
      <w:r>
        <w:rPr>
          <w:spacing w:val="-5"/>
        </w:rPr>
        <w:t>н</w:t>
      </w:r>
      <w:r>
        <w:t>а</w:t>
      </w:r>
      <w:r>
        <w:rPr>
          <w:spacing w:val="14"/>
        </w:rPr>
        <w:t xml:space="preserve"> </w:t>
      </w:r>
      <w:r>
        <w:t>и</w:t>
      </w:r>
      <w:r>
        <w:rPr>
          <w:spacing w:val="-1"/>
        </w:rPr>
        <w:t>м</w:t>
      </w:r>
      <w:r>
        <w:t>а</w:t>
      </w:r>
      <w:r>
        <w:rPr>
          <w:spacing w:val="12"/>
        </w:rPr>
        <w:t xml:space="preserve"> </w:t>
      </w:r>
      <w:r>
        <w:t>п</w:t>
      </w:r>
      <w:r>
        <w:rPr>
          <w:spacing w:val="2"/>
        </w:rPr>
        <w:t>р</w:t>
      </w:r>
      <w:r>
        <w:rPr>
          <w:spacing w:val="-1"/>
        </w:rPr>
        <w:t>е</w:t>
      </w:r>
      <w:r>
        <w:t>дн</w:t>
      </w:r>
      <w:r>
        <w:rPr>
          <w:spacing w:val="2"/>
        </w:rPr>
        <w:t>о</w:t>
      </w:r>
      <w:r>
        <w:rPr>
          <w:spacing w:val="-1"/>
        </w:rPr>
        <w:t>с</w:t>
      </w:r>
      <w:r>
        <w:t>т</w:t>
      </w:r>
      <w:r>
        <w:rPr>
          <w:spacing w:val="27"/>
        </w:rPr>
        <w:t xml:space="preserve"> </w:t>
      </w:r>
      <w:r>
        <w:rPr>
          <w:spacing w:val="-5"/>
        </w:rPr>
        <w:t>н</w:t>
      </w:r>
      <w:r>
        <w:rPr>
          <w:spacing w:val="-1"/>
        </w:rPr>
        <w:t>а</w:t>
      </w:r>
      <w:r>
        <w:t>д</w:t>
      </w:r>
      <w:r>
        <w:rPr>
          <w:spacing w:val="12"/>
        </w:rPr>
        <w:t xml:space="preserve"> </w:t>
      </w:r>
      <w:r>
        <w:rPr>
          <w:spacing w:val="4"/>
        </w:rPr>
        <w:t>н</w:t>
      </w:r>
      <w:r>
        <w:rPr>
          <w:spacing w:val="-7"/>
        </w:rPr>
        <w:t>у</w:t>
      </w:r>
      <w:r>
        <w:rPr>
          <w:spacing w:val="3"/>
        </w:rPr>
        <w:t>м</w:t>
      </w:r>
      <w:r>
        <w:rPr>
          <w:spacing w:val="-5"/>
        </w:rPr>
        <w:t>е</w:t>
      </w:r>
      <w:r>
        <w:rPr>
          <w:spacing w:val="7"/>
        </w:rPr>
        <w:t>р</w:t>
      </w:r>
      <w:r>
        <w:t>и</w:t>
      </w:r>
      <w:r>
        <w:rPr>
          <w:spacing w:val="1"/>
        </w:rPr>
        <w:t>ч</w:t>
      </w:r>
      <w:r>
        <w:t>ки</w:t>
      </w:r>
      <w:r>
        <w:rPr>
          <w:spacing w:val="26"/>
        </w:rPr>
        <w:t xml:space="preserve"> </w:t>
      </w:r>
      <w:r>
        <w:rPr>
          <w:spacing w:val="4"/>
        </w:rPr>
        <w:t>и</w:t>
      </w:r>
      <w:r>
        <w:rPr>
          <w:spacing w:val="-5"/>
        </w:rPr>
        <w:t>с</w:t>
      </w:r>
      <w:r>
        <w:t>к</w:t>
      </w:r>
      <w:r>
        <w:rPr>
          <w:spacing w:val="-1"/>
        </w:rPr>
        <w:t>а</w:t>
      </w:r>
      <w:r>
        <w:t>з</w:t>
      </w:r>
      <w:r>
        <w:rPr>
          <w:spacing w:val="4"/>
        </w:rPr>
        <w:t>а</w:t>
      </w:r>
      <w:r>
        <w:t>н</w:t>
      </w:r>
      <w:r>
        <w:rPr>
          <w:spacing w:val="-3"/>
        </w:rPr>
        <w:t>о</w:t>
      </w:r>
      <w:r>
        <w:t>м</w:t>
      </w:r>
      <w:r>
        <w:rPr>
          <w:spacing w:val="27"/>
        </w:rPr>
        <w:t xml:space="preserve"> </w:t>
      </w:r>
      <w:r>
        <w:rPr>
          <w:spacing w:val="4"/>
          <w:w w:val="103"/>
        </w:rPr>
        <w:t>ц</w:t>
      </w:r>
      <w:r>
        <w:rPr>
          <w:spacing w:val="-5"/>
          <w:w w:val="103"/>
        </w:rPr>
        <w:t>е</w:t>
      </w:r>
      <w:r>
        <w:rPr>
          <w:w w:val="103"/>
        </w:rPr>
        <w:t>н</w:t>
      </w:r>
      <w:r>
        <w:rPr>
          <w:spacing w:val="-3"/>
          <w:w w:val="103"/>
        </w:rPr>
        <w:t>о</w:t>
      </w:r>
      <w:r>
        <w:rPr>
          <w:spacing w:val="-2"/>
          <w:w w:val="103"/>
        </w:rPr>
        <w:t>м</w:t>
      </w:r>
      <w:r>
        <w:rPr>
          <w:w w:val="103"/>
        </w:rPr>
        <w:t>.</w:t>
      </w:r>
    </w:p>
    <w:p w:rsidR="00B373FC" w:rsidRDefault="00B373FC" w:rsidP="00B373FC">
      <w:pPr>
        <w:spacing w:line="240" w:lineRule="exact"/>
        <w:jc w:val="both"/>
      </w:pPr>
    </w:p>
    <w:p w:rsidR="00B373FC" w:rsidRDefault="00B373FC" w:rsidP="00B373FC">
      <w:pPr>
        <w:spacing w:line="250" w:lineRule="auto"/>
        <w:ind w:left="508" w:right="212"/>
        <w:jc w:val="both"/>
      </w:pPr>
      <w:r>
        <w:t>У</w:t>
      </w:r>
      <w:r>
        <w:rPr>
          <w:spacing w:val="38"/>
        </w:rPr>
        <w:t xml:space="preserve"> </w:t>
      </w:r>
      <w:r>
        <w:rPr>
          <w:spacing w:val="-5"/>
        </w:rPr>
        <w:t>с</w:t>
      </w:r>
      <w:r>
        <w:rPr>
          <w:spacing w:val="7"/>
        </w:rPr>
        <w:t>л</w:t>
      </w:r>
      <w:r>
        <w:rPr>
          <w:spacing w:val="-12"/>
        </w:rPr>
        <w:t>у</w:t>
      </w:r>
      <w:r>
        <w:rPr>
          <w:spacing w:val="6"/>
        </w:rPr>
        <w:t>ч</w:t>
      </w:r>
      <w:r>
        <w:rPr>
          <w:spacing w:val="-1"/>
        </w:rPr>
        <w:t>а</w:t>
      </w:r>
      <w:r>
        <w:rPr>
          <w:spacing w:val="5"/>
        </w:rPr>
        <w:t>ј</w:t>
      </w:r>
      <w:r>
        <w:t>у</w:t>
      </w:r>
      <w:r>
        <w:rPr>
          <w:spacing w:val="48"/>
        </w:rPr>
        <w:t xml:space="preserve"> </w:t>
      </w:r>
      <w:r>
        <w:rPr>
          <w:spacing w:val="-5"/>
        </w:rPr>
        <w:t>д</w:t>
      </w:r>
      <w:r>
        <w:t>а</w:t>
      </w:r>
      <w:r>
        <w:rPr>
          <w:spacing w:val="46"/>
        </w:rPr>
        <w:t xml:space="preserve"> </w:t>
      </w:r>
      <w:r>
        <w:t>у</w:t>
      </w:r>
      <w:r>
        <w:rPr>
          <w:spacing w:val="22"/>
        </w:rPr>
        <w:t xml:space="preserve"> </w:t>
      </w:r>
      <w:r>
        <w:rPr>
          <w:spacing w:val="5"/>
        </w:rPr>
        <w:t>д</w:t>
      </w:r>
      <w:r>
        <w:rPr>
          <w:spacing w:val="2"/>
        </w:rPr>
        <w:t>о</w:t>
      </w:r>
      <w:r>
        <w:rPr>
          <w:spacing w:val="-10"/>
        </w:rPr>
        <w:t>с</w:t>
      </w:r>
      <w:r>
        <w:rPr>
          <w:spacing w:val="1"/>
        </w:rPr>
        <w:t>т</w:t>
      </w:r>
      <w:r>
        <w:rPr>
          <w:spacing w:val="4"/>
        </w:rPr>
        <w:t>а</w:t>
      </w:r>
      <w:r>
        <w:rPr>
          <w:spacing w:val="-2"/>
        </w:rPr>
        <w:t>в</w:t>
      </w:r>
      <w:r>
        <w:rPr>
          <w:spacing w:val="3"/>
        </w:rPr>
        <w:t>љ</w:t>
      </w:r>
      <w:r>
        <w:rPr>
          <w:spacing w:val="-5"/>
        </w:rPr>
        <w:t>е</w:t>
      </w:r>
      <w:r>
        <w:rPr>
          <w:spacing w:val="4"/>
        </w:rPr>
        <w:t>н</w:t>
      </w:r>
      <w:r>
        <w:rPr>
          <w:spacing w:val="-3"/>
        </w:rPr>
        <w:t>о</w:t>
      </w:r>
      <w:r>
        <w:t xml:space="preserve">ј </w:t>
      </w:r>
      <w:r>
        <w:rPr>
          <w:spacing w:val="14"/>
        </w:rPr>
        <w:t xml:space="preserve"> </w:t>
      </w:r>
      <w:r>
        <w:t>п</w:t>
      </w:r>
      <w:r>
        <w:rPr>
          <w:spacing w:val="2"/>
        </w:rPr>
        <w:t>о</w:t>
      </w:r>
      <w:r>
        <w:rPr>
          <w:spacing w:val="4"/>
        </w:rPr>
        <w:t>н</w:t>
      </w:r>
      <w:r>
        <w:rPr>
          <w:spacing w:val="-7"/>
        </w:rPr>
        <w:t>у</w:t>
      </w:r>
      <w:r>
        <w:t>ди</w:t>
      </w:r>
      <w:r>
        <w:rPr>
          <w:spacing w:val="46"/>
        </w:rPr>
        <w:t xml:space="preserve"> </w:t>
      </w:r>
      <w:r>
        <w:rPr>
          <w:spacing w:val="8"/>
        </w:rPr>
        <w:t>(</w:t>
      </w:r>
      <w:r>
        <w:t>у</w:t>
      </w:r>
      <w:r>
        <w:rPr>
          <w:spacing w:val="34"/>
        </w:rPr>
        <w:t xml:space="preserve"> </w:t>
      </w:r>
      <w:r>
        <w:rPr>
          <w:spacing w:val="-5"/>
        </w:rPr>
        <w:t>б</w:t>
      </w:r>
      <w:r>
        <w:rPr>
          <w:spacing w:val="4"/>
        </w:rPr>
        <w:t>и</w:t>
      </w:r>
      <w:r>
        <w:rPr>
          <w:spacing w:val="2"/>
        </w:rPr>
        <w:t>л</w:t>
      </w:r>
      <w:r>
        <w:t>о</w:t>
      </w:r>
      <w:r>
        <w:rPr>
          <w:spacing w:val="36"/>
        </w:rPr>
        <w:t xml:space="preserve"> </w:t>
      </w:r>
      <w:r>
        <w:rPr>
          <w:spacing w:val="5"/>
        </w:rPr>
        <w:t>к</w:t>
      </w:r>
      <w:r>
        <w:rPr>
          <w:spacing w:val="-7"/>
        </w:rPr>
        <w:t>о</w:t>
      </w:r>
      <w:r>
        <w:rPr>
          <w:spacing w:val="5"/>
        </w:rPr>
        <w:t>ј</w:t>
      </w:r>
      <w:r>
        <w:rPr>
          <w:spacing w:val="-7"/>
        </w:rPr>
        <w:t>о</w:t>
      </w:r>
      <w:r>
        <w:t>ј</w:t>
      </w:r>
      <w:r>
        <w:rPr>
          <w:spacing w:val="48"/>
        </w:rPr>
        <w:t xml:space="preserve"> </w:t>
      </w:r>
      <w:r>
        <w:rPr>
          <w:spacing w:val="7"/>
        </w:rPr>
        <w:t>р</w:t>
      </w:r>
      <w:r>
        <w:rPr>
          <w:spacing w:val="-7"/>
        </w:rPr>
        <w:t>у</w:t>
      </w:r>
      <w:r>
        <w:rPr>
          <w:spacing w:val="-5"/>
        </w:rPr>
        <w:t>б</w:t>
      </w:r>
      <w:r>
        <w:rPr>
          <w:spacing w:val="7"/>
        </w:rPr>
        <w:t>р</w:t>
      </w:r>
      <w:r>
        <w:rPr>
          <w:spacing w:val="-5"/>
        </w:rPr>
        <w:t>и</w:t>
      </w:r>
      <w:r>
        <w:rPr>
          <w:spacing w:val="4"/>
        </w:rPr>
        <w:t>ц</w:t>
      </w:r>
      <w:r>
        <w:t xml:space="preserve">и) </w:t>
      </w:r>
      <w:r>
        <w:rPr>
          <w:spacing w:val="4"/>
        </w:rPr>
        <w:t xml:space="preserve"> </w:t>
      </w:r>
      <w:r>
        <w:t>ни</w:t>
      </w:r>
      <w:r>
        <w:rPr>
          <w:spacing w:val="5"/>
        </w:rPr>
        <w:t>ј</w:t>
      </w:r>
      <w:r>
        <w:t>е</w:t>
      </w:r>
      <w:r>
        <w:rPr>
          <w:spacing w:val="37"/>
        </w:rPr>
        <w:t xml:space="preserve"> </w:t>
      </w:r>
      <w:r>
        <w:t>н</w:t>
      </w:r>
      <w:r>
        <w:rPr>
          <w:spacing w:val="-1"/>
        </w:rPr>
        <w:t>а</w:t>
      </w:r>
      <w:r>
        <w:t>з</w:t>
      </w:r>
      <w:r>
        <w:rPr>
          <w:spacing w:val="-5"/>
        </w:rPr>
        <w:t>н</w:t>
      </w:r>
      <w:r>
        <w:rPr>
          <w:spacing w:val="4"/>
        </w:rPr>
        <w:t>а</w:t>
      </w:r>
      <w:r>
        <w:rPr>
          <w:spacing w:val="6"/>
        </w:rPr>
        <w:t>ч</w:t>
      </w:r>
      <w:r>
        <w:rPr>
          <w:spacing w:val="-10"/>
        </w:rPr>
        <w:t>е</w:t>
      </w:r>
      <w:r>
        <w:rPr>
          <w:spacing w:val="4"/>
        </w:rPr>
        <w:t>н</w:t>
      </w:r>
      <w:r>
        <w:t xml:space="preserve">о </w:t>
      </w:r>
      <w:r>
        <w:rPr>
          <w:spacing w:val="5"/>
        </w:rPr>
        <w:t xml:space="preserve"> </w:t>
      </w:r>
      <w:r>
        <w:t>да</w:t>
      </w:r>
      <w:r>
        <w:rPr>
          <w:spacing w:val="37"/>
        </w:rPr>
        <w:t xml:space="preserve"> </w:t>
      </w:r>
      <w:r>
        <w:rPr>
          <w:spacing w:val="-2"/>
        </w:rPr>
        <w:t>л</w:t>
      </w:r>
      <w:r>
        <w:t>и</w:t>
      </w:r>
      <w:r>
        <w:rPr>
          <w:spacing w:val="37"/>
        </w:rPr>
        <w:t xml:space="preserve"> </w:t>
      </w:r>
      <w:r>
        <w:rPr>
          <w:spacing w:val="5"/>
        </w:rPr>
        <w:t>ј</w:t>
      </w:r>
      <w:r>
        <w:t>е</w:t>
      </w:r>
      <w:r>
        <w:rPr>
          <w:spacing w:val="30"/>
        </w:rPr>
        <w:t xml:space="preserve"> </w:t>
      </w:r>
      <w:r>
        <w:rPr>
          <w:w w:val="103"/>
        </w:rPr>
        <w:t>п</w:t>
      </w:r>
      <w:r>
        <w:rPr>
          <w:spacing w:val="2"/>
          <w:w w:val="103"/>
        </w:rPr>
        <w:t>о</w:t>
      </w:r>
      <w:r>
        <w:rPr>
          <w:spacing w:val="4"/>
          <w:w w:val="103"/>
        </w:rPr>
        <w:t>н</w:t>
      </w:r>
      <w:r>
        <w:rPr>
          <w:spacing w:val="-7"/>
          <w:w w:val="103"/>
        </w:rPr>
        <w:t>у</w:t>
      </w:r>
      <w:r>
        <w:rPr>
          <w:spacing w:val="5"/>
          <w:w w:val="103"/>
        </w:rPr>
        <w:t>ђ</w:t>
      </w:r>
      <w:r>
        <w:rPr>
          <w:spacing w:val="-1"/>
          <w:w w:val="103"/>
        </w:rPr>
        <w:t>е</w:t>
      </w:r>
      <w:r>
        <w:rPr>
          <w:spacing w:val="-5"/>
          <w:w w:val="103"/>
        </w:rPr>
        <w:t>н</w:t>
      </w:r>
      <w:r>
        <w:rPr>
          <w:w w:val="103"/>
        </w:rPr>
        <w:t xml:space="preserve">а </w:t>
      </w:r>
      <w:r>
        <w:rPr>
          <w:spacing w:val="4"/>
        </w:rPr>
        <w:t>ц</w:t>
      </w:r>
      <w:r>
        <w:rPr>
          <w:spacing w:val="-5"/>
        </w:rPr>
        <w:t>е</w:t>
      </w:r>
      <w:r>
        <w:t>на</w:t>
      </w:r>
      <w:r>
        <w:rPr>
          <w:spacing w:val="19"/>
        </w:rPr>
        <w:t xml:space="preserve"> </w:t>
      </w:r>
      <w:r>
        <w:rPr>
          <w:spacing w:val="-5"/>
        </w:rPr>
        <w:t>с</w:t>
      </w:r>
      <w:r>
        <w:t>а</w:t>
      </w:r>
      <w:r>
        <w:rPr>
          <w:spacing w:val="7"/>
        </w:rPr>
        <w:t xml:space="preserve"> </w:t>
      </w:r>
      <w:r>
        <w:rPr>
          <w:spacing w:val="4"/>
        </w:rPr>
        <w:t>и</w:t>
      </w:r>
      <w:r>
        <w:rPr>
          <w:spacing w:val="-7"/>
        </w:rPr>
        <w:t>л</w:t>
      </w:r>
      <w:r>
        <w:t>и</w:t>
      </w:r>
      <w:r>
        <w:rPr>
          <w:spacing w:val="11"/>
        </w:rPr>
        <w:t xml:space="preserve"> </w:t>
      </w:r>
      <w:r>
        <w:rPr>
          <w:spacing w:val="5"/>
        </w:rPr>
        <w:t>б</w:t>
      </w:r>
      <w:r>
        <w:rPr>
          <w:spacing w:val="-5"/>
        </w:rPr>
        <w:t>е</w:t>
      </w:r>
      <w:r>
        <w:t>з</w:t>
      </w:r>
      <w:r>
        <w:rPr>
          <w:spacing w:val="11"/>
        </w:rPr>
        <w:t xml:space="preserve"> </w:t>
      </w:r>
      <w:r>
        <w:t>п</w:t>
      </w:r>
      <w:r>
        <w:rPr>
          <w:spacing w:val="-3"/>
        </w:rPr>
        <w:t>о</w:t>
      </w:r>
      <w:r>
        <w:rPr>
          <w:spacing w:val="7"/>
        </w:rPr>
        <w:t>р</w:t>
      </w:r>
      <w:r>
        <w:rPr>
          <w:spacing w:val="-5"/>
        </w:rPr>
        <w:t>е</w:t>
      </w:r>
      <w:r>
        <w:t>за</w:t>
      </w:r>
      <w:r>
        <w:rPr>
          <w:spacing w:val="19"/>
        </w:rPr>
        <w:t xml:space="preserve"> </w:t>
      </w:r>
      <w:r>
        <w:t>на</w:t>
      </w:r>
      <w:r>
        <w:rPr>
          <w:spacing w:val="8"/>
        </w:rPr>
        <w:t xml:space="preserve"> </w:t>
      </w:r>
      <w:r>
        <w:rPr>
          <w:spacing w:val="5"/>
        </w:rPr>
        <w:t>д</w:t>
      </w:r>
      <w:r>
        <w:rPr>
          <w:spacing w:val="-7"/>
        </w:rPr>
        <w:t>о</w:t>
      </w:r>
      <w:r>
        <w:rPr>
          <w:spacing w:val="5"/>
        </w:rPr>
        <w:t>д</w:t>
      </w:r>
      <w:r>
        <w:rPr>
          <w:spacing w:val="-1"/>
        </w:rPr>
        <w:t>а</w:t>
      </w:r>
      <w:r>
        <w:rPr>
          <w:spacing w:val="5"/>
        </w:rPr>
        <w:t>т</w:t>
      </w:r>
      <w:r>
        <w:t>у</w:t>
      </w:r>
      <w:r>
        <w:rPr>
          <w:spacing w:val="12"/>
        </w:rPr>
        <w:t xml:space="preserve"> </w:t>
      </w:r>
      <w:r>
        <w:rPr>
          <w:spacing w:val="-2"/>
        </w:rPr>
        <w:t>в</w:t>
      </w:r>
      <w:r>
        <w:rPr>
          <w:spacing w:val="7"/>
        </w:rPr>
        <w:t>р</w:t>
      </w:r>
      <w:r>
        <w:rPr>
          <w:spacing w:val="-10"/>
        </w:rPr>
        <w:t>е</w:t>
      </w:r>
      <w:r>
        <w:rPr>
          <w:spacing w:val="5"/>
        </w:rPr>
        <w:t>д</w:t>
      </w:r>
      <w:r>
        <w:rPr>
          <w:spacing w:val="4"/>
        </w:rPr>
        <w:t>н</w:t>
      </w:r>
      <w:r>
        <w:rPr>
          <w:spacing w:val="-3"/>
        </w:rPr>
        <w:t>о</w:t>
      </w:r>
      <w:r>
        <w:rPr>
          <w:spacing w:val="-5"/>
        </w:rPr>
        <w:t>с</w:t>
      </w:r>
      <w:r>
        <w:rPr>
          <w:spacing w:val="1"/>
        </w:rPr>
        <w:t>т</w:t>
      </w:r>
      <w:r>
        <w:t>,</w:t>
      </w:r>
      <w:r>
        <w:rPr>
          <w:spacing w:val="28"/>
        </w:rPr>
        <w:t xml:space="preserve"> </w:t>
      </w:r>
      <w:r>
        <w:rPr>
          <w:spacing w:val="-5"/>
        </w:rPr>
        <w:t>с</w:t>
      </w:r>
      <w:r>
        <w:rPr>
          <w:spacing w:val="3"/>
        </w:rPr>
        <w:t>м</w:t>
      </w:r>
      <w:r>
        <w:rPr>
          <w:spacing w:val="-1"/>
        </w:rPr>
        <w:t>а</w:t>
      </w:r>
      <w:r>
        <w:rPr>
          <w:spacing w:val="1"/>
        </w:rPr>
        <w:t>т</w:t>
      </w:r>
      <w:r>
        <w:rPr>
          <w:spacing w:val="2"/>
        </w:rPr>
        <w:t>р</w:t>
      </w:r>
      <w:r>
        <w:rPr>
          <w:spacing w:val="-1"/>
        </w:rPr>
        <w:t>а</w:t>
      </w:r>
      <w:r>
        <w:rPr>
          <w:spacing w:val="2"/>
        </w:rPr>
        <w:t>ћ</w:t>
      </w:r>
      <w:r>
        <w:t>е</w:t>
      </w:r>
      <w:r>
        <w:rPr>
          <w:spacing w:val="25"/>
        </w:rPr>
        <w:t xml:space="preserve"> </w:t>
      </w:r>
      <w:r>
        <w:rPr>
          <w:spacing w:val="-1"/>
        </w:rPr>
        <w:t>с</w:t>
      </w:r>
      <w:r>
        <w:t>е</w:t>
      </w:r>
      <w:r>
        <w:rPr>
          <w:spacing w:val="2"/>
        </w:rPr>
        <w:t xml:space="preserve"> </w:t>
      </w:r>
      <w:r>
        <w:rPr>
          <w:spacing w:val="5"/>
        </w:rPr>
        <w:t>д</w:t>
      </w:r>
      <w:r>
        <w:t>а</w:t>
      </w:r>
      <w:r>
        <w:rPr>
          <w:spacing w:val="8"/>
        </w:rPr>
        <w:t xml:space="preserve"> </w:t>
      </w:r>
      <w:r>
        <w:t>је</w:t>
      </w:r>
      <w:r>
        <w:rPr>
          <w:spacing w:val="1"/>
        </w:rPr>
        <w:t xml:space="preserve"> </w:t>
      </w:r>
      <w:r>
        <w:t>и</w:t>
      </w:r>
      <w:r>
        <w:rPr>
          <w:spacing w:val="-5"/>
        </w:rPr>
        <w:t>с</w:t>
      </w:r>
      <w:r>
        <w:rPr>
          <w:spacing w:val="5"/>
        </w:rPr>
        <w:t>т</w:t>
      </w:r>
      <w:r>
        <w:t>а</w:t>
      </w:r>
      <w:r>
        <w:rPr>
          <w:spacing w:val="13"/>
        </w:rPr>
        <w:t xml:space="preserve"> </w:t>
      </w:r>
      <w:r>
        <w:rPr>
          <w:spacing w:val="5"/>
        </w:rPr>
        <w:t>б</w:t>
      </w:r>
      <w:r>
        <w:rPr>
          <w:spacing w:val="-5"/>
        </w:rPr>
        <w:t>е</w:t>
      </w:r>
      <w:r>
        <w:t>з</w:t>
      </w:r>
      <w:r>
        <w:rPr>
          <w:spacing w:val="11"/>
        </w:rPr>
        <w:t xml:space="preserve"> </w:t>
      </w:r>
      <w:r>
        <w:rPr>
          <w:w w:val="103"/>
        </w:rPr>
        <w:t>п</w:t>
      </w:r>
      <w:r>
        <w:rPr>
          <w:spacing w:val="-3"/>
          <w:w w:val="103"/>
        </w:rPr>
        <w:t>о</w:t>
      </w:r>
      <w:r>
        <w:rPr>
          <w:spacing w:val="7"/>
          <w:w w:val="103"/>
        </w:rPr>
        <w:t>р</w:t>
      </w:r>
      <w:r>
        <w:rPr>
          <w:spacing w:val="-10"/>
          <w:w w:val="103"/>
        </w:rPr>
        <w:t>е</w:t>
      </w:r>
      <w:r>
        <w:rPr>
          <w:spacing w:val="5"/>
          <w:w w:val="103"/>
        </w:rPr>
        <w:t>з</w:t>
      </w:r>
      <w:r>
        <w:rPr>
          <w:spacing w:val="-1"/>
          <w:w w:val="103"/>
        </w:rPr>
        <w:t>а</w:t>
      </w:r>
      <w:r>
        <w:rPr>
          <w:w w:val="103"/>
        </w:rPr>
        <w:t>.</w:t>
      </w:r>
    </w:p>
    <w:p w:rsidR="00B373FC" w:rsidRDefault="00B373FC" w:rsidP="00B373FC">
      <w:pPr>
        <w:spacing w:before="5" w:line="240" w:lineRule="exact"/>
        <w:jc w:val="both"/>
      </w:pPr>
    </w:p>
    <w:p w:rsidR="00B373FC" w:rsidRDefault="00B373FC" w:rsidP="00B373FC">
      <w:pPr>
        <w:spacing w:line="247" w:lineRule="auto"/>
        <w:ind w:left="110" w:right="206" w:firstLine="398"/>
        <w:jc w:val="both"/>
      </w:pPr>
      <w:r>
        <w:rPr>
          <w:b/>
          <w:spacing w:val="-3"/>
        </w:rPr>
        <w:t>Н</w:t>
      </w:r>
      <w:r>
        <w:rPr>
          <w:b/>
          <w:spacing w:val="2"/>
        </w:rPr>
        <w:t>а</w:t>
      </w:r>
      <w:r>
        <w:rPr>
          <w:b/>
          <w:spacing w:val="1"/>
        </w:rPr>
        <w:t>к</w:t>
      </w:r>
      <w:r>
        <w:rPr>
          <w:b/>
          <w:spacing w:val="-3"/>
        </w:rPr>
        <w:t>о</w:t>
      </w:r>
      <w:r>
        <w:rPr>
          <w:b/>
        </w:rPr>
        <w:t>н</w:t>
      </w:r>
      <w:r>
        <w:rPr>
          <w:b/>
          <w:spacing w:val="14"/>
        </w:rPr>
        <w:t xml:space="preserve"> </w:t>
      </w:r>
      <w:r>
        <w:rPr>
          <w:b/>
          <w:spacing w:val="-2"/>
        </w:rPr>
        <w:t>з</w:t>
      </w:r>
      <w:r>
        <w:rPr>
          <w:b/>
          <w:spacing w:val="2"/>
        </w:rPr>
        <w:t>а</w:t>
      </w:r>
      <w:r>
        <w:rPr>
          <w:b/>
          <w:spacing w:val="1"/>
        </w:rPr>
        <w:t>кљ</w:t>
      </w:r>
      <w:r>
        <w:rPr>
          <w:b/>
          <w:spacing w:val="2"/>
        </w:rPr>
        <w:t>у</w:t>
      </w:r>
      <w:r>
        <w:rPr>
          <w:b/>
          <w:spacing w:val="-1"/>
        </w:rPr>
        <w:t>че</w:t>
      </w:r>
      <w:r>
        <w:rPr>
          <w:b/>
          <w:spacing w:val="-2"/>
        </w:rPr>
        <w:t>њ</w:t>
      </w:r>
      <w:r>
        <w:rPr>
          <w:b/>
        </w:rPr>
        <w:t>а</w:t>
      </w:r>
      <w:r>
        <w:rPr>
          <w:b/>
          <w:spacing w:val="27"/>
        </w:rPr>
        <w:t xml:space="preserve"> </w:t>
      </w:r>
      <w:r>
        <w:rPr>
          <w:b/>
          <w:spacing w:val="-3"/>
        </w:rPr>
        <w:t>у</w:t>
      </w:r>
      <w:r>
        <w:rPr>
          <w:b/>
          <w:spacing w:val="2"/>
        </w:rPr>
        <w:t>г</w:t>
      </w:r>
      <w:r>
        <w:rPr>
          <w:b/>
          <w:spacing w:val="-3"/>
        </w:rPr>
        <w:t>о</w:t>
      </w:r>
      <w:r>
        <w:rPr>
          <w:b/>
          <w:spacing w:val="-1"/>
        </w:rPr>
        <w:t>в</w:t>
      </w:r>
      <w:r>
        <w:rPr>
          <w:b/>
          <w:spacing w:val="-3"/>
        </w:rPr>
        <w:t>о</w:t>
      </w:r>
      <w:r>
        <w:rPr>
          <w:b/>
        </w:rPr>
        <w:t>ра</w:t>
      </w:r>
      <w:r>
        <w:rPr>
          <w:b/>
          <w:spacing w:val="18"/>
        </w:rPr>
        <w:t xml:space="preserve"> </w:t>
      </w:r>
      <w:r>
        <w:rPr>
          <w:b/>
          <w:spacing w:val="5"/>
        </w:rPr>
        <w:t>н</w:t>
      </w:r>
      <w:r>
        <w:rPr>
          <w:b/>
          <w:spacing w:val="-7"/>
        </w:rPr>
        <w:t>а</w:t>
      </w:r>
      <w:r>
        <w:rPr>
          <w:b/>
          <w:spacing w:val="5"/>
        </w:rPr>
        <w:t>р</w:t>
      </w:r>
      <w:r>
        <w:rPr>
          <w:b/>
          <w:spacing w:val="-3"/>
        </w:rPr>
        <w:t>у</w:t>
      </w:r>
      <w:r>
        <w:rPr>
          <w:b/>
          <w:spacing w:val="3"/>
        </w:rPr>
        <w:t>ч</w:t>
      </w:r>
      <w:r>
        <w:rPr>
          <w:b/>
          <w:spacing w:val="-4"/>
        </w:rPr>
        <w:t>и</w:t>
      </w:r>
      <w:r>
        <w:rPr>
          <w:b/>
          <w:spacing w:val="4"/>
        </w:rPr>
        <w:t>л</w:t>
      </w:r>
      <w:r>
        <w:rPr>
          <w:b/>
          <w:spacing w:val="-3"/>
        </w:rPr>
        <w:t>а</w:t>
      </w:r>
      <w:r>
        <w:rPr>
          <w:b/>
        </w:rPr>
        <w:t>ц</w:t>
      </w:r>
      <w:r>
        <w:rPr>
          <w:b/>
          <w:spacing w:val="26"/>
        </w:rPr>
        <w:t xml:space="preserve"> </w:t>
      </w:r>
      <w:r>
        <w:rPr>
          <w:b/>
          <w:spacing w:val="-2"/>
        </w:rPr>
        <w:t>м</w:t>
      </w:r>
      <w:r>
        <w:rPr>
          <w:b/>
          <w:spacing w:val="2"/>
        </w:rPr>
        <w:t>о</w:t>
      </w:r>
      <w:r>
        <w:rPr>
          <w:b/>
          <w:spacing w:val="-6"/>
        </w:rPr>
        <w:t>ж</w:t>
      </w:r>
      <w:r>
        <w:rPr>
          <w:b/>
        </w:rPr>
        <w:t>е</w:t>
      </w:r>
      <w:r>
        <w:rPr>
          <w:b/>
          <w:spacing w:val="9"/>
        </w:rPr>
        <w:t xml:space="preserve"> </w:t>
      </w:r>
      <w:r>
        <w:rPr>
          <w:b/>
          <w:spacing w:val="-4"/>
        </w:rPr>
        <w:t>д</w:t>
      </w:r>
      <w:r>
        <w:rPr>
          <w:b/>
        </w:rPr>
        <w:t>а</w:t>
      </w:r>
      <w:r>
        <w:rPr>
          <w:b/>
          <w:spacing w:val="3"/>
        </w:rPr>
        <w:t xml:space="preserve"> </w:t>
      </w:r>
      <w:r>
        <w:rPr>
          <w:b/>
          <w:spacing w:val="1"/>
        </w:rPr>
        <w:t>д</w:t>
      </w:r>
      <w:r>
        <w:rPr>
          <w:b/>
          <w:spacing w:val="-7"/>
        </w:rPr>
        <w:t>о</w:t>
      </w:r>
      <w:r>
        <w:rPr>
          <w:b/>
          <w:spacing w:val="3"/>
        </w:rPr>
        <w:t>зв</w:t>
      </w:r>
      <w:r>
        <w:rPr>
          <w:b/>
          <w:spacing w:val="-7"/>
        </w:rPr>
        <w:t>о</w:t>
      </w:r>
      <w:r>
        <w:rPr>
          <w:b/>
          <w:spacing w:val="4"/>
        </w:rPr>
        <w:t>л</w:t>
      </w:r>
      <w:r>
        <w:rPr>
          <w:b/>
        </w:rPr>
        <w:t>и</w:t>
      </w:r>
      <w:r>
        <w:rPr>
          <w:b/>
          <w:spacing w:val="18"/>
        </w:rPr>
        <w:t xml:space="preserve"> </w:t>
      </w:r>
      <w:r>
        <w:rPr>
          <w:b/>
          <w:spacing w:val="5"/>
        </w:rPr>
        <w:t>п</w:t>
      </w:r>
      <w:r>
        <w:rPr>
          <w:b/>
        </w:rPr>
        <w:t>р</w:t>
      </w:r>
      <w:r>
        <w:rPr>
          <w:b/>
          <w:spacing w:val="-3"/>
        </w:rPr>
        <w:t>о</w:t>
      </w:r>
      <w:r>
        <w:rPr>
          <w:b/>
          <w:spacing w:val="-2"/>
        </w:rPr>
        <w:t>м</w:t>
      </w:r>
      <w:r>
        <w:rPr>
          <w:b/>
          <w:spacing w:val="-1"/>
        </w:rPr>
        <w:t>е</w:t>
      </w:r>
      <w:r>
        <w:rPr>
          <w:b/>
          <w:spacing w:val="1"/>
        </w:rPr>
        <w:t>н</w:t>
      </w:r>
      <w:r>
        <w:rPr>
          <w:b/>
        </w:rPr>
        <w:t>у</w:t>
      </w:r>
      <w:r>
        <w:rPr>
          <w:b/>
          <w:spacing w:val="15"/>
        </w:rPr>
        <w:t xml:space="preserve"> </w:t>
      </w:r>
      <w:r>
        <w:rPr>
          <w:b/>
          <w:spacing w:val="1"/>
        </w:rPr>
        <w:t>ц</w:t>
      </w:r>
      <w:r>
        <w:rPr>
          <w:b/>
          <w:spacing w:val="-1"/>
        </w:rPr>
        <w:t>е</w:t>
      </w:r>
      <w:r>
        <w:rPr>
          <w:b/>
          <w:spacing w:val="5"/>
        </w:rPr>
        <w:t>н</w:t>
      </w:r>
      <w:r>
        <w:rPr>
          <w:b/>
        </w:rPr>
        <w:t>е</w:t>
      </w:r>
      <w:r>
        <w:rPr>
          <w:b/>
          <w:spacing w:val="7"/>
        </w:rPr>
        <w:t xml:space="preserve"> </w:t>
      </w:r>
      <w:r>
        <w:rPr>
          <w:b/>
          <w:spacing w:val="-5"/>
        </w:rPr>
        <w:t>с</w:t>
      </w:r>
      <w:r>
        <w:rPr>
          <w:b/>
          <w:spacing w:val="2"/>
        </w:rPr>
        <w:t>а</w:t>
      </w:r>
      <w:r>
        <w:rPr>
          <w:b/>
          <w:spacing w:val="-2"/>
        </w:rPr>
        <w:t>м</w:t>
      </w:r>
      <w:r>
        <w:rPr>
          <w:b/>
        </w:rPr>
        <w:t>о</w:t>
      </w:r>
      <w:r>
        <w:rPr>
          <w:b/>
          <w:spacing w:val="6"/>
        </w:rPr>
        <w:t xml:space="preserve"> </w:t>
      </w:r>
      <w:r>
        <w:rPr>
          <w:b/>
          <w:spacing w:val="1"/>
        </w:rPr>
        <w:t>и</w:t>
      </w:r>
      <w:r>
        <w:rPr>
          <w:b/>
        </w:rPr>
        <w:t xml:space="preserve">з </w:t>
      </w:r>
      <w:r>
        <w:rPr>
          <w:b/>
          <w:spacing w:val="-3"/>
          <w:w w:val="103"/>
        </w:rPr>
        <w:t>об</w:t>
      </w:r>
      <w:r>
        <w:rPr>
          <w:b/>
          <w:spacing w:val="3"/>
          <w:w w:val="103"/>
        </w:rPr>
        <w:t>ј</w:t>
      </w:r>
      <w:r>
        <w:rPr>
          <w:b/>
          <w:spacing w:val="-1"/>
          <w:w w:val="103"/>
        </w:rPr>
        <w:t>е</w:t>
      </w:r>
      <w:r>
        <w:rPr>
          <w:b/>
          <w:spacing w:val="1"/>
          <w:w w:val="103"/>
        </w:rPr>
        <w:t>к</w:t>
      </w:r>
      <w:r>
        <w:rPr>
          <w:b/>
          <w:spacing w:val="4"/>
          <w:w w:val="103"/>
        </w:rPr>
        <w:t>т</w:t>
      </w:r>
      <w:r>
        <w:rPr>
          <w:b/>
          <w:spacing w:val="1"/>
          <w:w w:val="103"/>
        </w:rPr>
        <w:t>и</w:t>
      </w:r>
      <w:r>
        <w:rPr>
          <w:b/>
          <w:spacing w:val="-1"/>
          <w:w w:val="103"/>
        </w:rPr>
        <w:t>в</w:t>
      </w:r>
      <w:r>
        <w:rPr>
          <w:b/>
          <w:spacing w:val="1"/>
          <w:w w:val="103"/>
        </w:rPr>
        <w:t>ни</w:t>
      </w:r>
      <w:r>
        <w:rPr>
          <w:b/>
          <w:w w:val="103"/>
        </w:rPr>
        <w:t xml:space="preserve">х </w:t>
      </w:r>
      <w:r>
        <w:rPr>
          <w:b/>
        </w:rPr>
        <w:t>р</w:t>
      </w:r>
      <w:r>
        <w:rPr>
          <w:b/>
          <w:spacing w:val="2"/>
        </w:rPr>
        <w:t>а</w:t>
      </w:r>
      <w:r>
        <w:rPr>
          <w:b/>
          <w:spacing w:val="-2"/>
        </w:rPr>
        <w:t>з</w:t>
      </w:r>
      <w:r>
        <w:rPr>
          <w:b/>
          <w:spacing w:val="-1"/>
        </w:rPr>
        <w:t>л</w:t>
      </w:r>
      <w:r>
        <w:rPr>
          <w:b/>
          <w:spacing w:val="-3"/>
        </w:rPr>
        <w:t>ог</w:t>
      </w:r>
      <w:r>
        <w:rPr>
          <w:b/>
        </w:rPr>
        <w:t>а</w:t>
      </w:r>
      <w:r>
        <w:rPr>
          <w:b/>
          <w:spacing w:val="19"/>
        </w:rPr>
        <w:t xml:space="preserve"> </w:t>
      </w:r>
      <w:r>
        <w:rPr>
          <w:b/>
        </w:rPr>
        <w:t>у</w:t>
      </w:r>
      <w:r>
        <w:rPr>
          <w:b/>
          <w:spacing w:val="1"/>
        </w:rPr>
        <w:t xml:space="preserve"> </w:t>
      </w:r>
      <w:r>
        <w:rPr>
          <w:b/>
          <w:spacing w:val="-1"/>
        </w:rPr>
        <w:t>с</w:t>
      </w:r>
      <w:r>
        <w:rPr>
          <w:b/>
          <w:spacing w:val="1"/>
        </w:rPr>
        <w:t>к</w:t>
      </w:r>
      <w:r>
        <w:rPr>
          <w:b/>
          <w:spacing w:val="4"/>
        </w:rPr>
        <w:t>л</w:t>
      </w:r>
      <w:r>
        <w:rPr>
          <w:b/>
          <w:spacing w:val="-3"/>
        </w:rPr>
        <w:t>а</w:t>
      </w:r>
      <w:r>
        <w:rPr>
          <w:b/>
          <w:spacing w:val="1"/>
        </w:rPr>
        <w:t>д</w:t>
      </w:r>
      <w:r>
        <w:rPr>
          <w:b/>
        </w:rPr>
        <w:t>у</w:t>
      </w:r>
      <w:r>
        <w:rPr>
          <w:b/>
          <w:spacing w:val="17"/>
        </w:rPr>
        <w:t xml:space="preserve"> </w:t>
      </w:r>
      <w:r>
        <w:rPr>
          <w:b/>
          <w:spacing w:val="-5"/>
        </w:rPr>
        <w:t>с</w:t>
      </w:r>
      <w:r>
        <w:rPr>
          <w:b/>
        </w:rPr>
        <w:t>а</w:t>
      </w:r>
      <w:r>
        <w:rPr>
          <w:b/>
          <w:spacing w:val="4"/>
        </w:rPr>
        <w:t xml:space="preserve"> </w:t>
      </w:r>
      <w:r>
        <w:rPr>
          <w:b/>
          <w:spacing w:val="-1"/>
        </w:rPr>
        <w:t>ч</w:t>
      </w:r>
      <w:r>
        <w:rPr>
          <w:b/>
          <w:spacing w:val="4"/>
        </w:rPr>
        <w:t>л</w:t>
      </w:r>
      <w:r>
        <w:rPr>
          <w:b/>
        </w:rPr>
        <w:t>.</w:t>
      </w:r>
      <w:r>
        <w:rPr>
          <w:b/>
          <w:spacing w:val="5"/>
        </w:rPr>
        <w:t xml:space="preserve"> </w:t>
      </w:r>
      <w:r>
        <w:rPr>
          <w:b/>
          <w:spacing w:val="2"/>
        </w:rPr>
        <w:t>11</w:t>
      </w:r>
      <w:r>
        <w:rPr>
          <w:b/>
        </w:rPr>
        <w:t>5</w:t>
      </w:r>
      <w:r>
        <w:rPr>
          <w:b/>
          <w:spacing w:val="3"/>
        </w:rPr>
        <w:t xml:space="preserve"> </w:t>
      </w:r>
      <w:r>
        <w:rPr>
          <w:b/>
          <w:spacing w:val="1"/>
        </w:rPr>
        <w:t>З</w:t>
      </w:r>
      <w:r>
        <w:rPr>
          <w:b/>
          <w:spacing w:val="-3"/>
        </w:rPr>
        <w:t>ЈН</w:t>
      </w:r>
      <w:r>
        <w:rPr>
          <w:b/>
        </w:rPr>
        <w:t>.</w:t>
      </w:r>
      <w:r>
        <w:rPr>
          <w:b/>
          <w:spacing w:val="14"/>
        </w:rPr>
        <w:t xml:space="preserve"> </w:t>
      </w:r>
    </w:p>
    <w:p w:rsidR="00B373FC" w:rsidRDefault="00B373FC" w:rsidP="00B373FC">
      <w:pPr>
        <w:spacing w:before="3" w:line="240" w:lineRule="exact"/>
      </w:pPr>
    </w:p>
    <w:p w:rsidR="00B373FC" w:rsidRDefault="00B373FC" w:rsidP="00B373FC">
      <w:pPr>
        <w:spacing w:line="250" w:lineRule="auto"/>
        <w:ind w:left="110" w:right="79" w:firstLine="398"/>
      </w:pPr>
      <w:r>
        <w:rPr>
          <w:b/>
          <w:spacing w:val="-3"/>
        </w:rPr>
        <w:t>П</w:t>
      </w:r>
      <w:r>
        <w:rPr>
          <w:b/>
          <w:spacing w:val="5"/>
        </w:rPr>
        <w:t>р</w:t>
      </w:r>
      <w:r>
        <w:rPr>
          <w:b/>
          <w:spacing w:val="-7"/>
        </w:rPr>
        <w:t>о</w:t>
      </w:r>
      <w:r>
        <w:rPr>
          <w:b/>
          <w:spacing w:val="3"/>
        </w:rPr>
        <w:t>м</w:t>
      </w:r>
      <w:r>
        <w:rPr>
          <w:b/>
          <w:spacing w:val="-1"/>
        </w:rPr>
        <w:t>е</w:t>
      </w:r>
      <w:r>
        <w:rPr>
          <w:b/>
          <w:spacing w:val="5"/>
        </w:rPr>
        <w:t>н</w:t>
      </w:r>
      <w:r>
        <w:rPr>
          <w:b/>
        </w:rPr>
        <w:t>а</w:t>
      </w:r>
      <w:r>
        <w:rPr>
          <w:b/>
          <w:spacing w:val="43"/>
        </w:rPr>
        <w:t xml:space="preserve"> </w:t>
      </w:r>
      <w:r>
        <w:rPr>
          <w:b/>
          <w:spacing w:val="2"/>
        </w:rPr>
        <w:t>уг</w:t>
      </w:r>
      <w:r>
        <w:rPr>
          <w:b/>
          <w:spacing w:val="-7"/>
        </w:rPr>
        <w:t>о</w:t>
      </w:r>
      <w:r>
        <w:rPr>
          <w:b/>
          <w:spacing w:val="3"/>
        </w:rPr>
        <w:t>в</w:t>
      </w:r>
      <w:r>
        <w:rPr>
          <w:b/>
          <w:spacing w:val="-3"/>
        </w:rPr>
        <w:t>о</w:t>
      </w:r>
      <w:r>
        <w:rPr>
          <w:b/>
        </w:rPr>
        <w:t>р</w:t>
      </w:r>
      <w:r>
        <w:rPr>
          <w:b/>
          <w:spacing w:val="-1"/>
        </w:rPr>
        <w:t>е</w:t>
      </w:r>
      <w:r>
        <w:rPr>
          <w:b/>
          <w:spacing w:val="1"/>
        </w:rPr>
        <w:t>н</w:t>
      </w:r>
      <w:r>
        <w:rPr>
          <w:b/>
        </w:rPr>
        <w:t>е</w:t>
      </w:r>
      <w:r>
        <w:rPr>
          <w:b/>
          <w:spacing w:val="48"/>
        </w:rPr>
        <w:t xml:space="preserve"> </w:t>
      </w:r>
      <w:r>
        <w:rPr>
          <w:b/>
          <w:spacing w:val="1"/>
        </w:rPr>
        <w:t>ц</w:t>
      </w:r>
      <w:r>
        <w:rPr>
          <w:b/>
          <w:spacing w:val="-1"/>
        </w:rPr>
        <w:t>е</w:t>
      </w:r>
      <w:r>
        <w:rPr>
          <w:b/>
          <w:spacing w:val="5"/>
        </w:rPr>
        <w:t>н</w:t>
      </w:r>
      <w:r>
        <w:rPr>
          <w:b/>
        </w:rPr>
        <w:t>е</w:t>
      </w:r>
      <w:r>
        <w:rPr>
          <w:b/>
          <w:spacing w:val="28"/>
        </w:rPr>
        <w:t xml:space="preserve"> </w:t>
      </w:r>
      <w:r>
        <w:rPr>
          <w:b/>
          <w:spacing w:val="5"/>
        </w:rPr>
        <w:t>н</w:t>
      </w:r>
      <w:r>
        <w:rPr>
          <w:b/>
        </w:rPr>
        <w:t>а</w:t>
      </w:r>
      <w:r>
        <w:rPr>
          <w:b/>
          <w:spacing w:val="25"/>
        </w:rPr>
        <w:t xml:space="preserve"> </w:t>
      </w:r>
      <w:r>
        <w:rPr>
          <w:b/>
          <w:spacing w:val="-1"/>
        </w:rPr>
        <w:t>в</w:t>
      </w:r>
      <w:r>
        <w:rPr>
          <w:b/>
          <w:spacing w:val="1"/>
        </w:rPr>
        <w:t>и</w:t>
      </w:r>
      <w:r>
        <w:rPr>
          <w:b/>
          <w:spacing w:val="-2"/>
        </w:rPr>
        <w:t>ш</w:t>
      </w:r>
      <w:r>
        <w:rPr>
          <w:b/>
        </w:rPr>
        <w:t>е</w:t>
      </w:r>
      <w:r>
        <w:rPr>
          <w:b/>
          <w:spacing w:val="35"/>
        </w:rPr>
        <w:t xml:space="preserve"> </w:t>
      </w:r>
      <w:r>
        <w:rPr>
          <w:b/>
          <w:spacing w:val="1"/>
        </w:rPr>
        <w:t>и</w:t>
      </w:r>
      <w:r>
        <w:rPr>
          <w:b/>
          <w:spacing w:val="-1"/>
        </w:rPr>
        <w:t>л</w:t>
      </w:r>
      <w:r>
        <w:rPr>
          <w:b/>
        </w:rPr>
        <w:t>и</w:t>
      </w:r>
      <w:r>
        <w:rPr>
          <w:b/>
          <w:spacing w:val="28"/>
        </w:rPr>
        <w:t xml:space="preserve"> </w:t>
      </w:r>
      <w:r>
        <w:rPr>
          <w:b/>
          <w:spacing w:val="5"/>
        </w:rPr>
        <w:t>н</w:t>
      </w:r>
      <w:r>
        <w:rPr>
          <w:b/>
          <w:spacing w:val="1"/>
        </w:rPr>
        <w:t>и</w:t>
      </w:r>
      <w:r>
        <w:rPr>
          <w:b/>
          <w:spacing w:val="-6"/>
        </w:rPr>
        <w:t>ж</w:t>
      </w:r>
      <w:r>
        <w:rPr>
          <w:b/>
          <w:spacing w:val="-1"/>
        </w:rPr>
        <w:t>е</w:t>
      </w:r>
      <w:r>
        <w:rPr>
          <w:b/>
        </w:rPr>
        <w:t xml:space="preserve">,  </w:t>
      </w:r>
      <w:r>
        <w:rPr>
          <w:b/>
          <w:spacing w:val="10"/>
        </w:rPr>
        <w:t xml:space="preserve"> </w:t>
      </w:r>
      <w:r>
        <w:rPr>
          <w:b/>
          <w:spacing w:val="1"/>
        </w:rPr>
        <w:t>д</w:t>
      </w:r>
      <w:r>
        <w:rPr>
          <w:b/>
          <w:spacing w:val="-3"/>
        </w:rPr>
        <w:t>о</w:t>
      </w:r>
      <w:r>
        <w:rPr>
          <w:b/>
          <w:spacing w:val="-2"/>
        </w:rPr>
        <w:t>з</w:t>
      </w:r>
      <w:r>
        <w:rPr>
          <w:b/>
          <w:spacing w:val="-1"/>
        </w:rPr>
        <w:t>в</w:t>
      </w:r>
      <w:r>
        <w:rPr>
          <w:b/>
          <w:spacing w:val="-3"/>
        </w:rPr>
        <w:t>о</w:t>
      </w:r>
      <w:r>
        <w:rPr>
          <w:b/>
          <w:spacing w:val="1"/>
        </w:rPr>
        <w:t>љ</w:t>
      </w:r>
      <w:r>
        <w:rPr>
          <w:b/>
          <w:spacing w:val="-3"/>
        </w:rPr>
        <w:t>а</w:t>
      </w:r>
      <w:r>
        <w:rPr>
          <w:b/>
          <w:spacing w:val="-1"/>
        </w:rPr>
        <w:t>в</w:t>
      </w:r>
      <w:r>
        <w:rPr>
          <w:b/>
        </w:rPr>
        <w:t>а</w:t>
      </w:r>
      <w:r>
        <w:rPr>
          <w:b/>
          <w:spacing w:val="48"/>
        </w:rPr>
        <w:t xml:space="preserve"> </w:t>
      </w:r>
      <w:r>
        <w:rPr>
          <w:b/>
          <w:spacing w:val="4"/>
        </w:rPr>
        <w:t>с</w:t>
      </w:r>
      <w:r>
        <w:rPr>
          <w:b/>
        </w:rPr>
        <w:t>е</w:t>
      </w:r>
      <w:r>
        <w:rPr>
          <w:b/>
          <w:spacing w:val="26"/>
        </w:rPr>
        <w:t xml:space="preserve"> </w:t>
      </w:r>
      <w:r>
        <w:rPr>
          <w:b/>
          <w:spacing w:val="-1"/>
        </w:rPr>
        <w:t>с</w:t>
      </w:r>
      <w:r>
        <w:rPr>
          <w:b/>
          <w:spacing w:val="-3"/>
        </w:rPr>
        <w:t>а</w:t>
      </w:r>
      <w:r>
        <w:rPr>
          <w:b/>
          <w:spacing w:val="3"/>
        </w:rPr>
        <w:t>м</w:t>
      </w:r>
      <w:r>
        <w:rPr>
          <w:b/>
        </w:rPr>
        <w:t>о</w:t>
      </w:r>
      <w:r>
        <w:rPr>
          <w:b/>
          <w:spacing w:val="32"/>
        </w:rPr>
        <w:t xml:space="preserve"> </w:t>
      </w:r>
      <w:r>
        <w:rPr>
          <w:b/>
        </w:rPr>
        <w:t>у</w:t>
      </w:r>
      <w:r>
        <w:rPr>
          <w:b/>
          <w:spacing w:val="27"/>
        </w:rPr>
        <w:t xml:space="preserve"> </w:t>
      </w:r>
      <w:r>
        <w:rPr>
          <w:b/>
          <w:spacing w:val="-1"/>
        </w:rPr>
        <w:t>сле</w:t>
      </w:r>
      <w:r>
        <w:rPr>
          <w:b/>
          <w:spacing w:val="-4"/>
        </w:rPr>
        <w:t>д</w:t>
      </w:r>
      <w:r>
        <w:rPr>
          <w:b/>
          <w:spacing w:val="-1"/>
        </w:rPr>
        <w:t>е</w:t>
      </w:r>
      <w:r>
        <w:rPr>
          <w:b/>
          <w:spacing w:val="5"/>
        </w:rPr>
        <w:t>ћ</w:t>
      </w:r>
      <w:r>
        <w:rPr>
          <w:b/>
          <w:spacing w:val="1"/>
        </w:rPr>
        <w:t>и</w:t>
      </w:r>
      <w:r>
        <w:rPr>
          <w:b/>
        </w:rPr>
        <w:t>м</w:t>
      </w:r>
      <w:r>
        <w:rPr>
          <w:b/>
          <w:spacing w:val="45"/>
        </w:rPr>
        <w:t xml:space="preserve"> </w:t>
      </w:r>
      <w:r>
        <w:rPr>
          <w:b/>
          <w:spacing w:val="-1"/>
        </w:rPr>
        <w:t>с</w:t>
      </w:r>
      <w:r>
        <w:rPr>
          <w:b/>
          <w:spacing w:val="4"/>
        </w:rPr>
        <w:t>л</w:t>
      </w:r>
      <w:r>
        <w:rPr>
          <w:b/>
          <w:spacing w:val="-3"/>
        </w:rPr>
        <w:t>у</w:t>
      </w:r>
      <w:r>
        <w:rPr>
          <w:b/>
          <w:spacing w:val="3"/>
        </w:rPr>
        <w:t>ч</w:t>
      </w:r>
      <w:r>
        <w:rPr>
          <w:b/>
          <w:spacing w:val="-3"/>
        </w:rPr>
        <w:t>а</w:t>
      </w:r>
      <w:r>
        <w:rPr>
          <w:b/>
          <w:spacing w:val="-2"/>
        </w:rPr>
        <w:t>ј</w:t>
      </w:r>
      <w:r>
        <w:rPr>
          <w:b/>
          <w:spacing w:val="-1"/>
        </w:rPr>
        <w:t>ев</w:t>
      </w:r>
      <w:r>
        <w:rPr>
          <w:b/>
          <w:spacing w:val="1"/>
        </w:rPr>
        <w:t>и</w:t>
      </w:r>
      <w:r>
        <w:rPr>
          <w:b/>
          <w:spacing w:val="-2"/>
        </w:rPr>
        <w:t>м</w:t>
      </w:r>
      <w:r>
        <w:rPr>
          <w:b/>
        </w:rPr>
        <w:t xml:space="preserve">а </w:t>
      </w:r>
      <w:r>
        <w:rPr>
          <w:b/>
          <w:spacing w:val="8"/>
        </w:rPr>
        <w:t xml:space="preserve"> </w:t>
      </w:r>
      <w:r>
        <w:rPr>
          <w:b/>
          <w:w w:val="103"/>
        </w:rPr>
        <w:t xml:space="preserve">и </w:t>
      </w:r>
      <w:r>
        <w:rPr>
          <w:b/>
          <w:spacing w:val="1"/>
        </w:rPr>
        <w:t>п</w:t>
      </w:r>
      <w:r>
        <w:rPr>
          <w:b/>
          <w:spacing w:val="-3"/>
        </w:rPr>
        <w:t>о</w:t>
      </w:r>
      <w:r>
        <w:rPr>
          <w:b/>
        </w:rPr>
        <w:t>д</w:t>
      </w:r>
      <w:r>
        <w:rPr>
          <w:b/>
          <w:spacing w:val="13"/>
        </w:rPr>
        <w:t xml:space="preserve"> </w:t>
      </w:r>
      <w:r>
        <w:rPr>
          <w:b/>
          <w:spacing w:val="-5"/>
        </w:rPr>
        <w:t>с</w:t>
      </w:r>
      <w:r>
        <w:rPr>
          <w:b/>
          <w:spacing w:val="4"/>
        </w:rPr>
        <w:t>л</w:t>
      </w:r>
      <w:r>
        <w:rPr>
          <w:b/>
          <w:spacing w:val="-1"/>
        </w:rPr>
        <w:t>е</w:t>
      </w:r>
      <w:r>
        <w:rPr>
          <w:b/>
          <w:spacing w:val="-4"/>
        </w:rPr>
        <w:t>д</w:t>
      </w:r>
      <w:r>
        <w:rPr>
          <w:b/>
          <w:spacing w:val="-1"/>
        </w:rPr>
        <w:t>е</w:t>
      </w:r>
      <w:r>
        <w:rPr>
          <w:b/>
          <w:spacing w:val="5"/>
        </w:rPr>
        <w:t>ћ</w:t>
      </w:r>
      <w:r>
        <w:rPr>
          <w:b/>
          <w:spacing w:val="1"/>
        </w:rPr>
        <w:t>и</w:t>
      </w:r>
      <w:r>
        <w:rPr>
          <w:b/>
        </w:rPr>
        <w:t>м</w:t>
      </w:r>
      <w:r>
        <w:rPr>
          <w:b/>
          <w:spacing w:val="26"/>
        </w:rPr>
        <w:t xml:space="preserve"> </w:t>
      </w:r>
      <w:r>
        <w:rPr>
          <w:b/>
          <w:spacing w:val="2"/>
          <w:w w:val="103"/>
        </w:rPr>
        <w:t>у</w:t>
      </w:r>
      <w:r>
        <w:rPr>
          <w:b/>
          <w:spacing w:val="-1"/>
          <w:w w:val="103"/>
        </w:rPr>
        <w:t>сл</w:t>
      </w:r>
      <w:r>
        <w:rPr>
          <w:b/>
          <w:spacing w:val="-3"/>
          <w:w w:val="103"/>
        </w:rPr>
        <w:t>о</w:t>
      </w:r>
      <w:r>
        <w:rPr>
          <w:b/>
          <w:spacing w:val="-6"/>
          <w:w w:val="103"/>
        </w:rPr>
        <w:t>в</w:t>
      </w:r>
      <w:r>
        <w:rPr>
          <w:b/>
          <w:spacing w:val="5"/>
          <w:w w:val="103"/>
        </w:rPr>
        <w:t>и</w:t>
      </w:r>
      <w:r>
        <w:rPr>
          <w:b/>
          <w:spacing w:val="-2"/>
          <w:w w:val="103"/>
        </w:rPr>
        <w:t>м</w:t>
      </w:r>
      <w:r>
        <w:rPr>
          <w:b/>
          <w:spacing w:val="2"/>
          <w:w w:val="103"/>
        </w:rPr>
        <w:t>а</w:t>
      </w:r>
      <w:r>
        <w:rPr>
          <w:b/>
          <w:w w:val="103"/>
        </w:rPr>
        <w:t>:</w:t>
      </w:r>
    </w:p>
    <w:p w:rsidR="00B373FC" w:rsidRDefault="00B373FC" w:rsidP="00B373FC">
      <w:pPr>
        <w:spacing w:line="220" w:lineRule="exact"/>
        <w:ind w:left="508"/>
      </w:pPr>
      <w:r>
        <w:rPr>
          <w:b/>
          <w:spacing w:val="2"/>
        </w:rPr>
        <w:t>а</w:t>
      </w:r>
      <w:r>
        <w:rPr>
          <w:b/>
        </w:rPr>
        <w:t>)</w:t>
      </w:r>
      <w:r>
        <w:rPr>
          <w:b/>
          <w:spacing w:val="6"/>
        </w:rPr>
        <w:t xml:space="preserve"> </w:t>
      </w:r>
      <w:r>
        <w:rPr>
          <w:b/>
          <w:spacing w:val="1"/>
        </w:rPr>
        <w:t>д</w:t>
      </w:r>
      <w:r>
        <w:rPr>
          <w:b/>
        </w:rPr>
        <w:t>а</w:t>
      </w:r>
      <w:r>
        <w:rPr>
          <w:b/>
          <w:spacing w:val="10"/>
        </w:rPr>
        <w:t xml:space="preserve"> </w:t>
      </w:r>
      <w:r>
        <w:rPr>
          <w:b/>
          <w:spacing w:val="1"/>
        </w:rPr>
        <w:t>п</w:t>
      </w:r>
      <w:r>
        <w:rPr>
          <w:b/>
          <w:spacing w:val="-3"/>
        </w:rPr>
        <w:t>о</w:t>
      </w:r>
      <w:r>
        <w:rPr>
          <w:b/>
          <w:spacing w:val="-1"/>
        </w:rPr>
        <w:t>ст</w:t>
      </w:r>
      <w:r>
        <w:rPr>
          <w:b/>
          <w:spacing w:val="-3"/>
        </w:rPr>
        <w:t>о</w:t>
      </w:r>
      <w:r>
        <w:rPr>
          <w:b/>
          <w:spacing w:val="-2"/>
        </w:rPr>
        <w:t>ј</w:t>
      </w:r>
      <w:r>
        <w:rPr>
          <w:b/>
        </w:rPr>
        <w:t>и</w:t>
      </w:r>
      <w:r>
        <w:rPr>
          <w:b/>
          <w:spacing w:val="28"/>
        </w:rPr>
        <w:t xml:space="preserve"> </w:t>
      </w:r>
      <w:r>
        <w:rPr>
          <w:b/>
          <w:spacing w:val="-7"/>
        </w:rPr>
        <w:t>о</w:t>
      </w:r>
      <w:r>
        <w:rPr>
          <w:b/>
          <w:spacing w:val="-3"/>
        </w:rPr>
        <w:t>б</w:t>
      </w:r>
      <w:r>
        <w:rPr>
          <w:b/>
          <w:spacing w:val="5"/>
        </w:rPr>
        <w:t>р</w:t>
      </w:r>
      <w:r>
        <w:rPr>
          <w:b/>
          <w:spacing w:val="-3"/>
        </w:rPr>
        <w:t>а</w:t>
      </w:r>
      <w:r>
        <w:rPr>
          <w:b/>
          <w:spacing w:val="-2"/>
        </w:rPr>
        <w:t>з</w:t>
      </w:r>
      <w:r>
        <w:rPr>
          <w:b/>
          <w:spacing w:val="8"/>
        </w:rPr>
        <w:t>л</w:t>
      </w:r>
      <w:r>
        <w:rPr>
          <w:b/>
          <w:spacing w:val="-3"/>
        </w:rPr>
        <w:t>о</w:t>
      </w:r>
      <w:r>
        <w:rPr>
          <w:b/>
          <w:spacing w:val="-6"/>
        </w:rPr>
        <w:t>ж</w:t>
      </w:r>
      <w:r>
        <w:rPr>
          <w:b/>
          <w:spacing w:val="-1"/>
        </w:rPr>
        <w:t>е</w:t>
      </w:r>
      <w:r>
        <w:rPr>
          <w:b/>
          <w:spacing w:val="1"/>
        </w:rPr>
        <w:t>н</w:t>
      </w:r>
      <w:r>
        <w:rPr>
          <w:b/>
        </w:rPr>
        <w:t>и</w:t>
      </w:r>
      <w:r>
        <w:rPr>
          <w:b/>
          <w:spacing w:val="43"/>
        </w:rPr>
        <w:t xml:space="preserve"> </w:t>
      </w:r>
      <w:r>
        <w:rPr>
          <w:b/>
          <w:spacing w:val="-4"/>
        </w:rPr>
        <w:t>п</w:t>
      </w:r>
      <w:r>
        <w:rPr>
          <w:b/>
          <w:spacing w:val="5"/>
        </w:rPr>
        <w:t>и</w:t>
      </w:r>
      <w:r>
        <w:rPr>
          <w:b/>
          <w:spacing w:val="-1"/>
        </w:rPr>
        <w:t>с</w:t>
      </w:r>
      <w:r>
        <w:rPr>
          <w:b/>
          <w:spacing w:val="-3"/>
        </w:rPr>
        <w:t>а</w:t>
      </w:r>
      <w:r>
        <w:rPr>
          <w:b/>
          <w:spacing w:val="1"/>
        </w:rPr>
        <w:t>н</w:t>
      </w:r>
      <w:r>
        <w:rPr>
          <w:b/>
        </w:rPr>
        <w:t>и</w:t>
      </w:r>
      <w:r>
        <w:rPr>
          <w:b/>
          <w:spacing w:val="22"/>
        </w:rPr>
        <w:t xml:space="preserve"> </w:t>
      </w:r>
      <w:r>
        <w:rPr>
          <w:b/>
          <w:spacing w:val="-2"/>
        </w:rPr>
        <w:t>з</w:t>
      </w:r>
      <w:r>
        <w:rPr>
          <w:b/>
          <w:spacing w:val="2"/>
        </w:rPr>
        <w:t>а</w:t>
      </w:r>
      <w:r>
        <w:rPr>
          <w:b/>
          <w:spacing w:val="-3"/>
        </w:rPr>
        <w:t>х</w:t>
      </w:r>
      <w:r>
        <w:rPr>
          <w:b/>
          <w:spacing w:val="-1"/>
        </w:rPr>
        <w:t>те</w:t>
      </w:r>
      <w:r>
        <w:rPr>
          <w:b/>
        </w:rPr>
        <w:t>в</w:t>
      </w:r>
      <w:r>
        <w:rPr>
          <w:b/>
          <w:spacing w:val="18"/>
        </w:rPr>
        <w:t xml:space="preserve"> </w:t>
      </w:r>
      <w:r>
        <w:rPr>
          <w:b/>
          <w:spacing w:val="-2"/>
        </w:rPr>
        <w:t>з</w:t>
      </w:r>
      <w:r>
        <w:rPr>
          <w:b/>
        </w:rPr>
        <w:t>а</w:t>
      </w:r>
      <w:r>
        <w:rPr>
          <w:b/>
          <w:spacing w:val="10"/>
        </w:rPr>
        <w:t xml:space="preserve"> </w:t>
      </w:r>
      <w:r>
        <w:rPr>
          <w:b/>
          <w:spacing w:val="1"/>
        </w:rPr>
        <w:t>п</w:t>
      </w:r>
      <w:r>
        <w:rPr>
          <w:b/>
          <w:spacing w:val="5"/>
        </w:rPr>
        <w:t>р</w:t>
      </w:r>
      <w:r>
        <w:rPr>
          <w:b/>
          <w:spacing w:val="-7"/>
        </w:rPr>
        <w:t>о</w:t>
      </w:r>
      <w:r>
        <w:rPr>
          <w:b/>
          <w:spacing w:val="-2"/>
        </w:rPr>
        <w:t>м</w:t>
      </w:r>
      <w:r>
        <w:rPr>
          <w:b/>
          <w:spacing w:val="-1"/>
        </w:rPr>
        <w:t>е</w:t>
      </w:r>
      <w:r>
        <w:rPr>
          <w:b/>
          <w:spacing w:val="5"/>
        </w:rPr>
        <w:t>н</w:t>
      </w:r>
      <w:r>
        <w:rPr>
          <w:b/>
          <w:spacing w:val="-7"/>
        </w:rPr>
        <w:t>о</w:t>
      </w:r>
      <w:r>
        <w:rPr>
          <w:b/>
        </w:rPr>
        <w:t>м</w:t>
      </w:r>
      <w:r>
        <w:rPr>
          <w:b/>
          <w:spacing w:val="33"/>
        </w:rPr>
        <w:t xml:space="preserve"> </w:t>
      </w:r>
      <w:r>
        <w:rPr>
          <w:b/>
          <w:spacing w:val="1"/>
        </w:rPr>
        <w:t>ц</w:t>
      </w:r>
      <w:r>
        <w:rPr>
          <w:b/>
          <w:spacing w:val="-1"/>
        </w:rPr>
        <w:t>е</w:t>
      </w:r>
      <w:r>
        <w:rPr>
          <w:b/>
          <w:spacing w:val="1"/>
        </w:rPr>
        <w:t>н</w:t>
      </w:r>
      <w:r>
        <w:rPr>
          <w:b/>
        </w:rPr>
        <w:t>а</w:t>
      </w:r>
      <w:r>
        <w:rPr>
          <w:b/>
          <w:spacing w:val="17"/>
        </w:rPr>
        <w:t xml:space="preserve"> </w:t>
      </w:r>
      <w:r>
        <w:rPr>
          <w:b/>
          <w:spacing w:val="-2"/>
        </w:rPr>
        <w:t>ј</w:t>
      </w:r>
      <w:r>
        <w:rPr>
          <w:b/>
          <w:spacing w:val="-1"/>
        </w:rPr>
        <w:t>е</w:t>
      </w:r>
      <w:r>
        <w:rPr>
          <w:b/>
          <w:spacing w:val="1"/>
        </w:rPr>
        <w:t>дн</w:t>
      </w:r>
      <w:r>
        <w:rPr>
          <w:b/>
        </w:rPr>
        <w:t>е</w:t>
      </w:r>
      <w:r>
        <w:rPr>
          <w:b/>
          <w:spacing w:val="16"/>
        </w:rPr>
        <w:t xml:space="preserve"> </w:t>
      </w:r>
      <w:r>
        <w:rPr>
          <w:b/>
          <w:spacing w:val="-3"/>
        </w:rPr>
        <w:t>о</w:t>
      </w:r>
      <w:r>
        <w:rPr>
          <w:b/>
        </w:rPr>
        <w:t>д</w:t>
      </w:r>
      <w:r>
        <w:rPr>
          <w:b/>
          <w:spacing w:val="10"/>
        </w:rPr>
        <w:t xml:space="preserve"> </w:t>
      </w:r>
      <w:r>
        <w:rPr>
          <w:b/>
          <w:spacing w:val="-3"/>
        </w:rPr>
        <w:t>у</w:t>
      </w:r>
      <w:r>
        <w:rPr>
          <w:b/>
          <w:spacing w:val="2"/>
        </w:rPr>
        <w:t>г</w:t>
      </w:r>
      <w:r>
        <w:rPr>
          <w:b/>
          <w:spacing w:val="-3"/>
        </w:rPr>
        <w:t>о</w:t>
      </w:r>
      <w:r>
        <w:rPr>
          <w:b/>
          <w:spacing w:val="-1"/>
        </w:rPr>
        <w:t>в</w:t>
      </w:r>
      <w:r>
        <w:rPr>
          <w:b/>
          <w:spacing w:val="-3"/>
        </w:rPr>
        <w:t>о</w:t>
      </w:r>
      <w:r>
        <w:rPr>
          <w:b/>
        </w:rPr>
        <w:t>р</w:t>
      </w:r>
      <w:r>
        <w:rPr>
          <w:b/>
          <w:spacing w:val="5"/>
        </w:rPr>
        <w:t>н</w:t>
      </w:r>
      <w:r>
        <w:rPr>
          <w:b/>
          <w:spacing w:val="1"/>
        </w:rPr>
        <w:t>и</w:t>
      </w:r>
      <w:r>
        <w:rPr>
          <w:b/>
        </w:rPr>
        <w:t>х</w:t>
      </w:r>
      <w:r>
        <w:rPr>
          <w:b/>
          <w:spacing w:val="28"/>
        </w:rPr>
        <w:t xml:space="preserve"> </w:t>
      </w:r>
      <w:r>
        <w:rPr>
          <w:b/>
          <w:spacing w:val="-1"/>
          <w:w w:val="103"/>
        </w:rPr>
        <w:t>ст</w:t>
      </w:r>
      <w:r>
        <w:rPr>
          <w:b/>
          <w:spacing w:val="5"/>
          <w:w w:val="103"/>
        </w:rPr>
        <w:t>р</w:t>
      </w:r>
      <w:r>
        <w:rPr>
          <w:b/>
          <w:spacing w:val="-3"/>
          <w:w w:val="103"/>
        </w:rPr>
        <w:t>а</w:t>
      </w:r>
      <w:r>
        <w:rPr>
          <w:b/>
          <w:spacing w:val="1"/>
          <w:w w:val="103"/>
        </w:rPr>
        <w:t>н</w:t>
      </w:r>
      <w:r>
        <w:rPr>
          <w:b/>
          <w:spacing w:val="-3"/>
          <w:w w:val="103"/>
        </w:rPr>
        <w:t>а</w:t>
      </w:r>
      <w:r>
        <w:rPr>
          <w:b/>
          <w:w w:val="103"/>
        </w:rPr>
        <w:t>,</w:t>
      </w:r>
    </w:p>
    <w:p w:rsidR="00B373FC" w:rsidRDefault="00B373FC" w:rsidP="00B373FC">
      <w:pPr>
        <w:spacing w:before="10" w:line="245" w:lineRule="auto"/>
        <w:ind w:left="110" w:right="75" w:firstLine="312"/>
      </w:pPr>
      <w:r>
        <w:rPr>
          <w:b/>
          <w:spacing w:val="-7"/>
        </w:rPr>
        <w:t>б</w:t>
      </w:r>
      <w:r>
        <w:rPr>
          <w:b/>
        </w:rPr>
        <w:t>)</w:t>
      </w:r>
      <w:r>
        <w:rPr>
          <w:b/>
          <w:spacing w:val="44"/>
        </w:rPr>
        <w:t xml:space="preserve"> </w:t>
      </w:r>
      <w:r>
        <w:rPr>
          <w:b/>
          <w:spacing w:val="1"/>
        </w:rPr>
        <w:t>д</w:t>
      </w:r>
      <w:r>
        <w:rPr>
          <w:b/>
        </w:rPr>
        <w:t>а</w:t>
      </w:r>
      <w:r>
        <w:rPr>
          <w:b/>
          <w:spacing w:val="44"/>
        </w:rPr>
        <w:t xml:space="preserve"> </w:t>
      </w:r>
      <w:r>
        <w:rPr>
          <w:b/>
          <w:spacing w:val="-3"/>
        </w:rPr>
        <w:t>о</w:t>
      </w:r>
      <w:r>
        <w:rPr>
          <w:b/>
        </w:rPr>
        <w:t>д</w:t>
      </w:r>
      <w:r>
        <w:rPr>
          <w:b/>
          <w:spacing w:val="43"/>
        </w:rPr>
        <w:t xml:space="preserve"> </w:t>
      </w:r>
      <w:r>
        <w:rPr>
          <w:b/>
          <w:spacing w:val="3"/>
        </w:rPr>
        <w:t>м</w:t>
      </w:r>
      <w:r>
        <w:rPr>
          <w:b/>
          <w:spacing w:val="-3"/>
        </w:rPr>
        <w:t>о</w:t>
      </w:r>
      <w:r>
        <w:rPr>
          <w:b/>
          <w:spacing w:val="-2"/>
        </w:rPr>
        <w:t>м</w:t>
      </w:r>
      <w:r>
        <w:rPr>
          <w:b/>
          <w:spacing w:val="-1"/>
        </w:rPr>
        <w:t>е</w:t>
      </w:r>
      <w:r>
        <w:rPr>
          <w:b/>
          <w:spacing w:val="1"/>
        </w:rPr>
        <w:t>н</w:t>
      </w:r>
      <w:r>
        <w:rPr>
          <w:b/>
          <w:spacing w:val="4"/>
        </w:rPr>
        <w:t>т</w:t>
      </w:r>
      <w:r>
        <w:rPr>
          <w:b/>
        </w:rPr>
        <w:t xml:space="preserve">а </w:t>
      </w:r>
      <w:r>
        <w:rPr>
          <w:b/>
          <w:spacing w:val="11"/>
        </w:rPr>
        <w:t xml:space="preserve"> </w:t>
      </w:r>
      <w:r>
        <w:rPr>
          <w:b/>
          <w:spacing w:val="5"/>
        </w:rPr>
        <w:t>п</w:t>
      </w:r>
      <w:r>
        <w:rPr>
          <w:b/>
          <w:spacing w:val="-5"/>
        </w:rPr>
        <w:t>р</w:t>
      </w:r>
      <w:r>
        <w:rPr>
          <w:b/>
          <w:spacing w:val="5"/>
        </w:rPr>
        <w:t>и</w:t>
      </w:r>
      <w:r>
        <w:rPr>
          <w:b/>
          <w:spacing w:val="-2"/>
        </w:rPr>
        <w:t>ј</w:t>
      </w:r>
      <w:r>
        <w:rPr>
          <w:b/>
          <w:spacing w:val="-1"/>
        </w:rPr>
        <w:t>е</w:t>
      </w:r>
      <w:r>
        <w:rPr>
          <w:b/>
          <w:spacing w:val="-2"/>
        </w:rPr>
        <w:t>м</w:t>
      </w:r>
      <w:r>
        <w:rPr>
          <w:b/>
        </w:rPr>
        <w:t xml:space="preserve">а </w:t>
      </w:r>
      <w:r>
        <w:rPr>
          <w:b/>
          <w:spacing w:val="10"/>
        </w:rPr>
        <w:t xml:space="preserve"> </w:t>
      </w:r>
      <w:r>
        <w:rPr>
          <w:b/>
          <w:spacing w:val="-2"/>
        </w:rPr>
        <w:t>з</w:t>
      </w:r>
      <w:r>
        <w:rPr>
          <w:b/>
          <w:spacing w:val="2"/>
        </w:rPr>
        <w:t>а</w:t>
      </w:r>
      <w:r>
        <w:rPr>
          <w:b/>
          <w:spacing w:val="-7"/>
        </w:rPr>
        <w:t>х</w:t>
      </w:r>
      <w:r>
        <w:rPr>
          <w:b/>
          <w:spacing w:val="4"/>
        </w:rPr>
        <w:t>т</w:t>
      </w:r>
      <w:r>
        <w:rPr>
          <w:b/>
          <w:spacing w:val="-1"/>
        </w:rPr>
        <w:t>е</w:t>
      </w:r>
      <w:r>
        <w:rPr>
          <w:b/>
          <w:spacing w:val="-6"/>
        </w:rPr>
        <w:t>в</w:t>
      </w:r>
      <w:r>
        <w:rPr>
          <w:b/>
        </w:rPr>
        <w:t xml:space="preserve">а </w:t>
      </w:r>
      <w:r>
        <w:rPr>
          <w:b/>
          <w:spacing w:val="13"/>
        </w:rPr>
        <w:t xml:space="preserve"> </w:t>
      </w:r>
      <w:r>
        <w:rPr>
          <w:b/>
          <w:spacing w:val="-2"/>
        </w:rPr>
        <w:t>з</w:t>
      </w:r>
      <w:r>
        <w:rPr>
          <w:b/>
        </w:rPr>
        <w:t>а</w:t>
      </w:r>
      <w:r>
        <w:rPr>
          <w:b/>
          <w:spacing w:val="43"/>
        </w:rPr>
        <w:t xml:space="preserve"> </w:t>
      </w:r>
      <w:r>
        <w:rPr>
          <w:b/>
          <w:spacing w:val="1"/>
        </w:rPr>
        <w:t>п</w:t>
      </w:r>
      <w:r>
        <w:rPr>
          <w:b/>
          <w:spacing w:val="5"/>
        </w:rPr>
        <w:t>р</w:t>
      </w:r>
      <w:r>
        <w:rPr>
          <w:b/>
          <w:spacing w:val="-3"/>
        </w:rPr>
        <w:t>о</w:t>
      </w:r>
      <w:r>
        <w:rPr>
          <w:b/>
          <w:spacing w:val="-2"/>
        </w:rPr>
        <w:t>м</w:t>
      </w:r>
      <w:r>
        <w:rPr>
          <w:b/>
          <w:spacing w:val="-1"/>
        </w:rPr>
        <w:t>е</w:t>
      </w:r>
      <w:r>
        <w:rPr>
          <w:b/>
          <w:spacing w:val="5"/>
        </w:rPr>
        <w:t>н</w:t>
      </w:r>
      <w:r>
        <w:rPr>
          <w:b/>
        </w:rPr>
        <w:t xml:space="preserve">у </w:t>
      </w:r>
      <w:r>
        <w:rPr>
          <w:b/>
          <w:spacing w:val="7"/>
        </w:rPr>
        <w:t xml:space="preserve"> </w:t>
      </w:r>
      <w:r>
        <w:rPr>
          <w:b/>
          <w:spacing w:val="5"/>
        </w:rPr>
        <w:t>ц</w:t>
      </w:r>
      <w:r>
        <w:rPr>
          <w:b/>
          <w:spacing w:val="-5"/>
        </w:rPr>
        <w:t>е</w:t>
      </w:r>
      <w:r>
        <w:rPr>
          <w:b/>
          <w:spacing w:val="5"/>
        </w:rPr>
        <w:t>н</w:t>
      </w:r>
      <w:r>
        <w:rPr>
          <w:b/>
        </w:rPr>
        <w:t>а</w:t>
      </w:r>
      <w:r>
        <w:rPr>
          <w:b/>
          <w:spacing w:val="47"/>
        </w:rPr>
        <w:t xml:space="preserve"> </w:t>
      </w:r>
      <w:r>
        <w:rPr>
          <w:b/>
          <w:spacing w:val="1"/>
        </w:rPr>
        <w:t>д</w:t>
      </w:r>
      <w:r>
        <w:rPr>
          <w:b/>
        </w:rPr>
        <w:t>о</w:t>
      </w:r>
      <w:r>
        <w:rPr>
          <w:b/>
          <w:spacing w:val="40"/>
        </w:rPr>
        <w:t xml:space="preserve"> </w:t>
      </w:r>
      <w:r>
        <w:rPr>
          <w:b/>
          <w:spacing w:val="3"/>
        </w:rPr>
        <w:t>м</w:t>
      </w:r>
      <w:r>
        <w:rPr>
          <w:b/>
          <w:spacing w:val="-7"/>
        </w:rPr>
        <w:t>о</w:t>
      </w:r>
      <w:r>
        <w:rPr>
          <w:b/>
          <w:spacing w:val="3"/>
        </w:rPr>
        <w:t>м</w:t>
      </w:r>
      <w:r>
        <w:rPr>
          <w:b/>
          <w:spacing w:val="-1"/>
        </w:rPr>
        <w:t>е</w:t>
      </w:r>
      <w:r>
        <w:rPr>
          <w:b/>
          <w:spacing w:val="1"/>
        </w:rPr>
        <w:t>н</w:t>
      </w:r>
      <w:r>
        <w:rPr>
          <w:b/>
          <w:spacing w:val="4"/>
        </w:rPr>
        <w:t>т</w:t>
      </w:r>
      <w:r>
        <w:rPr>
          <w:b/>
        </w:rPr>
        <w:t xml:space="preserve">а </w:t>
      </w:r>
      <w:r>
        <w:rPr>
          <w:b/>
          <w:spacing w:val="16"/>
        </w:rPr>
        <w:t xml:space="preserve"> </w:t>
      </w:r>
      <w:r>
        <w:rPr>
          <w:b/>
          <w:spacing w:val="-4"/>
        </w:rPr>
        <w:t>п</w:t>
      </w:r>
      <w:r>
        <w:rPr>
          <w:b/>
          <w:spacing w:val="-5"/>
        </w:rPr>
        <w:t>р</w:t>
      </w:r>
      <w:r>
        <w:rPr>
          <w:b/>
          <w:spacing w:val="5"/>
        </w:rPr>
        <w:t>и</w:t>
      </w:r>
      <w:r>
        <w:rPr>
          <w:b/>
          <w:spacing w:val="-2"/>
        </w:rPr>
        <w:t>м</w:t>
      </w:r>
      <w:r>
        <w:rPr>
          <w:b/>
          <w:spacing w:val="-1"/>
        </w:rPr>
        <w:t>е</w:t>
      </w:r>
      <w:r>
        <w:rPr>
          <w:b/>
          <w:spacing w:val="1"/>
        </w:rPr>
        <w:t>н</w:t>
      </w:r>
      <w:r>
        <w:rPr>
          <w:b/>
        </w:rPr>
        <w:t xml:space="preserve">е </w:t>
      </w:r>
      <w:r>
        <w:rPr>
          <w:b/>
          <w:spacing w:val="14"/>
        </w:rPr>
        <w:t xml:space="preserve"> </w:t>
      </w:r>
      <w:r>
        <w:rPr>
          <w:b/>
          <w:spacing w:val="1"/>
        </w:rPr>
        <w:t>н</w:t>
      </w:r>
      <w:r>
        <w:rPr>
          <w:b/>
          <w:spacing w:val="-3"/>
        </w:rPr>
        <w:t>о</w:t>
      </w:r>
      <w:r>
        <w:rPr>
          <w:b/>
          <w:spacing w:val="-6"/>
        </w:rPr>
        <w:t>в</w:t>
      </w:r>
      <w:r>
        <w:rPr>
          <w:b/>
          <w:spacing w:val="5"/>
        </w:rPr>
        <w:t>и</w:t>
      </w:r>
      <w:r>
        <w:rPr>
          <w:b/>
        </w:rPr>
        <w:t xml:space="preserve">х  </w:t>
      </w:r>
      <w:r>
        <w:rPr>
          <w:b/>
          <w:spacing w:val="5"/>
        </w:rPr>
        <w:t>ц</w:t>
      </w:r>
      <w:r>
        <w:rPr>
          <w:b/>
          <w:spacing w:val="-5"/>
        </w:rPr>
        <w:t>е</w:t>
      </w:r>
      <w:r>
        <w:rPr>
          <w:b/>
          <w:spacing w:val="5"/>
        </w:rPr>
        <w:t>н</w:t>
      </w:r>
      <w:r>
        <w:rPr>
          <w:b/>
        </w:rPr>
        <w:t xml:space="preserve">а </w:t>
      </w:r>
      <w:r>
        <w:rPr>
          <w:b/>
          <w:spacing w:val="1"/>
        </w:rPr>
        <w:t xml:space="preserve"> </w:t>
      </w:r>
      <w:r>
        <w:rPr>
          <w:b/>
          <w:spacing w:val="-2"/>
          <w:w w:val="103"/>
        </w:rPr>
        <w:t>м</w:t>
      </w:r>
      <w:r>
        <w:rPr>
          <w:b/>
          <w:spacing w:val="-3"/>
          <w:w w:val="103"/>
        </w:rPr>
        <w:t>о</w:t>
      </w:r>
      <w:r>
        <w:rPr>
          <w:b/>
          <w:w w:val="103"/>
        </w:rPr>
        <w:t xml:space="preserve">ра </w:t>
      </w:r>
      <w:r>
        <w:rPr>
          <w:b/>
          <w:spacing w:val="1"/>
        </w:rPr>
        <w:t>п</w:t>
      </w:r>
      <w:r>
        <w:rPr>
          <w:b/>
        </w:rPr>
        <w:t>р</w:t>
      </w:r>
      <w:r>
        <w:rPr>
          <w:b/>
          <w:spacing w:val="-3"/>
        </w:rPr>
        <w:t>о</w:t>
      </w:r>
      <w:r>
        <w:rPr>
          <w:b/>
          <w:spacing w:val="5"/>
        </w:rPr>
        <w:t>ћ</w:t>
      </w:r>
      <w:r>
        <w:rPr>
          <w:b/>
        </w:rPr>
        <w:t>и</w:t>
      </w:r>
      <w:r>
        <w:rPr>
          <w:b/>
          <w:spacing w:val="16"/>
        </w:rPr>
        <w:t xml:space="preserve"> </w:t>
      </w:r>
      <w:r>
        <w:rPr>
          <w:b/>
          <w:spacing w:val="1"/>
        </w:rPr>
        <w:t>н</w:t>
      </w:r>
      <w:r>
        <w:rPr>
          <w:b/>
          <w:spacing w:val="-3"/>
        </w:rPr>
        <w:t>а</w:t>
      </w:r>
      <w:r>
        <w:rPr>
          <w:b/>
          <w:spacing w:val="-2"/>
        </w:rPr>
        <w:t>ј</w:t>
      </w:r>
      <w:r>
        <w:rPr>
          <w:b/>
          <w:spacing w:val="3"/>
        </w:rPr>
        <w:t>м</w:t>
      </w:r>
      <w:r>
        <w:rPr>
          <w:b/>
          <w:spacing w:val="-3"/>
        </w:rPr>
        <w:t>а</w:t>
      </w:r>
      <w:r>
        <w:rPr>
          <w:b/>
          <w:spacing w:val="-2"/>
        </w:rPr>
        <w:t>њ</w:t>
      </w:r>
      <w:r>
        <w:rPr>
          <w:b/>
        </w:rPr>
        <w:t>е</w:t>
      </w:r>
      <w:r>
        <w:rPr>
          <w:b/>
          <w:spacing w:val="25"/>
        </w:rPr>
        <w:t xml:space="preserve"> </w:t>
      </w:r>
      <w:r>
        <w:rPr>
          <w:b/>
          <w:spacing w:val="2"/>
        </w:rPr>
        <w:t>1</w:t>
      </w:r>
      <w:r>
        <w:rPr>
          <w:b/>
        </w:rPr>
        <w:t>5</w:t>
      </w:r>
      <w:r>
        <w:rPr>
          <w:b/>
          <w:spacing w:val="11"/>
        </w:rPr>
        <w:t xml:space="preserve"> </w:t>
      </w:r>
      <w:r>
        <w:rPr>
          <w:b/>
          <w:spacing w:val="-4"/>
          <w:w w:val="103"/>
        </w:rPr>
        <w:t>д</w:t>
      </w:r>
      <w:r>
        <w:rPr>
          <w:b/>
          <w:spacing w:val="2"/>
          <w:w w:val="103"/>
        </w:rPr>
        <w:t>а</w:t>
      </w:r>
      <w:r>
        <w:rPr>
          <w:b/>
          <w:spacing w:val="1"/>
          <w:w w:val="103"/>
        </w:rPr>
        <w:t>н</w:t>
      </w:r>
      <w:r>
        <w:rPr>
          <w:b/>
          <w:spacing w:val="-3"/>
          <w:w w:val="103"/>
        </w:rPr>
        <w:t>а</w:t>
      </w:r>
      <w:r>
        <w:rPr>
          <w:b/>
          <w:w w:val="103"/>
        </w:rPr>
        <w:t>,</w:t>
      </w:r>
    </w:p>
    <w:p w:rsidR="00B373FC" w:rsidRDefault="00B373FC" w:rsidP="00B373FC">
      <w:pPr>
        <w:spacing w:line="250" w:lineRule="auto"/>
        <w:ind w:left="110" w:right="75" w:firstLine="307"/>
        <w:sectPr w:rsidR="00B373FC">
          <w:footerReference w:type="default" r:id="rId8"/>
          <w:pgSz w:w="12240" w:h="15840"/>
          <w:pgMar w:top="1240" w:right="1620" w:bottom="280" w:left="1340" w:header="0" w:footer="1043" w:gutter="0"/>
          <w:cols w:space="720"/>
        </w:sectPr>
      </w:pPr>
      <w:r>
        <w:rPr>
          <w:b/>
          <w:spacing w:val="-1"/>
        </w:rPr>
        <w:t>в</w:t>
      </w:r>
      <w:r>
        <w:rPr>
          <w:b/>
        </w:rPr>
        <w:t>)</w:t>
      </w:r>
      <w:r>
        <w:rPr>
          <w:b/>
          <w:spacing w:val="44"/>
        </w:rPr>
        <w:t xml:space="preserve"> </w:t>
      </w:r>
      <w:r>
        <w:rPr>
          <w:b/>
          <w:spacing w:val="1"/>
        </w:rPr>
        <w:t>п</w:t>
      </w:r>
      <w:r>
        <w:rPr>
          <w:b/>
          <w:spacing w:val="5"/>
        </w:rPr>
        <w:t>р</w:t>
      </w:r>
      <w:r>
        <w:rPr>
          <w:b/>
          <w:spacing w:val="-4"/>
        </w:rPr>
        <w:t>и</w:t>
      </w:r>
      <w:r>
        <w:rPr>
          <w:b/>
          <w:spacing w:val="4"/>
        </w:rPr>
        <w:t>л</w:t>
      </w:r>
      <w:r>
        <w:rPr>
          <w:b/>
          <w:spacing w:val="-7"/>
        </w:rPr>
        <w:t>о</w:t>
      </w:r>
      <w:r>
        <w:rPr>
          <w:b/>
          <w:spacing w:val="-1"/>
        </w:rPr>
        <w:t>же</w:t>
      </w:r>
      <w:r>
        <w:rPr>
          <w:b/>
          <w:spacing w:val="5"/>
        </w:rPr>
        <w:t>н</w:t>
      </w:r>
      <w:r>
        <w:rPr>
          <w:b/>
        </w:rPr>
        <w:t xml:space="preserve">и </w:t>
      </w:r>
      <w:r>
        <w:rPr>
          <w:b/>
          <w:spacing w:val="23"/>
        </w:rPr>
        <w:t xml:space="preserve"> </w:t>
      </w:r>
      <w:r>
        <w:rPr>
          <w:b/>
          <w:spacing w:val="1"/>
        </w:rPr>
        <w:t>ц</w:t>
      </w:r>
      <w:r>
        <w:rPr>
          <w:b/>
          <w:spacing w:val="-5"/>
        </w:rPr>
        <w:t>е</w:t>
      </w:r>
      <w:r>
        <w:rPr>
          <w:b/>
          <w:spacing w:val="1"/>
        </w:rPr>
        <w:t>н</w:t>
      </w:r>
      <w:r>
        <w:rPr>
          <w:b/>
          <w:spacing w:val="-3"/>
        </w:rPr>
        <w:t>о</w:t>
      </w:r>
      <w:r>
        <w:rPr>
          <w:b/>
          <w:spacing w:val="-1"/>
        </w:rPr>
        <w:t>в</w:t>
      </w:r>
      <w:r>
        <w:rPr>
          <w:b/>
          <w:spacing w:val="1"/>
        </w:rPr>
        <w:t>ни</w:t>
      </w:r>
      <w:r>
        <w:rPr>
          <w:b/>
          <w:spacing w:val="5"/>
        </w:rPr>
        <w:t>ц</w:t>
      </w:r>
      <w:r>
        <w:rPr>
          <w:b/>
        </w:rPr>
        <w:t xml:space="preserve">и </w:t>
      </w:r>
      <w:r>
        <w:rPr>
          <w:b/>
          <w:spacing w:val="17"/>
        </w:rPr>
        <w:t xml:space="preserve"> </w:t>
      </w:r>
      <w:r>
        <w:rPr>
          <w:b/>
          <w:spacing w:val="1"/>
        </w:rPr>
        <w:t>и</w:t>
      </w:r>
      <w:r>
        <w:rPr>
          <w:b/>
        </w:rPr>
        <w:t>з</w:t>
      </w:r>
      <w:r>
        <w:rPr>
          <w:b/>
          <w:spacing w:val="41"/>
        </w:rPr>
        <w:t xml:space="preserve"> </w:t>
      </w:r>
      <w:r>
        <w:rPr>
          <w:b/>
          <w:spacing w:val="4"/>
        </w:rPr>
        <w:t>т</w:t>
      </w:r>
      <w:r>
        <w:rPr>
          <w:b/>
          <w:spacing w:val="-3"/>
        </w:rPr>
        <w:t>а</w:t>
      </w:r>
      <w:r>
        <w:rPr>
          <w:b/>
          <w:spacing w:val="-1"/>
        </w:rPr>
        <w:t>ч</w:t>
      </w:r>
      <w:r>
        <w:rPr>
          <w:b/>
          <w:spacing w:val="1"/>
        </w:rPr>
        <w:t>к</w:t>
      </w:r>
      <w:r>
        <w:rPr>
          <w:b/>
        </w:rPr>
        <w:t xml:space="preserve">е </w:t>
      </w:r>
      <w:r>
        <w:rPr>
          <w:b/>
          <w:spacing w:val="6"/>
        </w:rPr>
        <w:t xml:space="preserve"> </w:t>
      </w:r>
      <w:r>
        <w:rPr>
          <w:b/>
          <w:spacing w:val="-3"/>
        </w:rPr>
        <w:t>б</w:t>
      </w:r>
      <w:r>
        <w:rPr>
          <w:b/>
        </w:rPr>
        <w:t>)</w:t>
      </w:r>
      <w:r>
        <w:rPr>
          <w:b/>
          <w:spacing w:val="40"/>
        </w:rPr>
        <w:t xml:space="preserve"> </w:t>
      </w:r>
      <w:r>
        <w:rPr>
          <w:b/>
          <w:spacing w:val="3"/>
        </w:rPr>
        <w:t>м</w:t>
      </w:r>
      <w:r>
        <w:rPr>
          <w:b/>
          <w:spacing w:val="-7"/>
        </w:rPr>
        <w:t>о</w:t>
      </w:r>
      <w:r>
        <w:rPr>
          <w:b/>
          <w:spacing w:val="5"/>
        </w:rPr>
        <w:t>р</w:t>
      </w:r>
      <w:r>
        <w:rPr>
          <w:b/>
          <w:spacing w:val="-3"/>
        </w:rPr>
        <w:t>а</w:t>
      </w:r>
      <w:r>
        <w:rPr>
          <w:b/>
          <w:spacing w:val="3"/>
        </w:rPr>
        <w:t>ј</w:t>
      </w:r>
      <w:r>
        <w:rPr>
          <w:b/>
        </w:rPr>
        <w:t xml:space="preserve">у </w:t>
      </w:r>
      <w:r>
        <w:rPr>
          <w:b/>
          <w:spacing w:val="11"/>
        </w:rPr>
        <w:t xml:space="preserve"> </w:t>
      </w:r>
      <w:r>
        <w:rPr>
          <w:b/>
          <w:spacing w:val="1"/>
        </w:rPr>
        <w:t>н</w:t>
      </w:r>
      <w:r>
        <w:rPr>
          <w:b/>
          <w:spacing w:val="-3"/>
        </w:rPr>
        <w:t>о</w:t>
      </w:r>
      <w:r>
        <w:rPr>
          <w:b/>
          <w:spacing w:val="-1"/>
        </w:rPr>
        <w:t>с</w:t>
      </w:r>
      <w:r>
        <w:rPr>
          <w:b/>
          <w:spacing w:val="1"/>
        </w:rPr>
        <w:t>и</w:t>
      </w:r>
      <w:r>
        <w:rPr>
          <w:b/>
          <w:spacing w:val="-1"/>
        </w:rPr>
        <w:t>т</w:t>
      </w:r>
      <w:r>
        <w:rPr>
          <w:b/>
        </w:rPr>
        <w:t xml:space="preserve">и </w:t>
      </w:r>
      <w:r>
        <w:rPr>
          <w:b/>
          <w:spacing w:val="11"/>
        </w:rPr>
        <w:t xml:space="preserve"> </w:t>
      </w:r>
      <w:r>
        <w:rPr>
          <w:b/>
          <w:spacing w:val="1"/>
        </w:rPr>
        <w:t>д</w:t>
      </w:r>
      <w:r>
        <w:rPr>
          <w:b/>
          <w:spacing w:val="-3"/>
        </w:rPr>
        <w:t>а</w:t>
      </w:r>
      <w:r>
        <w:rPr>
          <w:b/>
          <w:spacing w:val="4"/>
        </w:rPr>
        <w:t>т</w:t>
      </w:r>
      <w:r>
        <w:rPr>
          <w:b/>
          <w:spacing w:val="-3"/>
        </w:rPr>
        <w:t>у</w:t>
      </w:r>
      <w:r>
        <w:rPr>
          <w:b/>
        </w:rPr>
        <w:t xml:space="preserve">м </w:t>
      </w:r>
      <w:r>
        <w:rPr>
          <w:b/>
          <w:spacing w:val="1"/>
        </w:rPr>
        <w:t xml:space="preserve"> п</w:t>
      </w:r>
      <w:r>
        <w:rPr>
          <w:b/>
        </w:rPr>
        <w:t>р</w:t>
      </w:r>
      <w:r>
        <w:rPr>
          <w:b/>
          <w:spacing w:val="5"/>
        </w:rPr>
        <w:t>и</w:t>
      </w:r>
      <w:r>
        <w:rPr>
          <w:b/>
          <w:spacing w:val="-2"/>
        </w:rPr>
        <w:t>м</w:t>
      </w:r>
      <w:r>
        <w:rPr>
          <w:b/>
          <w:spacing w:val="-1"/>
        </w:rPr>
        <w:t>е</w:t>
      </w:r>
      <w:r>
        <w:rPr>
          <w:b/>
          <w:spacing w:val="1"/>
        </w:rPr>
        <w:t>н</w:t>
      </w:r>
      <w:r>
        <w:rPr>
          <w:b/>
        </w:rPr>
        <w:t>е</w:t>
      </w:r>
      <w:r>
        <w:rPr>
          <w:b/>
          <w:w w:val="103"/>
        </w:rPr>
        <w:t>.</w:t>
      </w:r>
    </w:p>
    <w:p w:rsidR="00F55696" w:rsidRPr="0095552B" w:rsidRDefault="00F55696" w:rsidP="00F55696">
      <w:pPr>
        <w:autoSpaceDE w:val="0"/>
        <w:ind w:firstLine="567"/>
        <w:jc w:val="both"/>
        <w:rPr>
          <w:b/>
          <w:bCs/>
          <w:u w:val="single"/>
          <w:lang w:val="ru-RU"/>
        </w:rPr>
      </w:pPr>
    </w:p>
    <w:p w:rsidR="00F55696" w:rsidRPr="0095552B" w:rsidRDefault="00F55696" w:rsidP="00F55696">
      <w:pPr>
        <w:shd w:val="clear" w:color="auto" w:fill="FFFFFF"/>
        <w:tabs>
          <w:tab w:val="left" w:pos="9360"/>
        </w:tabs>
        <w:autoSpaceDE w:val="0"/>
        <w:autoSpaceDN w:val="0"/>
        <w:adjustRightInd w:val="0"/>
        <w:ind w:right="-79" w:firstLine="567"/>
        <w:jc w:val="both"/>
        <w:rPr>
          <w:lang w:val="ru-RU"/>
        </w:rPr>
      </w:pPr>
    </w:p>
    <w:p w:rsidR="00F55696" w:rsidRPr="0095552B" w:rsidRDefault="00F55696" w:rsidP="00F55696">
      <w:pPr>
        <w:shd w:val="clear" w:color="auto" w:fill="FFFFFF"/>
        <w:tabs>
          <w:tab w:val="left" w:pos="9360"/>
        </w:tabs>
        <w:autoSpaceDE w:val="0"/>
        <w:autoSpaceDN w:val="0"/>
        <w:adjustRightInd w:val="0"/>
        <w:ind w:right="-79" w:firstLine="567"/>
        <w:jc w:val="both"/>
        <w:rPr>
          <w:lang w:val="ru-RU"/>
        </w:rPr>
      </w:pPr>
      <w:r w:rsidRPr="0095552B">
        <w:rPr>
          <w:b/>
          <w:u w:val="single"/>
          <w:lang w:val="ru-RU"/>
        </w:rPr>
        <w:t>Б) УСЛОВИ И РОК ПЛАЋАЊА</w:t>
      </w:r>
      <w:r w:rsidRPr="0095552B">
        <w:rPr>
          <w:b/>
          <w:lang w:val="ru-RU"/>
        </w:rPr>
        <w:t>:</w:t>
      </w:r>
    </w:p>
    <w:p w:rsidR="00F55696" w:rsidRPr="0095552B" w:rsidRDefault="00F55696" w:rsidP="00F55696">
      <w:pPr>
        <w:shd w:val="clear" w:color="auto" w:fill="FFFFFF"/>
        <w:tabs>
          <w:tab w:val="left" w:pos="9360"/>
        </w:tabs>
        <w:autoSpaceDE w:val="0"/>
        <w:autoSpaceDN w:val="0"/>
        <w:adjustRightInd w:val="0"/>
        <w:ind w:right="-79" w:firstLine="1134"/>
        <w:jc w:val="both"/>
        <w:rPr>
          <w:lang w:val="ru-RU"/>
        </w:rPr>
      </w:pPr>
    </w:p>
    <w:p w:rsidR="00F55696" w:rsidRPr="0095552B" w:rsidRDefault="00F55696" w:rsidP="00F55696">
      <w:pPr>
        <w:tabs>
          <w:tab w:val="left" w:pos="9900"/>
        </w:tabs>
        <w:ind w:right="-144" w:firstLine="720"/>
        <w:jc w:val="both"/>
        <w:rPr>
          <w:lang w:val="ru-RU"/>
        </w:rPr>
      </w:pPr>
      <w:r w:rsidRPr="0095552B">
        <w:t xml:space="preserve">Наручилац </w:t>
      </w:r>
      <w:r w:rsidRPr="0095552B">
        <w:rPr>
          <w:lang w:val="ru-RU"/>
        </w:rPr>
        <w:t xml:space="preserve">се обавезује да </w:t>
      </w:r>
      <w:r w:rsidRPr="0095552B">
        <w:t xml:space="preserve">се </w:t>
      </w:r>
      <w:r w:rsidRPr="0095552B">
        <w:rPr>
          <w:lang w:val="ru-RU"/>
        </w:rPr>
        <w:t>плаћање по</w:t>
      </w:r>
      <w:r w:rsidRPr="0095552B">
        <w:t xml:space="preserve"> месечном </w:t>
      </w:r>
      <w:r w:rsidRPr="0095552B">
        <w:rPr>
          <w:lang w:val="ru-RU"/>
        </w:rPr>
        <w:t xml:space="preserve"> рачуну </w:t>
      </w:r>
      <w:r w:rsidRPr="0095552B">
        <w:rPr>
          <w:lang w:val="sr-Cyrl-CS"/>
        </w:rPr>
        <w:t>п</w:t>
      </w:r>
      <w:r w:rsidRPr="0095552B">
        <w:t xml:space="preserve">онуђача, </w:t>
      </w:r>
      <w:r w:rsidR="0047780B">
        <w:rPr>
          <w:lang w:val="ru-RU"/>
        </w:rPr>
        <w:t>изврши најкасније до 25</w:t>
      </w:r>
      <w:r w:rsidRPr="0095552B">
        <w:rPr>
          <w:lang w:val="ru-RU"/>
        </w:rPr>
        <w:t>. у текућем месецу за предходни месец.</w:t>
      </w:r>
    </w:p>
    <w:p w:rsidR="00F55696" w:rsidRPr="0095552B" w:rsidRDefault="00F55696" w:rsidP="00F55696">
      <w:pPr>
        <w:tabs>
          <w:tab w:val="left" w:pos="9900"/>
        </w:tabs>
        <w:autoSpaceDE w:val="0"/>
        <w:autoSpaceDN w:val="0"/>
        <w:adjustRightInd w:val="0"/>
        <w:ind w:right="-144" w:firstLine="720"/>
        <w:jc w:val="both"/>
        <w:rPr>
          <w:lang w:val="ru-RU"/>
        </w:rPr>
      </w:pPr>
      <w:r w:rsidRPr="0095552B">
        <w:rPr>
          <w:lang w:val="ru-RU"/>
        </w:rPr>
        <w:t>Наручилац се обавезује да изврши плаћање са урачунатим трошковима приступа и коришћења система електричне енергије, трошковима накнаде за подстицај повлашћених потрошача и ПДВ-ом.</w:t>
      </w:r>
    </w:p>
    <w:p w:rsidR="00F55696" w:rsidRPr="0095552B" w:rsidRDefault="00F55696" w:rsidP="00F55696">
      <w:pPr>
        <w:widowControl w:val="0"/>
        <w:autoSpaceDE w:val="0"/>
        <w:autoSpaceDN w:val="0"/>
        <w:adjustRightInd w:val="0"/>
        <w:ind w:right="-23" w:firstLine="720"/>
        <w:jc w:val="both"/>
        <w:rPr>
          <w:lang w:val="ru-RU" w:eastAsia="sr-Latn-CS"/>
        </w:rPr>
      </w:pPr>
      <w:r w:rsidRPr="0095552B">
        <w:rPr>
          <w:lang w:val="sl-SI"/>
        </w:rPr>
        <w:t xml:space="preserve">Плаћање је динарско на пословни рачун понуђача </w:t>
      </w:r>
      <w:r w:rsidRPr="0095552B">
        <w:rPr>
          <w:lang w:val="ru-RU"/>
        </w:rPr>
        <w:t xml:space="preserve">у року који </w:t>
      </w:r>
      <w:r w:rsidRPr="0095552B">
        <w:rPr>
          <w:lang w:val="ru-RU" w:eastAsia="sr-Latn-CS"/>
        </w:rPr>
        <w:t xml:space="preserve">не може бити краћи од 8 (осам) дана, нити дужи од 45 (четрдесет пет) дана </w:t>
      </w:r>
      <w:r w:rsidRPr="0095552B">
        <w:rPr>
          <w:lang w:val="ru-RU"/>
        </w:rPr>
        <w:t>(сагласно Закону о роковима измирења новчаних обавеза у комерцијалним трансакцијама)</w:t>
      </w:r>
      <w:r w:rsidRPr="0095552B">
        <w:rPr>
          <w:lang w:val="sr-Cyrl-CS"/>
        </w:rPr>
        <w:t xml:space="preserve"> </w:t>
      </w:r>
      <w:r w:rsidRPr="0095552B">
        <w:rPr>
          <w:lang w:val="ru-RU" w:eastAsia="sr-Latn-CS"/>
        </w:rPr>
        <w:t>од дана испоставе фактуре од стране изабраног понуђача. Понуда која садржи рок за плаћање краћи од 8 (осам) дана или дужим од 45  (четрдесет пет) дана сматраће се неприхватљивом.</w:t>
      </w:r>
    </w:p>
    <w:p w:rsidR="00F55696" w:rsidRPr="0095552B" w:rsidRDefault="00F55696" w:rsidP="00F55696">
      <w:pPr>
        <w:shd w:val="clear" w:color="auto" w:fill="FFFFFF"/>
        <w:tabs>
          <w:tab w:val="left" w:pos="9360"/>
        </w:tabs>
        <w:autoSpaceDE w:val="0"/>
        <w:autoSpaceDN w:val="0"/>
        <w:adjustRightInd w:val="0"/>
        <w:ind w:right="-79" w:firstLine="567"/>
        <w:jc w:val="both"/>
        <w:rPr>
          <w:lang w:val="ru-RU"/>
        </w:rPr>
      </w:pPr>
      <w:r w:rsidRPr="0095552B">
        <w:rPr>
          <w:lang w:val="ru-RU"/>
        </w:rPr>
        <w:t>Понуда у којој се тражи аванс</w:t>
      </w:r>
      <w:r w:rsidRPr="0095552B">
        <w:t>,</w:t>
      </w:r>
      <w:r w:rsidRPr="0095552B">
        <w:rPr>
          <w:lang w:val="ru-RU"/>
        </w:rPr>
        <w:t xml:space="preserve"> сматраће се неприхватљивом и неће се разматрати.</w:t>
      </w:r>
    </w:p>
    <w:p w:rsidR="00F55696" w:rsidRPr="0095552B" w:rsidRDefault="00F55696" w:rsidP="00F55696">
      <w:pPr>
        <w:autoSpaceDE w:val="0"/>
        <w:ind w:firstLine="540"/>
        <w:jc w:val="both"/>
        <w:rPr>
          <w:b/>
          <w:bCs/>
          <w:u w:val="single"/>
          <w:lang w:val="ru-RU"/>
        </w:rPr>
      </w:pPr>
    </w:p>
    <w:p w:rsidR="00F55696" w:rsidRPr="0095552B" w:rsidRDefault="00F55696" w:rsidP="00F55696">
      <w:pPr>
        <w:autoSpaceDE w:val="0"/>
        <w:ind w:firstLine="540"/>
        <w:jc w:val="both"/>
        <w:rPr>
          <w:b/>
          <w:bCs/>
          <w:u w:val="single"/>
        </w:rPr>
      </w:pPr>
      <w:r w:rsidRPr="0095552B">
        <w:rPr>
          <w:b/>
          <w:bCs/>
          <w:u w:val="single"/>
          <w:lang w:val="ru-RU"/>
        </w:rPr>
        <w:t>В) РОК ИСПОРУКЕ:</w:t>
      </w:r>
    </w:p>
    <w:p w:rsidR="00F55696" w:rsidRPr="0095552B" w:rsidRDefault="00F55696" w:rsidP="00F55696">
      <w:pPr>
        <w:autoSpaceDE w:val="0"/>
        <w:ind w:right="-36" w:firstLine="540"/>
        <w:jc w:val="both"/>
        <w:rPr>
          <w:bCs/>
          <w:lang w:val="ru-RU"/>
        </w:rPr>
      </w:pPr>
      <w:r w:rsidRPr="0095552B">
        <w:rPr>
          <w:bCs/>
          <w:lang w:val="ru-RU"/>
        </w:rPr>
        <w:t>Рок испоруке добара је период од годину дана од дана закључења уговора</w:t>
      </w:r>
      <w:r w:rsidRPr="0095552B">
        <w:rPr>
          <w:bCs/>
        </w:rPr>
        <w:t>,</w:t>
      </w:r>
      <w:r w:rsidRPr="0095552B">
        <w:rPr>
          <w:bCs/>
          <w:lang w:val="ru-RU"/>
        </w:rPr>
        <w:t xml:space="preserve"> односно до спровођења јавне набавке </w:t>
      </w:r>
      <w:r w:rsidRPr="0095552B">
        <w:rPr>
          <w:bCs/>
        </w:rPr>
        <w:t xml:space="preserve">ових добара </w:t>
      </w:r>
      <w:r w:rsidRPr="0095552B">
        <w:rPr>
          <w:bCs/>
          <w:lang w:val="ru-RU"/>
        </w:rPr>
        <w:t>у 201</w:t>
      </w:r>
      <w:r w:rsidR="000C518E">
        <w:rPr>
          <w:bCs/>
        </w:rPr>
        <w:t>9</w:t>
      </w:r>
      <w:r w:rsidRPr="0095552B">
        <w:rPr>
          <w:bCs/>
          <w:lang w:val="ru-RU"/>
        </w:rPr>
        <w:t>. години</w:t>
      </w:r>
      <w:r w:rsidRPr="0095552B">
        <w:rPr>
          <w:bCs/>
        </w:rPr>
        <w:t>,</w:t>
      </w:r>
      <w:r w:rsidRPr="0095552B">
        <w:rPr>
          <w:bCs/>
          <w:lang w:val="ru-RU"/>
        </w:rPr>
        <w:t xml:space="preserve"> у зависности од услова који пре наступи</w:t>
      </w:r>
      <w:r w:rsidRPr="0095552B">
        <w:rPr>
          <w:bCs/>
        </w:rPr>
        <w:t>,</w:t>
      </w:r>
      <w:r w:rsidRPr="0095552B">
        <w:rPr>
          <w:bCs/>
          <w:lang w:val="ru-RU"/>
        </w:rPr>
        <w:t xml:space="preserve"> континуирано</w:t>
      </w:r>
      <w:r w:rsidRPr="0095552B">
        <w:rPr>
          <w:bCs/>
        </w:rPr>
        <w:t>,</w:t>
      </w:r>
      <w:r w:rsidRPr="0095552B">
        <w:rPr>
          <w:bCs/>
          <w:lang w:val="ru-RU"/>
        </w:rPr>
        <w:t xml:space="preserve"> сваког дана </w:t>
      </w:r>
      <w:r w:rsidRPr="0095552B">
        <w:rPr>
          <w:bCs/>
        </w:rPr>
        <w:t xml:space="preserve">уговореног перида испоруке </w:t>
      </w:r>
      <w:r w:rsidRPr="0095552B">
        <w:rPr>
          <w:bCs/>
          <w:lang w:val="ru-RU"/>
        </w:rPr>
        <w:t>у времену од 00 до 24 часа.</w:t>
      </w:r>
    </w:p>
    <w:p w:rsidR="00F55696" w:rsidRPr="0095552B" w:rsidRDefault="00F55696" w:rsidP="00F55696">
      <w:pPr>
        <w:autoSpaceDE w:val="0"/>
        <w:ind w:firstLine="540"/>
        <w:jc w:val="both"/>
        <w:rPr>
          <w:b/>
          <w:bCs/>
          <w:u w:val="single"/>
          <w:lang w:val="ru-RU"/>
        </w:rPr>
      </w:pPr>
    </w:p>
    <w:p w:rsidR="00F55696" w:rsidRPr="0095552B" w:rsidRDefault="00F55696" w:rsidP="00F55696">
      <w:pPr>
        <w:autoSpaceDE w:val="0"/>
        <w:ind w:firstLine="540"/>
        <w:jc w:val="both"/>
        <w:rPr>
          <w:b/>
          <w:bCs/>
          <w:u w:val="single"/>
        </w:rPr>
      </w:pPr>
      <w:r w:rsidRPr="0095552B">
        <w:rPr>
          <w:b/>
          <w:bCs/>
          <w:u w:val="single"/>
          <w:lang w:val="ru-RU"/>
        </w:rPr>
        <w:t>Г)</w:t>
      </w:r>
      <w:r w:rsidRPr="0095552B">
        <w:rPr>
          <w:b/>
          <w:bCs/>
          <w:u w:val="single"/>
        </w:rPr>
        <w:t xml:space="preserve"> </w:t>
      </w:r>
      <w:r w:rsidRPr="0095552B">
        <w:rPr>
          <w:b/>
          <w:bCs/>
          <w:u w:val="single"/>
          <w:lang w:val="ru-RU"/>
        </w:rPr>
        <w:t>МЕСТО ИСПОРУКЕ:</w:t>
      </w:r>
    </w:p>
    <w:p w:rsidR="00F55696" w:rsidRPr="0095552B" w:rsidRDefault="00F55696" w:rsidP="00F55696">
      <w:pPr>
        <w:autoSpaceDE w:val="0"/>
        <w:ind w:firstLine="540"/>
        <w:jc w:val="both"/>
        <w:rPr>
          <w:bCs/>
          <w:lang w:val="sr-Cyrl-CS"/>
        </w:rPr>
      </w:pPr>
      <w:r w:rsidRPr="0095552B">
        <w:rPr>
          <w:bCs/>
          <w:lang w:val="sr-Cyrl-CS"/>
        </w:rPr>
        <w:t>Место испоруке су мерна места наручиоца прикључена на дистрибутивни систем у категорији потрошње која су дата у техничкој спецификацији ове конкурсне документације.</w:t>
      </w:r>
    </w:p>
    <w:p w:rsidR="00F55696" w:rsidRPr="0095552B" w:rsidRDefault="00F55696" w:rsidP="00F55696">
      <w:pPr>
        <w:ind w:right="-144"/>
        <w:jc w:val="both"/>
        <w:rPr>
          <w:lang w:val="ru-RU"/>
        </w:rPr>
      </w:pPr>
    </w:p>
    <w:p w:rsidR="00F55696" w:rsidRPr="0095552B" w:rsidRDefault="00F55696" w:rsidP="00F55696">
      <w:pPr>
        <w:autoSpaceDE w:val="0"/>
        <w:ind w:firstLine="540"/>
        <w:jc w:val="both"/>
        <w:rPr>
          <w:b/>
          <w:bCs/>
          <w:u w:val="single"/>
          <w:lang w:val="sr-Cyrl-CS"/>
        </w:rPr>
      </w:pPr>
      <w:r w:rsidRPr="0095552B">
        <w:rPr>
          <w:b/>
          <w:bCs/>
          <w:u w:val="single"/>
          <w:lang w:val="ru-RU"/>
        </w:rPr>
        <w:t xml:space="preserve">Д) </w:t>
      </w:r>
      <w:r w:rsidRPr="0095552B">
        <w:rPr>
          <w:b/>
          <w:bCs/>
          <w:u w:val="single"/>
          <w:lang w:val="sr-Latn-CS"/>
        </w:rPr>
        <w:t>РОК ВАЖЕЊА ПОНУДЕ</w:t>
      </w:r>
    </w:p>
    <w:p w:rsidR="00F55696" w:rsidRPr="0095552B" w:rsidRDefault="00F55696" w:rsidP="00F55696">
      <w:pPr>
        <w:autoSpaceDE w:val="0"/>
        <w:ind w:right="-7" w:firstLine="360"/>
        <w:jc w:val="both"/>
        <w:rPr>
          <w:bCs/>
          <w:lang w:val="sr-Latn-CS"/>
        </w:rPr>
      </w:pPr>
      <w:r w:rsidRPr="0095552B">
        <w:rPr>
          <w:bCs/>
          <w:lang w:val="sr-Cyrl-CS"/>
        </w:rPr>
        <w:t xml:space="preserve">   </w:t>
      </w:r>
      <w:r w:rsidRPr="0095552B">
        <w:rPr>
          <w:bCs/>
          <w:lang w:val="sr-Latn-CS"/>
        </w:rPr>
        <w:t xml:space="preserve">Рок важења понуде </w:t>
      </w:r>
      <w:r w:rsidRPr="0095552B">
        <w:rPr>
          <w:bCs/>
          <w:lang w:val="ru-RU"/>
        </w:rPr>
        <w:t>не може бити краћи од</w:t>
      </w:r>
      <w:r w:rsidRPr="0095552B">
        <w:rPr>
          <w:bCs/>
        </w:rPr>
        <w:t xml:space="preserve"> </w:t>
      </w:r>
      <w:r w:rsidR="00B373FC">
        <w:rPr>
          <w:bCs/>
          <w:lang w:val="ru-RU"/>
        </w:rPr>
        <w:t>3</w:t>
      </w:r>
      <w:r w:rsidRPr="0095552B">
        <w:rPr>
          <w:bCs/>
          <w:lang w:val="ru-RU"/>
        </w:rPr>
        <w:t>0</w:t>
      </w:r>
      <w:r w:rsidRPr="0095552B">
        <w:rPr>
          <w:bCs/>
          <w:lang w:val="sr-Latn-CS"/>
        </w:rPr>
        <w:t xml:space="preserve"> (</w:t>
      </w:r>
      <w:r w:rsidR="002F0B70">
        <w:rPr>
          <w:bCs/>
        </w:rPr>
        <w:t>тридесет</w:t>
      </w:r>
      <w:r w:rsidRPr="0095552B">
        <w:rPr>
          <w:bCs/>
          <w:lang w:val="sr-Latn-CS"/>
        </w:rPr>
        <w:t>) дана од дана јавног отварања понуда.</w:t>
      </w:r>
    </w:p>
    <w:p w:rsidR="00F55696" w:rsidRPr="0095552B" w:rsidRDefault="00F55696" w:rsidP="00F55696">
      <w:pPr>
        <w:autoSpaceDE w:val="0"/>
        <w:ind w:right="-7" w:firstLine="360"/>
        <w:jc w:val="both"/>
        <w:rPr>
          <w:bCs/>
          <w:lang w:val="sr-Latn-CS"/>
        </w:rPr>
      </w:pPr>
      <w:r w:rsidRPr="0095552B">
        <w:rPr>
          <w:lang w:val="ru-RU"/>
        </w:rPr>
        <w:t xml:space="preserve">  У случају да понуђач понуди краћи рок важења понуде, понуда ће се сматрати неприхватљивом и неће се разматрати</w:t>
      </w:r>
      <w:r w:rsidRPr="0095552B">
        <w:rPr>
          <w:bCs/>
          <w:lang w:val="sr-Latn-CS"/>
        </w:rPr>
        <w:t>.</w:t>
      </w:r>
    </w:p>
    <w:p w:rsidR="00F55696" w:rsidRPr="0095552B" w:rsidRDefault="00F55696" w:rsidP="00F55696">
      <w:pPr>
        <w:autoSpaceDE w:val="0"/>
        <w:autoSpaceDN w:val="0"/>
        <w:adjustRightInd w:val="0"/>
        <w:ind w:right="-7" w:firstLine="567"/>
        <w:jc w:val="both"/>
        <w:rPr>
          <w:lang w:val="ru-RU"/>
        </w:rPr>
      </w:pPr>
      <w:r w:rsidRPr="0095552B">
        <w:rPr>
          <w:lang w:val="ru-RU"/>
        </w:rPr>
        <w:t>У случају истека рока важења понуде наручилац може да у писаном облику затражи од понуђача продужење рок важности понуде. Уколико понуђач прихвати захтев за продужење рока важења понуде не може мењати понуду.</w:t>
      </w:r>
    </w:p>
    <w:p w:rsidR="00F55696" w:rsidRPr="0095552B" w:rsidRDefault="00F55696" w:rsidP="00F55696">
      <w:pPr>
        <w:autoSpaceDE w:val="0"/>
        <w:ind w:firstLine="360"/>
        <w:jc w:val="both"/>
        <w:rPr>
          <w:lang w:val="ru-RU"/>
        </w:rPr>
      </w:pPr>
    </w:p>
    <w:p w:rsidR="009B3C4A" w:rsidRDefault="009B3C4A" w:rsidP="00F55696">
      <w:pPr>
        <w:autoSpaceDE w:val="0"/>
        <w:autoSpaceDN w:val="0"/>
        <w:adjustRightInd w:val="0"/>
        <w:ind w:firstLine="540"/>
        <w:jc w:val="both"/>
        <w:rPr>
          <w:b/>
          <w:bCs/>
          <w:u w:val="single"/>
        </w:rPr>
      </w:pPr>
    </w:p>
    <w:p w:rsidR="009B3C4A" w:rsidRDefault="009B3C4A" w:rsidP="00F55696">
      <w:pPr>
        <w:autoSpaceDE w:val="0"/>
        <w:autoSpaceDN w:val="0"/>
        <w:adjustRightInd w:val="0"/>
        <w:ind w:firstLine="540"/>
        <w:jc w:val="both"/>
        <w:rPr>
          <w:b/>
          <w:bCs/>
          <w:u w:val="single"/>
        </w:rPr>
      </w:pPr>
    </w:p>
    <w:p w:rsidR="00F55696" w:rsidRPr="0095552B" w:rsidRDefault="00F55696" w:rsidP="00F55696">
      <w:pPr>
        <w:autoSpaceDE w:val="0"/>
        <w:autoSpaceDN w:val="0"/>
        <w:adjustRightInd w:val="0"/>
        <w:ind w:firstLine="540"/>
        <w:jc w:val="both"/>
        <w:rPr>
          <w:b/>
          <w:bCs/>
          <w:u w:val="single"/>
          <w:lang w:val="ru-RU"/>
        </w:rPr>
      </w:pPr>
      <w:r w:rsidRPr="0095552B">
        <w:rPr>
          <w:b/>
          <w:bCs/>
          <w:u w:val="single"/>
          <w:lang w:val="ru-RU"/>
        </w:rPr>
        <w:t>Ђ) ГАРАНЦИЈА КВАЛИТЕТА</w:t>
      </w:r>
    </w:p>
    <w:p w:rsidR="00F55696" w:rsidRDefault="00F55696" w:rsidP="00F55696">
      <w:pPr>
        <w:autoSpaceDE w:val="0"/>
        <w:autoSpaceDN w:val="0"/>
        <w:adjustRightInd w:val="0"/>
        <w:ind w:right="36" w:firstLine="540"/>
        <w:jc w:val="both"/>
      </w:pPr>
      <w:r w:rsidRPr="0095552B">
        <w:rPr>
          <w:lang w:val="ru-RU"/>
        </w:rPr>
        <w:t>Понуђач је дужан да гарантује квалитетну, поуздану и сигурну испоруку електричне енергије за период закључења уговора. Врста и ниво квалитета испоруке мора бити у складу са Правилима о раду тржишта електричне енергије (,,Службени гласник РС</w:t>
      </w:r>
      <w:r w:rsidRPr="0095552B">
        <w:rPr>
          <w:lang w:val="sr-Latn-CS"/>
        </w:rPr>
        <w:t>“,</w:t>
      </w:r>
      <w:r w:rsidRPr="0095552B">
        <w:rPr>
          <w:lang w:val="ru-RU"/>
        </w:rPr>
        <w:t xml:space="preserve"> број </w:t>
      </w:r>
      <w:r w:rsidRPr="0095552B">
        <w:t>120</w:t>
      </w:r>
      <w:r w:rsidRPr="0095552B">
        <w:rPr>
          <w:lang w:val="ru-RU"/>
        </w:rPr>
        <w:t>/1</w:t>
      </w:r>
      <w:r w:rsidRPr="0095552B">
        <w:t>2 и 120/14</w:t>
      </w:r>
      <w:r w:rsidRPr="0095552B">
        <w:rPr>
          <w:lang w:val="ru-RU"/>
        </w:rPr>
        <w:t>), Правилима о раду преносног система (,,Службени гласник РС</w:t>
      </w:r>
      <w:r w:rsidRPr="0095552B">
        <w:rPr>
          <w:lang w:val="sr-Latn-CS"/>
        </w:rPr>
        <w:t>“</w:t>
      </w:r>
      <w:r w:rsidRPr="0095552B">
        <w:rPr>
          <w:lang w:val="ru-RU"/>
        </w:rPr>
        <w:t xml:space="preserve"> број 55/08 и 3/12), Правилима о раду дистрибутивног система и Уредбе о условима испоруке и снабдевања електричн</w:t>
      </w:r>
      <w:r w:rsidRPr="0095552B">
        <w:t>ом</w:t>
      </w:r>
      <w:r w:rsidRPr="0095552B">
        <w:rPr>
          <w:lang w:val="ru-RU"/>
        </w:rPr>
        <w:t xml:space="preserve"> енергиј</w:t>
      </w:r>
      <w:r w:rsidRPr="0095552B">
        <w:t>ом</w:t>
      </w:r>
      <w:r w:rsidRPr="0095552B">
        <w:rPr>
          <w:lang w:val="ru-RU"/>
        </w:rPr>
        <w:t xml:space="preserve"> </w:t>
      </w:r>
      <w:r w:rsidRPr="0095552B">
        <w:rPr>
          <w:lang w:val="ru-RU"/>
        </w:rPr>
        <w:lastRenderedPageBreak/>
        <w:t>(,,Службени гласник РС</w:t>
      </w:r>
      <w:r w:rsidRPr="0095552B">
        <w:rPr>
          <w:lang w:val="sr-Latn-CS"/>
        </w:rPr>
        <w:t>“</w:t>
      </w:r>
      <w:r w:rsidRPr="0095552B">
        <w:rPr>
          <w:lang w:val="ru-RU"/>
        </w:rPr>
        <w:t>, број 63/13) и Законом о енергетици (,,Службени гласник РС</w:t>
      </w:r>
      <w:r w:rsidRPr="0095552B">
        <w:rPr>
          <w:lang w:val="sr-Latn-CS"/>
        </w:rPr>
        <w:t>“</w:t>
      </w:r>
      <w:r w:rsidRPr="0095552B">
        <w:rPr>
          <w:lang w:val="ru-RU"/>
        </w:rPr>
        <w:t xml:space="preserve">, број </w:t>
      </w:r>
      <w:r w:rsidRPr="0095552B">
        <w:rPr>
          <w:lang w:val="sr-Latn-CS"/>
        </w:rPr>
        <w:t>57</w:t>
      </w:r>
      <w:r w:rsidRPr="0095552B">
        <w:rPr>
          <w:lang w:val="ru-RU"/>
        </w:rPr>
        <w:t>/1</w:t>
      </w:r>
      <w:r w:rsidRPr="0095552B">
        <w:rPr>
          <w:lang w:val="sr-Latn-CS"/>
        </w:rPr>
        <w:t>1, 80/11-</w:t>
      </w:r>
      <w:r w:rsidRPr="0095552B">
        <w:rPr>
          <w:lang w:val="sr-Cyrl-CS"/>
        </w:rPr>
        <w:t>исправка, 93/12, 124/12</w:t>
      </w:r>
      <w:r w:rsidRPr="0095552B">
        <w:t xml:space="preserve"> и 145/14-др.закон</w:t>
      </w:r>
      <w:r w:rsidRPr="0095552B">
        <w:rPr>
          <w:lang w:val="ru-RU"/>
        </w:rPr>
        <w:t>).</w:t>
      </w:r>
    </w:p>
    <w:p w:rsidR="0059235A" w:rsidRPr="0059235A" w:rsidRDefault="0059235A" w:rsidP="00F55696">
      <w:pPr>
        <w:autoSpaceDE w:val="0"/>
        <w:autoSpaceDN w:val="0"/>
        <w:adjustRightInd w:val="0"/>
        <w:ind w:right="36" w:firstLine="540"/>
        <w:jc w:val="both"/>
      </w:pPr>
    </w:p>
    <w:p w:rsidR="00F55696" w:rsidRPr="0095552B" w:rsidRDefault="00F55696" w:rsidP="00F55696">
      <w:pPr>
        <w:autoSpaceDE w:val="0"/>
        <w:autoSpaceDN w:val="0"/>
        <w:adjustRightInd w:val="0"/>
        <w:ind w:right="36" w:firstLine="540"/>
        <w:jc w:val="both"/>
        <w:rPr>
          <w:lang w:val="ru-RU"/>
        </w:rPr>
      </w:pPr>
    </w:p>
    <w:p w:rsidR="00F55696" w:rsidRPr="0095552B" w:rsidRDefault="00F55696" w:rsidP="00F55696">
      <w:pPr>
        <w:autoSpaceDE w:val="0"/>
        <w:autoSpaceDN w:val="0"/>
        <w:adjustRightInd w:val="0"/>
        <w:ind w:firstLine="540"/>
        <w:jc w:val="both"/>
        <w:rPr>
          <w:b/>
          <w:bCs/>
          <w:lang w:val="ru-RU"/>
        </w:rPr>
      </w:pPr>
      <w:r w:rsidRPr="0095552B">
        <w:rPr>
          <w:b/>
          <w:bCs/>
          <w:u w:val="single"/>
          <w:lang w:val="ru-RU"/>
        </w:rPr>
        <w:t>Е) КВАЛИТЕТ ИСПОРУКЕ И РЕКЛАМАЦИЈА</w:t>
      </w:r>
    </w:p>
    <w:p w:rsidR="00F55696" w:rsidRPr="0095552B" w:rsidRDefault="00F55696" w:rsidP="00F55696">
      <w:pPr>
        <w:autoSpaceDE w:val="0"/>
        <w:autoSpaceDN w:val="0"/>
        <w:adjustRightInd w:val="0"/>
        <w:ind w:right="36" w:firstLine="540"/>
        <w:jc w:val="both"/>
        <w:rPr>
          <w:lang w:val="ru-RU"/>
        </w:rPr>
      </w:pPr>
      <w:r w:rsidRPr="0095552B">
        <w:rPr>
          <w:lang w:val="ru-RU"/>
        </w:rPr>
        <w:t xml:space="preserve">У случају утврђених недостатака у квалитету и обиму испоруке добара, као и неадекватном обрачуну утрошка електричне енергије Наручилац има право да у року од 8 </w:t>
      </w:r>
      <w:r w:rsidRPr="0095552B">
        <w:rPr>
          <w:lang w:val="ru-RU" w:eastAsia="sr-Latn-CS"/>
        </w:rPr>
        <w:t xml:space="preserve">(осам) </w:t>
      </w:r>
      <w:r w:rsidRPr="0095552B">
        <w:rPr>
          <w:lang w:val="ru-RU"/>
        </w:rPr>
        <w:t xml:space="preserve">дана од дана пријема фактуре поднесе приговор изабраном понуђачу, који је дужан да у року од 8 </w:t>
      </w:r>
      <w:r w:rsidRPr="0095552B">
        <w:rPr>
          <w:lang w:val="ru-RU" w:eastAsia="sr-Latn-CS"/>
        </w:rPr>
        <w:t xml:space="preserve">(осам) </w:t>
      </w:r>
      <w:r w:rsidRPr="0095552B">
        <w:rPr>
          <w:lang w:val="ru-RU"/>
        </w:rPr>
        <w:t xml:space="preserve"> дана од дана пријема приговора одлучи о приговору Наручиоца.</w:t>
      </w:r>
    </w:p>
    <w:p w:rsidR="00F55696" w:rsidRPr="0095552B" w:rsidRDefault="00F55696" w:rsidP="00F55696">
      <w:pPr>
        <w:autoSpaceDE w:val="0"/>
        <w:autoSpaceDN w:val="0"/>
        <w:adjustRightInd w:val="0"/>
        <w:ind w:right="36" w:firstLine="540"/>
        <w:jc w:val="both"/>
        <w:rPr>
          <w:lang w:val="ru-RU"/>
        </w:rPr>
      </w:pPr>
      <w:r w:rsidRPr="0095552B">
        <w:rPr>
          <w:lang w:val="ru-RU"/>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w:t>
      </w:r>
    </w:p>
    <w:p w:rsidR="00F55696" w:rsidRPr="0095552B" w:rsidRDefault="00F55696" w:rsidP="00F55696">
      <w:pPr>
        <w:autoSpaceDE w:val="0"/>
        <w:autoSpaceDN w:val="0"/>
        <w:adjustRightInd w:val="0"/>
        <w:ind w:firstLine="540"/>
        <w:jc w:val="both"/>
        <w:rPr>
          <w:b/>
          <w:bCs/>
          <w:u w:val="single"/>
          <w:lang w:val="ru-RU"/>
        </w:rPr>
      </w:pPr>
    </w:p>
    <w:p w:rsidR="00F55696" w:rsidRPr="0095552B" w:rsidRDefault="00F55696" w:rsidP="00F55696">
      <w:pPr>
        <w:autoSpaceDE w:val="0"/>
        <w:autoSpaceDN w:val="0"/>
        <w:adjustRightInd w:val="0"/>
        <w:ind w:firstLine="540"/>
        <w:jc w:val="both"/>
        <w:rPr>
          <w:b/>
          <w:bCs/>
          <w:u w:val="single"/>
          <w:lang w:val="ru-RU"/>
        </w:rPr>
      </w:pPr>
      <w:r w:rsidRPr="0095552B">
        <w:rPr>
          <w:b/>
          <w:bCs/>
          <w:u w:val="single"/>
          <w:lang w:val="ru-RU"/>
        </w:rPr>
        <w:t>Ж) КОЛИЧИНА И ОПИС ДОБАРА</w:t>
      </w:r>
    </w:p>
    <w:p w:rsidR="00F55696" w:rsidRPr="0095552B" w:rsidRDefault="00F55696" w:rsidP="00F55696">
      <w:pPr>
        <w:autoSpaceDE w:val="0"/>
        <w:autoSpaceDN w:val="0"/>
        <w:adjustRightInd w:val="0"/>
        <w:ind w:firstLine="540"/>
        <w:jc w:val="both"/>
        <w:rPr>
          <w:bCs/>
          <w:lang w:val="ru-RU"/>
        </w:rPr>
      </w:pPr>
      <w:r w:rsidRPr="0095552B">
        <w:rPr>
          <w:bCs/>
          <w:lang w:val="ru-RU"/>
        </w:rPr>
        <w:t>Количина електричне енергије одређује се на основу остварене потрошње наручиоца на местима примопредаје током периода снабдевања.</w:t>
      </w:r>
    </w:p>
    <w:p w:rsidR="00F55696" w:rsidRPr="0095552B" w:rsidRDefault="00F55696" w:rsidP="00F55696">
      <w:pPr>
        <w:autoSpaceDE w:val="0"/>
        <w:autoSpaceDN w:val="0"/>
        <w:adjustRightInd w:val="0"/>
        <w:ind w:firstLine="540"/>
        <w:jc w:val="both"/>
        <w:rPr>
          <w:bCs/>
        </w:rPr>
      </w:pPr>
      <w:r w:rsidRPr="0095552B">
        <w:rPr>
          <w:bCs/>
          <w:lang w:val="ru-RU"/>
        </w:rPr>
        <w:t xml:space="preserve">Оквирни обим динамике и испоруке је дат на основу </w:t>
      </w:r>
      <w:r w:rsidR="00A869CF" w:rsidRPr="0095552B">
        <w:rPr>
          <w:bCs/>
          <w:lang w:val="ru-RU"/>
        </w:rPr>
        <w:t xml:space="preserve">планираног </w:t>
      </w:r>
      <w:r w:rsidRPr="0095552B">
        <w:rPr>
          <w:bCs/>
          <w:lang w:val="ru-RU"/>
        </w:rPr>
        <w:t>утрошка електричне енергије за 201</w:t>
      </w:r>
      <w:r w:rsidR="000C518E">
        <w:rPr>
          <w:bCs/>
        </w:rPr>
        <w:t>8</w:t>
      </w:r>
      <w:r w:rsidRPr="0095552B">
        <w:rPr>
          <w:bCs/>
          <w:lang w:val="ru-RU"/>
        </w:rPr>
        <w:t>. години.</w:t>
      </w:r>
    </w:p>
    <w:p w:rsidR="00F55696" w:rsidRPr="0095552B" w:rsidRDefault="00F55696" w:rsidP="00F55696">
      <w:pPr>
        <w:autoSpaceDE w:val="0"/>
        <w:autoSpaceDN w:val="0"/>
        <w:adjustRightInd w:val="0"/>
        <w:ind w:firstLine="540"/>
        <w:jc w:val="both"/>
        <w:rPr>
          <w:bCs/>
          <w:lang w:val="ru-RU"/>
        </w:rPr>
      </w:pPr>
      <w:r w:rsidRPr="0095552B">
        <w:rPr>
          <w:bCs/>
          <w:lang w:val="ru-RU"/>
        </w:rPr>
        <w:t>Понуђач је комплетно балансно одговоран (100%) за свако место примопредаје наручиоцу.</w:t>
      </w:r>
    </w:p>
    <w:p w:rsidR="00F55696" w:rsidRPr="0095552B" w:rsidRDefault="00F55696" w:rsidP="00F55696">
      <w:pPr>
        <w:autoSpaceDE w:val="0"/>
        <w:ind w:firstLine="360"/>
        <w:jc w:val="both"/>
        <w:rPr>
          <w:bCs/>
          <w:lang w:val="ru-RU"/>
        </w:rPr>
      </w:pPr>
    </w:p>
    <w:p w:rsidR="00F55696" w:rsidRPr="002F0B70" w:rsidRDefault="00F55696" w:rsidP="00F55696">
      <w:pPr>
        <w:tabs>
          <w:tab w:val="left" w:pos="720"/>
        </w:tabs>
        <w:jc w:val="both"/>
        <w:rPr>
          <w:b/>
          <w:i/>
          <w:u w:val="single"/>
          <w:lang w:val="sr-Cyrl-CS"/>
        </w:rPr>
      </w:pPr>
    </w:p>
    <w:p w:rsidR="00F55696" w:rsidRPr="0095552B" w:rsidRDefault="00F55696" w:rsidP="00F55696">
      <w:pPr>
        <w:tabs>
          <w:tab w:val="left" w:pos="720"/>
          <w:tab w:val="left" w:pos="1185"/>
        </w:tabs>
        <w:jc w:val="both"/>
        <w:rPr>
          <w:b/>
          <w:u w:val="single"/>
          <w:lang w:val="sr-Cyrl-CS"/>
        </w:rPr>
      </w:pPr>
      <w:r w:rsidRPr="0095552B">
        <w:rPr>
          <w:b/>
          <w:u w:val="single"/>
          <w:lang w:val="ru-RU"/>
        </w:rPr>
        <w:t>1</w:t>
      </w:r>
      <w:r w:rsidR="00B373FC">
        <w:rPr>
          <w:b/>
          <w:u w:val="single"/>
          <w:lang w:val="ru-RU"/>
        </w:rPr>
        <w:t>4</w:t>
      </w:r>
      <w:r w:rsidRPr="0095552B">
        <w:rPr>
          <w:b/>
          <w:u w:val="single"/>
          <w:lang w:val="ru-RU"/>
        </w:rPr>
        <w:t>. ДОДАТНЕ ИНФОРМАЦИЈЕ ИЛИ ПОЈАШЊЕЊА У ВЕЗИ СА ПРИПРЕМАЊЕМ ПОНУДЕ</w:t>
      </w:r>
    </w:p>
    <w:p w:rsidR="00F55696" w:rsidRPr="0095552B" w:rsidRDefault="00F55696" w:rsidP="00F55696">
      <w:pPr>
        <w:ind w:right="-79" w:firstLine="567"/>
        <w:jc w:val="both"/>
      </w:pPr>
    </w:p>
    <w:p w:rsidR="00F55696" w:rsidRPr="0095552B" w:rsidRDefault="00F55696" w:rsidP="0019356A">
      <w:pPr>
        <w:autoSpaceDE w:val="0"/>
        <w:autoSpaceDN w:val="0"/>
        <w:adjustRightInd w:val="0"/>
        <w:jc w:val="both"/>
      </w:pPr>
      <w:r w:rsidRPr="0095552B">
        <w:rPr>
          <w:lang w:val="ru-RU"/>
        </w:rPr>
        <w:t>Заинтересовано лице може, у писаном облику тражити од наручиоца додатне информације или појашњења у вези са припремањем понуде</w:t>
      </w:r>
      <w:r w:rsidRPr="0095552B">
        <w:rPr>
          <w:rFonts w:eastAsia="TimesNewRomanPSMT"/>
          <w:lang w:val="ru-RU"/>
        </w:rPr>
        <w:t xml:space="preserve"> на адресу</w:t>
      </w:r>
      <w:r w:rsidRPr="0095552B">
        <w:rPr>
          <w:rFonts w:eastAsia="TimesNewRomanPSMT"/>
        </w:rPr>
        <w:t xml:space="preserve"> </w:t>
      </w:r>
      <w:r w:rsidR="002F0B70">
        <w:rPr>
          <w:lang w:val="ru-RU"/>
        </w:rPr>
        <w:t xml:space="preserve">Медицинска школа, ул.Доситејева бр.46Г 36000 Краљево, </w:t>
      </w:r>
      <w:r w:rsidRPr="0095552B">
        <w:rPr>
          <w:rFonts w:eastAsia="TimesNewRomanPSMT"/>
          <w:lang w:val="ru-RU"/>
        </w:rPr>
        <w:t xml:space="preserve">или на </w:t>
      </w:r>
      <w:r w:rsidRPr="0095552B">
        <w:rPr>
          <w:rFonts w:eastAsia="TimesNewRomanPSMT"/>
        </w:rPr>
        <w:t>e</w:t>
      </w:r>
      <w:r w:rsidRPr="0095552B">
        <w:rPr>
          <w:rFonts w:eastAsia="TimesNewRomanPSMT"/>
          <w:lang w:val="ru-RU"/>
        </w:rPr>
        <w:t>-</w:t>
      </w:r>
      <w:r w:rsidRPr="0095552B">
        <w:rPr>
          <w:rFonts w:eastAsia="TimesNewRomanPSMT"/>
        </w:rPr>
        <w:t>mail</w:t>
      </w:r>
      <w:r w:rsidRPr="0095552B">
        <w:rPr>
          <w:rFonts w:eastAsia="TimesNewRomanPSMT"/>
          <w:lang w:val="ru-RU"/>
        </w:rPr>
        <w:t xml:space="preserve">: </w:t>
      </w:r>
      <w:r w:rsidR="002F0B70">
        <w:rPr>
          <w:lang w:val="ru-RU"/>
        </w:rPr>
        <w:t xml:space="preserve"> </w:t>
      </w:r>
      <w:hyperlink r:id="rId9" w:history="1">
        <w:r w:rsidR="002F0B70" w:rsidRPr="00E70427">
          <w:rPr>
            <w:rStyle w:val="Hyperlink"/>
            <w:lang w:val="ru-RU"/>
          </w:rPr>
          <w:t>officemskv@tron.rs</w:t>
        </w:r>
      </w:hyperlink>
      <w:r w:rsidR="002F0B70">
        <w:rPr>
          <w:lang w:val="ru-RU"/>
        </w:rPr>
        <w:t xml:space="preserve"> </w:t>
      </w:r>
      <w:r w:rsidRPr="0095552B">
        <w:rPr>
          <w:lang w:val="ru-RU"/>
        </w:rPr>
        <w:t xml:space="preserve">/ уз напомену да се комуникација у поступку јавне набавке врши на начин одређен чланом 20 Закона/ најкасније пет дана пре истека рока за подношење понуде. </w:t>
      </w:r>
      <w:r w:rsidRPr="0095552B">
        <w:t>Ако</w:t>
      </w:r>
      <w:r w:rsidRPr="0095552B">
        <w:rPr>
          <w:lang w:val="ru-RU"/>
        </w:rPr>
        <w:t xml:space="preserve"> </w:t>
      </w:r>
      <w:r w:rsidRPr="0095552B">
        <w:t>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као доказ да је извршено достављање.</w:t>
      </w:r>
    </w:p>
    <w:p w:rsidR="00F55696" w:rsidRPr="0095552B" w:rsidRDefault="00F55696" w:rsidP="00F55696">
      <w:pPr>
        <w:ind w:right="-79" w:firstLine="567"/>
        <w:jc w:val="both"/>
      </w:pPr>
      <w:r w:rsidRPr="0095552B">
        <w:rPr>
          <w:lang w:val="ru-RU"/>
        </w:rPr>
        <w:t xml:space="preserve">У случају из предходног става наручилац је дужан да заинтересованом лицу у року од </w:t>
      </w:r>
      <w:r w:rsidRPr="0095552B">
        <w:rPr>
          <w:u w:val="single"/>
        </w:rPr>
        <w:t>три</w:t>
      </w:r>
      <w:r w:rsidRPr="0095552B">
        <w:rPr>
          <w:u w:val="single"/>
          <w:lang w:val="ru-RU"/>
        </w:rPr>
        <w:t xml:space="preserve"> дана од дана</w:t>
      </w:r>
      <w:r w:rsidRPr="0095552B">
        <w:rPr>
          <w:lang w:val="ru-RU"/>
        </w:rPr>
        <w:t xml:space="preserve"> пријема захтева, пошаље одговор у писаном облику</w:t>
      </w:r>
      <w:r w:rsidRPr="0095552B">
        <w:t xml:space="preserve"> </w:t>
      </w:r>
      <w:r w:rsidRPr="0095552B">
        <w:rPr>
          <w:lang w:val="ru-RU"/>
        </w:rPr>
        <w:t>и да истовремено ту информацију објави на Порталу јавних набавки.</w:t>
      </w:r>
    </w:p>
    <w:p w:rsidR="00F55696" w:rsidRPr="0095552B" w:rsidRDefault="00F55696" w:rsidP="00F55696">
      <w:pPr>
        <w:ind w:right="-79" w:firstLine="567"/>
        <w:jc w:val="both"/>
        <w:rPr>
          <w:lang w:val="ru-RU"/>
        </w:rPr>
      </w:pPr>
      <w:r w:rsidRPr="0095552B">
        <w:rPr>
          <w:lang w:val="ru-RU"/>
        </w:rPr>
        <w:t>По истеку рока предвиђеног за подношење понуда наручилац не може да мења нити да допуњује конкурсну документацију.</w:t>
      </w:r>
    </w:p>
    <w:p w:rsidR="00F55696" w:rsidRPr="0095552B" w:rsidRDefault="00F55696" w:rsidP="00F55696">
      <w:pPr>
        <w:ind w:right="-79" w:firstLine="567"/>
        <w:jc w:val="both"/>
        <w:rPr>
          <w:lang w:val="ru-RU"/>
        </w:rPr>
      </w:pPr>
      <w:r w:rsidRPr="0095552B">
        <w:rPr>
          <w:lang w:val="ru-RU"/>
        </w:rPr>
        <w:t>Саставне елементе конкурсне документације чине и измене и допуне те документације, као и додатне информације и објашњења у вези са припремањем понуде која су дата у писаном облику. Сви достављени одговори на питања и појашњена конкурсне документације од стране наручиоца (уколико их има) достављају се обавезно уз понуду.</w:t>
      </w:r>
    </w:p>
    <w:p w:rsidR="00F55696" w:rsidRPr="0095552B" w:rsidRDefault="00F55696" w:rsidP="00F55696">
      <w:pPr>
        <w:autoSpaceDE w:val="0"/>
        <w:jc w:val="both"/>
        <w:rPr>
          <w:rFonts w:eastAsia="TimesNewRomanPSMT"/>
          <w:lang w:val="ru-RU"/>
        </w:rPr>
      </w:pPr>
      <w:r w:rsidRPr="0095552B">
        <w:rPr>
          <w:rFonts w:eastAsia="TimesNewRomanPSMT"/>
          <w:lang w:val="ru-RU"/>
        </w:rPr>
        <w:t>Тражење додатних информација и појашњења телефоном није дозвољено.</w:t>
      </w:r>
    </w:p>
    <w:p w:rsidR="00F55696" w:rsidRPr="0095552B" w:rsidRDefault="00F55696" w:rsidP="00F55696">
      <w:pPr>
        <w:autoSpaceDE w:val="0"/>
        <w:jc w:val="both"/>
        <w:rPr>
          <w:b/>
          <w:bCs/>
          <w:u w:val="single"/>
          <w:lang w:val="ru-RU"/>
        </w:rPr>
      </w:pPr>
    </w:p>
    <w:p w:rsidR="00F55696" w:rsidRPr="0095552B" w:rsidRDefault="00F55696" w:rsidP="00F55696">
      <w:pPr>
        <w:autoSpaceDE w:val="0"/>
        <w:jc w:val="both"/>
        <w:rPr>
          <w:b/>
          <w:bCs/>
          <w:u w:val="single"/>
          <w:lang w:val="ru-RU"/>
        </w:rPr>
      </w:pPr>
      <w:r w:rsidRPr="0095552B">
        <w:rPr>
          <w:b/>
          <w:bCs/>
          <w:u w:val="single"/>
          <w:lang w:val="ru-RU"/>
        </w:rPr>
        <w:lastRenderedPageBreak/>
        <w:t>1</w:t>
      </w:r>
      <w:r w:rsidR="00B373FC">
        <w:rPr>
          <w:b/>
          <w:bCs/>
          <w:u w:val="single"/>
          <w:lang w:val="ru-RU"/>
        </w:rPr>
        <w:t>5</w:t>
      </w:r>
      <w:r w:rsidRPr="0095552B">
        <w:rPr>
          <w:b/>
          <w:bCs/>
          <w:u w:val="single"/>
          <w:lang w:val="ru-RU"/>
        </w:rPr>
        <w:t xml:space="preserve">. </w:t>
      </w:r>
      <w:r w:rsidRPr="0095552B">
        <w:rPr>
          <w:b/>
          <w:bCs/>
          <w:u w:val="single"/>
        </w:rPr>
        <w:t>КРИТЕРИЈУМ ЗА ИЗБОР НАЈПОВОЉНИЈЕ ПОНУДЕ И ЗА ДОДЕЛУ УГОВОРА</w:t>
      </w:r>
    </w:p>
    <w:p w:rsidR="00F55696" w:rsidRPr="0095552B" w:rsidRDefault="00F55696" w:rsidP="00F55696">
      <w:pPr>
        <w:jc w:val="both"/>
        <w:rPr>
          <w:bCs/>
        </w:rPr>
      </w:pPr>
    </w:p>
    <w:p w:rsidR="00F55696" w:rsidRPr="0095552B" w:rsidRDefault="00F55696" w:rsidP="00F55696">
      <w:pPr>
        <w:ind w:firstLine="720"/>
        <w:jc w:val="both"/>
        <w:rPr>
          <w:lang w:val="sr-Latn-CS"/>
        </w:rPr>
      </w:pPr>
      <w:r w:rsidRPr="0095552B">
        <w:rPr>
          <w:bCs/>
        </w:rPr>
        <w:t xml:space="preserve">Критеријум за избор најповољније понуде </w:t>
      </w:r>
      <w:r w:rsidRPr="0095552B">
        <w:rPr>
          <w:b/>
          <w:lang w:val="ru-RU"/>
        </w:rPr>
        <w:t>је најнижа понуђена цена</w:t>
      </w:r>
      <w:r w:rsidRPr="0095552B">
        <w:rPr>
          <w:lang w:val="ru-RU"/>
        </w:rPr>
        <w:t xml:space="preserve"> за пр</w:t>
      </w:r>
      <w:r w:rsidR="00C14D38">
        <w:rPr>
          <w:lang w:val="ru-RU"/>
        </w:rPr>
        <w:t xml:space="preserve">ојектовану потрошњу, </w:t>
      </w:r>
      <w:r w:rsidRPr="0095552B">
        <w:rPr>
          <w:lang w:val="ru-RU"/>
        </w:rPr>
        <w:t>без ПДВ-а, са трошковима балансирања, под условом да су испуњени сви остали услови наведени у конкурсној документацији.</w:t>
      </w:r>
    </w:p>
    <w:p w:rsidR="00F55696" w:rsidRPr="0095552B" w:rsidRDefault="00F55696" w:rsidP="00F55696">
      <w:pPr>
        <w:jc w:val="both"/>
        <w:rPr>
          <w:rFonts w:eastAsia="TimesNewRomanPSMT"/>
          <w:b/>
          <w:u w:val="single"/>
        </w:rPr>
      </w:pPr>
    </w:p>
    <w:p w:rsidR="00F55696" w:rsidRPr="0095552B" w:rsidRDefault="00F55696" w:rsidP="00F55696">
      <w:pPr>
        <w:jc w:val="both"/>
        <w:rPr>
          <w:rFonts w:eastAsia="TimesNewRomanPSMT"/>
          <w:b/>
          <w:u w:val="single"/>
          <w:lang w:val="ru-RU"/>
        </w:rPr>
      </w:pPr>
      <w:r w:rsidRPr="0095552B">
        <w:rPr>
          <w:rFonts w:eastAsia="TimesNewRomanPSMT"/>
          <w:b/>
          <w:u w:val="single"/>
          <w:lang w:val="ru-RU"/>
        </w:rPr>
        <w:t>1</w:t>
      </w:r>
      <w:r w:rsidR="00B373FC">
        <w:rPr>
          <w:rFonts w:eastAsia="TimesNewRomanPSMT"/>
          <w:b/>
          <w:u w:val="single"/>
          <w:lang w:val="ru-RU"/>
        </w:rPr>
        <w:t>6</w:t>
      </w:r>
      <w:r w:rsidRPr="0095552B">
        <w:rPr>
          <w:rFonts w:eastAsia="TimesNewRomanPSMT"/>
          <w:b/>
          <w:u w:val="single"/>
          <w:lang w:val="ru-RU"/>
        </w:rPr>
        <w:t>. ДВЕ ИЛИ ВИШЕ ПОНУДА СА ИСТОМ ЦЕНОМ</w:t>
      </w:r>
    </w:p>
    <w:p w:rsidR="00F55696" w:rsidRPr="0095552B" w:rsidRDefault="00F55696" w:rsidP="00F55696">
      <w:pPr>
        <w:autoSpaceDE w:val="0"/>
        <w:ind w:right="-144" w:firstLine="540"/>
        <w:jc w:val="both"/>
      </w:pPr>
    </w:p>
    <w:p w:rsidR="00F55696" w:rsidRPr="0095552B" w:rsidRDefault="00F55696" w:rsidP="00F55696">
      <w:pPr>
        <w:autoSpaceDE w:val="0"/>
        <w:ind w:right="-144" w:firstLine="540"/>
        <w:jc w:val="both"/>
        <w:rPr>
          <w:lang w:val="ru-RU"/>
        </w:rPr>
      </w:pPr>
      <w:r w:rsidRPr="0095552B">
        <w:rPr>
          <w:lang w:val="ru-RU"/>
        </w:rPr>
        <w:t>Уколико две или више понуда имају исту најнижу понуђену цену, Наручилац ће изабрати понуду оног Понуђача са дужим роком плаћања.</w:t>
      </w:r>
    </w:p>
    <w:p w:rsidR="00F55696" w:rsidRPr="0095552B" w:rsidRDefault="00F55696" w:rsidP="00F55696">
      <w:pPr>
        <w:ind w:firstLine="567"/>
        <w:jc w:val="both"/>
        <w:rPr>
          <w:lang w:val="ru-RU"/>
        </w:rPr>
      </w:pPr>
    </w:p>
    <w:p w:rsidR="00F55696" w:rsidRPr="0095552B" w:rsidRDefault="00F55696" w:rsidP="00F55696">
      <w:pPr>
        <w:autoSpaceDE w:val="0"/>
        <w:jc w:val="both"/>
        <w:rPr>
          <w:b/>
          <w:bCs/>
          <w:u w:val="single"/>
        </w:rPr>
      </w:pPr>
      <w:r w:rsidRPr="0095552B">
        <w:rPr>
          <w:b/>
          <w:bCs/>
          <w:u w:val="single"/>
          <w:lang w:val="ru-RU"/>
        </w:rPr>
        <w:t>1</w:t>
      </w:r>
      <w:r w:rsidR="00B373FC">
        <w:rPr>
          <w:b/>
          <w:bCs/>
          <w:u w:val="single"/>
          <w:lang w:val="ru-RU"/>
        </w:rPr>
        <w:t>7</w:t>
      </w:r>
      <w:r w:rsidRPr="0095552B">
        <w:rPr>
          <w:b/>
          <w:bCs/>
          <w:u w:val="single"/>
          <w:lang w:val="ru-RU"/>
        </w:rPr>
        <w:t xml:space="preserve">. </w:t>
      </w:r>
      <w:r w:rsidRPr="0095552B">
        <w:rPr>
          <w:b/>
          <w:bCs/>
          <w:u w:val="single"/>
          <w:lang w:val="sr-Latn-CS"/>
        </w:rPr>
        <w:t>ПОВЕРЉИВИ ПОДАЦИ</w:t>
      </w:r>
    </w:p>
    <w:p w:rsidR="00F55696" w:rsidRPr="0095552B" w:rsidRDefault="00F55696" w:rsidP="00F55696">
      <w:pPr>
        <w:tabs>
          <w:tab w:val="left" w:pos="1080"/>
        </w:tabs>
        <w:spacing w:after="120"/>
        <w:ind w:firstLine="720"/>
        <w:jc w:val="both"/>
        <w:rPr>
          <w:lang w:val="ru-RU"/>
        </w:rPr>
      </w:pPr>
      <w:r w:rsidRPr="0095552B">
        <w:rPr>
          <w:lang w:val="ru-RU"/>
        </w:rPr>
        <w:t>Наручилац је дужан да:</w:t>
      </w:r>
    </w:p>
    <w:p w:rsidR="00F55696" w:rsidRPr="0095552B" w:rsidRDefault="00F55696" w:rsidP="00F55696">
      <w:pPr>
        <w:tabs>
          <w:tab w:val="left" w:pos="1080"/>
        </w:tabs>
        <w:spacing w:after="120"/>
        <w:ind w:firstLine="720"/>
        <w:jc w:val="both"/>
        <w:rPr>
          <w:lang w:val="ru-RU"/>
        </w:rPr>
      </w:pPr>
      <w:r w:rsidRPr="0095552B">
        <w:rPr>
          <w:lang w:val="ru-RU"/>
        </w:rPr>
        <w:t>1)</w:t>
      </w:r>
      <w:r w:rsidRPr="0095552B">
        <w:rPr>
          <w:lang w:val="ru-RU"/>
        </w:rPr>
        <w:tab/>
        <w:t>чува као поверљиве све податке о понуђачима садржане у понуди које је као такве, у складу са чл. 14. Закона о јавним набавкама, понуђач означио у понуди;</w:t>
      </w:r>
    </w:p>
    <w:p w:rsidR="00F55696" w:rsidRPr="0095552B" w:rsidRDefault="00F55696" w:rsidP="00F55696">
      <w:pPr>
        <w:tabs>
          <w:tab w:val="left" w:pos="1080"/>
        </w:tabs>
        <w:ind w:firstLine="720"/>
        <w:jc w:val="both"/>
        <w:rPr>
          <w:lang w:val="ru-RU"/>
        </w:rPr>
      </w:pPr>
      <w:r w:rsidRPr="0095552B">
        <w:rPr>
          <w:lang w:val="ru-RU"/>
        </w:rPr>
        <w:t>2)</w:t>
      </w:r>
      <w:r w:rsidRPr="0095552B">
        <w:rPr>
          <w:lang w:val="ru-RU"/>
        </w:rPr>
        <w:tab/>
        <w:t>одбије давање информације која би значила повреду поверљивости података добијених у понуди;</w:t>
      </w:r>
    </w:p>
    <w:p w:rsidR="00F55696" w:rsidRPr="0095552B" w:rsidRDefault="00F55696" w:rsidP="00F55696">
      <w:pPr>
        <w:tabs>
          <w:tab w:val="left" w:pos="1080"/>
        </w:tabs>
        <w:ind w:firstLine="720"/>
        <w:jc w:val="both"/>
        <w:rPr>
          <w:lang w:val="ru-RU"/>
        </w:rPr>
      </w:pPr>
      <w:r w:rsidRPr="0095552B">
        <w:rPr>
          <w:lang w:val="ru-RU"/>
        </w:rPr>
        <w:t>3)</w:t>
      </w:r>
      <w:r w:rsidRPr="0095552B">
        <w:rPr>
          <w:lang w:val="ru-RU"/>
        </w:rPr>
        <w:tab/>
        <w:t>чува као пословну тајну имена</w:t>
      </w:r>
      <w:r w:rsidRPr="0095552B">
        <w:t xml:space="preserve"> заинтересованих лица,</w:t>
      </w:r>
      <w:r w:rsidRPr="0095552B">
        <w:rPr>
          <w:lang w:val="ru-RU"/>
        </w:rPr>
        <w:t xml:space="preserve"> понуђача и подносилаца пријава, као и податке о поднетим понудама, односно пријавама, до </w:t>
      </w:r>
      <w:r w:rsidRPr="0095552B">
        <w:t>отварања</w:t>
      </w:r>
      <w:r w:rsidRPr="0095552B">
        <w:rPr>
          <w:lang w:val="ru-RU"/>
        </w:rPr>
        <w:t xml:space="preserve"> понуда, односно пријава</w:t>
      </w:r>
      <w:r w:rsidRPr="0095552B">
        <w:t>.</w:t>
      </w:r>
    </w:p>
    <w:p w:rsidR="00F55696" w:rsidRPr="0095552B" w:rsidRDefault="00F55696" w:rsidP="00F55696">
      <w:pPr>
        <w:tabs>
          <w:tab w:val="left" w:pos="1080"/>
        </w:tabs>
        <w:ind w:firstLine="720"/>
        <w:jc w:val="both"/>
        <w:rPr>
          <w:lang w:val="ru-RU"/>
        </w:rPr>
      </w:pPr>
      <w:r w:rsidRPr="0095552B">
        <w:rPr>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55696" w:rsidRPr="0095552B" w:rsidRDefault="00F55696" w:rsidP="00F55696">
      <w:pPr>
        <w:autoSpaceDE w:val="0"/>
        <w:jc w:val="both"/>
        <w:rPr>
          <w:b/>
          <w:bCs/>
          <w:lang w:val="ru-RU"/>
        </w:rPr>
      </w:pPr>
    </w:p>
    <w:p w:rsidR="00F55696" w:rsidRPr="0095552B" w:rsidRDefault="00B373FC" w:rsidP="00F55696">
      <w:pPr>
        <w:autoSpaceDE w:val="0"/>
        <w:jc w:val="both"/>
        <w:rPr>
          <w:b/>
          <w:bCs/>
          <w:u w:val="single"/>
          <w:lang w:val="sr-Latn-CS"/>
        </w:rPr>
      </w:pPr>
      <w:r>
        <w:rPr>
          <w:b/>
          <w:bCs/>
          <w:u w:val="single"/>
          <w:lang w:val="ru-RU"/>
        </w:rPr>
        <w:t>18</w:t>
      </w:r>
      <w:r w:rsidR="00F55696" w:rsidRPr="0095552B">
        <w:rPr>
          <w:b/>
          <w:bCs/>
          <w:u w:val="single"/>
          <w:lang w:val="ru-RU"/>
        </w:rPr>
        <w:t xml:space="preserve">. </w:t>
      </w:r>
      <w:r w:rsidR="00F55696" w:rsidRPr="0095552B">
        <w:rPr>
          <w:b/>
          <w:bCs/>
          <w:u w:val="single"/>
          <w:lang w:val="sr-Latn-CS"/>
        </w:rPr>
        <w:t xml:space="preserve">РАЗЛОЗИ </w:t>
      </w:r>
      <w:r w:rsidR="00F55696" w:rsidRPr="0095552B">
        <w:rPr>
          <w:b/>
          <w:bCs/>
          <w:u w:val="single"/>
        </w:rPr>
        <w:t>ЗА ОДБИЈАЊЕ ПОНУДЕ</w:t>
      </w:r>
    </w:p>
    <w:p w:rsidR="00F55696" w:rsidRPr="0095552B" w:rsidRDefault="00F55696" w:rsidP="00F55696">
      <w:pPr>
        <w:autoSpaceDE w:val="0"/>
        <w:ind w:firstLine="720"/>
        <w:jc w:val="both"/>
        <w:rPr>
          <w:bCs/>
          <w:lang w:val="ru-RU"/>
        </w:rPr>
      </w:pPr>
      <w:r w:rsidRPr="0095552B">
        <w:rPr>
          <w:bCs/>
          <w:lang w:val="ru-RU"/>
        </w:rPr>
        <w:t>Наручилац ће одбити понуду ако је неблаговремена, неприхватљива и неодговарајућа, а све у складу са чланом 3, тачком 31, 32 и 33. Закона о јавним набавкама.</w:t>
      </w:r>
    </w:p>
    <w:p w:rsidR="00F55696" w:rsidRPr="0095552B" w:rsidRDefault="00F55696" w:rsidP="00F55696">
      <w:pPr>
        <w:autoSpaceDE w:val="0"/>
        <w:ind w:firstLine="720"/>
        <w:jc w:val="both"/>
        <w:rPr>
          <w:bCs/>
          <w:lang w:val="ru-RU"/>
        </w:rPr>
      </w:pPr>
      <w:r w:rsidRPr="0095552B">
        <w:rPr>
          <w:bCs/>
          <w:lang w:val="ru-RU"/>
        </w:rPr>
        <w:t>Такође, наручилац ће одбити понуду и ако:</w:t>
      </w:r>
    </w:p>
    <w:p w:rsidR="00F55696" w:rsidRPr="0095552B" w:rsidRDefault="00F55696" w:rsidP="00F55696">
      <w:pPr>
        <w:numPr>
          <w:ilvl w:val="0"/>
          <w:numId w:val="11"/>
        </w:numPr>
        <w:tabs>
          <w:tab w:val="left" w:pos="1080"/>
        </w:tabs>
        <w:suppressAutoHyphens/>
        <w:autoSpaceDE w:val="0"/>
        <w:jc w:val="both"/>
        <w:rPr>
          <w:bCs/>
          <w:lang w:val="ru-RU"/>
        </w:rPr>
      </w:pPr>
      <w:r w:rsidRPr="0095552B">
        <w:rPr>
          <w:bCs/>
          <w:lang w:val="ru-RU"/>
        </w:rPr>
        <w:t>понуђач не докаже да испуњава обавезне услове за учешће;</w:t>
      </w:r>
    </w:p>
    <w:p w:rsidR="00F55696" w:rsidRPr="0095552B" w:rsidRDefault="00C14D38" w:rsidP="00F55696">
      <w:pPr>
        <w:tabs>
          <w:tab w:val="left" w:pos="1080"/>
          <w:tab w:val="left" w:pos="1260"/>
        </w:tabs>
        <w:autoSpaceDE w:val="0"/>
        <w:ind w:firstLine="720"/>
        <w:jc w:val="both"/>
        <w:rPr>
          <w:bCs/>
          <w:lang w:val="ru-RU"/>
        </w:rPr>
      </w:pPr>
      <w:r>
        <w:rPr>
          <w:bCs/>
        </w:rPr>
        <w:t>2</w:t>
      </w:r>
      <w:r w:rsidR="00F55696" w:rsidRPr="0095552B">
        <w:rPr>
          <w:bCs/>
          <w:lang w:val="ru-RU"/>
        </w:rPr>
        <w:t>)</w:t>
      </w:r>
      <w:r w:rsidR="00F55696" w:rsidRPr="0095552B">
        <w:rPr>
          <w:bCs/>
          <w:lang w:val="ru-RU"/>
        </w:rPr>
        <w:tab/>
        <w:t>је понуђени рок важења понуде краћи од прописаног;</w:t>
      </w:r>
    </w:p>
    <w:p w:rsidR="00F55696" w:rsidRPr="0095552B" w:rsidRDefault="00C14D38" w:rsidP="00F55696">
      <w:pPr>
        <w:tabs>
          <w:tab w:val="left" w:pos="1080"/>
          <w:tab w:val="left" w:pos="1260"/>
        </w:tabs>
        <w:autoSpaceDE w:val="0"/>
        <w:ind w:firstLine="720"/>
        <w:jc w:val="both"/>
        <w:rPr>
          <w:bCs/>
          <w:lang w:val="ru-RU"/>
        </w:rPr>
      </w:pPr>
      <w:r>
        <w:rPr>
          <w:bCs/>
        </w:rPr>
        <w:t>3</w:t>
      </w:r>
      <w:r w:rsidR="00F55696" w:rsidRPr="0095552B">
        <w:rPr>
          <w:bCs/>
          <w:lang w:val="ru-RU"/>
        </w:rPr>
        <w:t>)</w:t>
      </w:r>
      <w:r w:rsidR="00F55696" w:rsidRPr="0095552B">
        <w:rPr>
          <w:bCs/>
          <w:lang w:val="ru-RU"/>
        </w:rPr>
        <w:tab/>
        <w:t>је понуђени рок испоруке дужи од прописаног;</w:t>
      </w:r>
    </w:p>
    <w:p w:rsidR="00F55696" w:rsidRPr="0095552B" w:rsidRDefault="00C14D38" w:rsidP="00F55696">
      <w:pPr>
        <w:tabs>
          <w:tab w:val="left" w:pos="1080"/>
          <w:tab w:val="left" w:pos="1260"/>
        </w:tabs>
        <w:autoSpaceDE w:val="0"/>
        <w:ind w:firstLine="720"/>
        <w:jc w:val="both"/>
        <w:rPr>
          <w:bCs/>
          <w:lang w:val="ru-RU"/>
        </w:rPr>
      </w:pPr>
      <w:r>
        <w:rPr>
          <w:bCs/>
        </w:rPr>
        <w:t>4</w:t>
      </w:r>
      <w:r w:rsidR="00F55696" w:rsidRPr="0095552B">
        <w:rPr>
          <w:bCs/>
          <w:lang w:val="ru-RU"/>
        </w:rPr>
        <w:t>)  понуда садржи друге недостатке због којих није могуће утврдити стварну садржину понуде или није могуће упоредити је са другим понудама.</w:t>
      </w:r>
    </w:p>
    <w:p w:rsidR="00F55696" w:rsidRPr="0095552B" w:rsidRDefault="00F55696" w:rsidP="00F55696">
      <w:pPr>
        <w:autoSpaceDE w:val="0"/>
        <w:ind w:firstLine="720"/>
        <w:jc w:val="both"/>
        <w:rPr>
          <w:bCs/>
          <w:lang w:val="sr-Latn-CS"/>
        </w:rPr>
      </w:pPr>
      <w:r w:rsidRPr="0095552B">
        <w:rPr>
          <w:bCs/>
          <w:lang w:val="sr-Latn-CS"/>
        </w:rPr>
        <w:t>Понуда понуђача мора да садржи сва документа дефинисана конкурсном документацијом.</w:t>
      </w:r>
    </w:p>
    <w:p w:rsidR="00F55696" w:rsidRPr="0095552B" w:rsidRDefault="00F55696" w:rsidP="00F55696">
      <w:pPr>
        <w:autoSpaceDE w:val="0"/>
        <w:spacing w:after="120"/>
        <w:ind w:firstLine="720"/>
        <w:jc w:val="both"/>
        <w:rPr>
          <w:bCs/>
        </w:rPr>
      </w:pPr>
      <w:r w:rsidRPr="0095552B">
        <w:rPr>
          <w:bCs/>
          <w:lang w:val="sr-Latn-CS"/>
        </w:rPr>
        <w:t xml:space="preserve">Наручилац </w:t>
      </w:r>
      <w:r w:rsidRPr="0095552B">
        <w:rPr>
          <w:bCs/>
        </w:rPr>
        <w:t xml:space="preserve">ће одбити понуду као неприхватљиву </w:t>
      </w:r>
      <w:r w:rsidRPr="0095552B">
        <w:rPr>
          <w:bCs/>
          <w:lang w:val="sr-Latn-CS"/>
        </w:rPr>
        <w:t xml:space="preserve"> </w:t>
      </w:r>
      <w:r w:rsidRPr="0095552B">
        <w:rPr>
          <w:bCs/>
        </w:rPr>
        <w:t>уколико су испуњени услови за то у складу са одредбама чл. 82. Закона (негативне референце).</w:t>
      </w:r>
    </w:p>
    <w:p w:rsidR="00F55696" w:rsidRPr="0095552B" w:rsidRDefault="00F55696" w:rsidP="00F55696">
      <w:pPr>
        <w:jc w:val="both"/>
        <w:rPr>
          <w:bCs/>
          <w:lang w:val="sr-Latn-CS"/>
        </w:rPr>
      </w:pPr>
      <w:r w:rsidRPr="0095552B">
        <w:rPr>
          <w:bCs/>
          <w:lang w:val="sr-Latn-CS"/>
        </w:rPr>
        <w:t xml:space="preserve">Доказ </w:t>
      </w:r>
      <w:r w:rsidRPr="0095552B">
        <w:rPr>
          <w:bCs/>
        </w:rPr>
        <w:t xml:space="preserve">постојања негативне референце </w:t>
      </w:r>
      <w:r w:rsidRPr="0095552B">
        <w:rPr>
          <w:bCs/>
          <w:lang w:val="sr-Latn-CS"/>
        </w:rPr>
        <w:t>може бити:</w:t>
      </w:r>
    </w:p>
    <w:p w:rsidR="00F55696" w:rsidRPr="0095552B" w:rsidRDefault="00F55696" w:rsidP="00F55696">
      <w:pPr>
        <w:numPr>
          <w:ilvl w:val="0"/>
          <w:numId w:val="9"/>
        </w:numPr>
        <w:tabs>
          <w:tab w:val="clear" w:pos="720"/>
          <w:tab w:val="num" w:pos="1077"/>
        </w:tabs>
        <w:suppressAutoHyphens/>
        <w:ind w:left="0" w:firstLine="720"/>
        <w:jc w:val="both"/>
        <w:rPr>
          <w:lang w:val="ru-RU"/>
        </w:rPr>
      </w:pPr>
      <w:r w:rsidRPr="0095552B">
        <w:rPr>
          <w:lang w:val="ru-RU"/>
        </w:rPr>
        <w:t>правоснажна судска одлука или коначна одлука другог надлежног органа;</w:t>
      </w:r>
    </w:p>
    <w:p w:rsidR="00F55696" w:rsidRPr="0095552B" w:rsidRDefault="00F55696" w:rsidP="00F55696">
      <w:pPr>
        <w:numPr>
          <w:ilvl w:val="0"/>
          <w:numId w:val="9"/>
        </w:numPr>
        <w:tabs>
          <w:tab w:val="clear" w:pos="720"/>
          <w:tab w:val="num" w:pos="1077"/>
        </w:tabs>
        <w:suppressAutoHyphens/>
        <w:ind w:left="0" w:firstLine="720"/>
        <w:jc w:val="both"/>
        <w:rPr>
          <w:lang w:val="ru-RU"/>
        </w:rPr>
      </w:pPr>
      <w:r w:rsidRPr="0095552B">
        <w:rPr>
          <w:lang w:val="ru-RU"/>
        </w:rPr>
        <w:t>исправа о реализованом средству обезбеђења испуњења обавеза у поступку јавне набавке или испуњења уговорних обавеза;</w:t>
      </w:r>
    </w:p>
    <w:p w:rsidR="00F55696" w:rsidRPr="0095552B" w:rsidRDefault="00F55696" w:rsidP="00F55696">
      <w:pPr>
        <w:numPr>
          <w:ilvl w:val="0"/>
          <w:numId w:val="9"/>
        </w:numPr>
        <w:tabs>
          <w:tab w:val="clear" w:pos="720"/>
          <w:tab w:val="num" w:pos="1077"/>
        </w:tabs>
        <w:suppressAutoHyphens/>
        <w:ind w:left="0" w:firstLine="720"/>
        <w:jc w:val="both"/>
        <w:rPr>
          <w:lang w:val="ru-RU"/>
        </w:rPr>
      </w:pPr>
      <w:r w:rsidRPr="0095552B">
        <w:rPr>
          <w:lang w:val="ru-RU"/>
        </w:rPr>
        <w:t>исправа о наплаћеној уговорној казни;</w:t>
      </w:r>
    </w:p>
    <w:p w:rsidR="00F55696" w:rsidRPr="0095552B" w:rsidRDefault="00F55696" w:rsidP="00F55696">
      <w:pPr>
        <w:numPr>
          <w:ilvl w:val="0"/>
          <w:numId w:val="9"/>
        </w:numPr>
        <w:tabs>
          <w:tab w:val="clear" w:pos="720"/>
          <w:tab w:val="num" w:pos="1077"/>
        </w:tabs>
        <w:suppressAutoHyphens/>
        <w:ind w:left="0" w:firstLine="720"/>
        <w:jc w:val="both"/>
        <w:rPr>
          <w:lang w:val="ru-RU"/>
        </w:rPr>
      </w:pPr>
      <w:r w:rsidRPr="0095552B">
        <w:rPr>
          <w:lang w:val="ru-RU"/>
        </w:rPr>
        <w:lastRenderedPageBreak/>
        <w:t>рекламације потрошача, односно корисника, ако нису отклоњене у уговореном року;</w:t>
      </w:r>
    </w:p>
    <w:p w:rsidR="00F55696" w:rsidRPr="0095552B" w:rsidRDefault="00F55696" w:rsidP="00F55696">
      <w:pPr>
        <w:numPr>
          <w:ilvl w:val="0"/>
          <w:numId w:val="9"/>
        </w:numPr>
        <w:tabs>
          <w:tab w:val="clear" w:pos="720"/>
          <w:tab w:val="num" w:pos="1077"/>
        </w:tabs>
        <w:suppressAutoHyphens/>
        <w:ind w:left="0" w:firstLine="720"/>
        <w:jc w:val="both"/>
        <w:rPr>
          <w:lang w:val="ru-RU"/>
        </w:rPr>
      </w:pPr>
      <w:r w:rsidRPr="0095552B">
        <w:rPr>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55696" w:rsidRPr="0095552B" w:rsidRDefault="00F55696" w:rsidP="00F55696">
      <w:pPr>
        <w:numPr>
          <w:ilvl w:val="0"/>
          <w:numId w:val="9"/>
        </w:numPr>
        <w:tabs>
          <w:tab w:val="clear" w:pos="720"/>
          <w:tab w:val="num" w:pos="1077"/>
        </w:tabs>
        <w:suppressAutoHyphens/>
        <w:ind w:left="0" w:firstLine="720"/>
        <w:jc w:val="both"/>
        <w:rPr>
          <w:lang w:val="ru-RU"/>
        </w:rPr>
      </w:pPr>
      <w:r w:rsidRPr="0095552B">
        <w:rPr>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F55696" w:rsidRPr="0059235A" w:rsidRDefault="00F55696" w:rsidP="00F55696">
      <w:pPr>
        <w:numPr>
          <w:ilvl w:val="0"/>
          <w:numId w:val="9"/>
        </w:numPr>
        <w:tabs>
          <w:tab w:val="clear" w:pos="720"/>
          <w:tab w:val="num" w:pos="1077"/>
        </w:tabs>
        <w:suppressAutoHyphens/>
        <w:ind w:left="0" w:firstLine="720"/>
        <w:jc w:val="both"/>
        <w:rPr>
          <w:lang w:val="ru-RU"/>
        </w:rPr>
      </w:pPr>
      <w:r w:rsidRPr="0095552B">
        <w:rPr>
          <w:lang w:val="ru-RU"/>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F55696" w:rsidRPr="0095552B" w:rsidRDefault="00F55696" w:rsidP="00F55696">
      <w:pPr>
        <w:autoSpaceDE w:val="0"/>
        <w:jc w:val="both"/>
        <w:rPr>
          <w:b/>
          <w:bCs/>
          <w:u w:val="single"/>
        </w:rPr>
      </w:pPr>
    </w:p>
    <w:p w:rsidR="00F55696" w:rsidRPr="0095552B" w:rsidRDefault="00B373FC" w:rsidP="00F55696">
      <w:pPr>
        <w:autoSpaceDE w:val="0"/>
        <w:jc w:val="both"/>
        <w:rPr>
          <w:b/>
          <w:bCs/>
          <w:u w:val="single"/>
          <w:lang w:val="ru-RU"/>
        </w:rPr>
      </w:pPr>
      <w:r>
        <w:rPr>
          <w:b/>
          <w:bCs/>
          <w:u w:val="single"/>
          <w:lang w:val="ru-RU"/>
        </w:rPr>
        <w:t>19</w:t>
      </w:r>
      <w:r w:rsidR="00F55696" w:rsidRPr="0095552B">
        <w:rPr>
          <w:b/>
          <w:bCs/>
          <w:u w:val="single"/>
          <w:lang w:val="ru-RU"/>
        </w:rPr>
        <w:t xml:space="preserve">. </w:t>
      </w:r>
      <w:r w:rsidR="00F55696" w:rsidRPr="0095552B">
        <w:rPr>
          <w:b/>
          <w:bCs/>
          <w:u w:val="single"/>
          <w:lang w:val="sr-Latn-CS"/>
        </w:rPr>
        <w:t>ИСПРАВКА ГРЕШАКА У ПОДНЕТОЈ ПОНУДИ</w:t>
      </w:r>
    </w:p>
    <w:p w:rsidR="00F55696" w:rsidRPr="0095552B" w:rsidRDefault="00F55696" w:rsidP="00F55696">
      <w:pPr>
        <w:kinsoku w:val="0"/>
        <w:overflowPunct w:val="0"/>
        <w:ind w:right="-7" w:firstLine="540"/>
        <w:jc w:val="both"/>
      </w:pPr>
    </w:p>
    <w:p w:rsidR="00F55696" w:rsidRPr="0095552B" w:rsidRDefault="00F55696" w:rsidP="00F55696">
      <w:pPr>
        <w:kinsoku w:val="0"/>
        <w:overflowPunct w:val="0"/>
        <w:ind w:right="-7" w:firstLine="540"/>
        <w:jc w:val="both"/>
        <w:rPr>
          <w:lang w:val="ru-RU"/>
        </w:rPr>
      </w:pPr>
      <w:r w:rsidRPr="0095552B">
        <w:rPr>
          <w:lang w:val="ru-RU"/>
        </w:rPr>
        <w:t>Обавеза понуђача је да изврши рачунску проверу своје понуде. Уколико се утврди рачунска грешка, наручилац ће поступити у складу са Законом о јавним набавкама.</w:t>
      </w:r>
    </w:p>
    <w:p w:rsidR="00F55696" w:rsidRPr="0095552B" w:rsidRDefault="00F55696" w:rsidP="00F55696">
      <w:pPr>
        <w:autoSpaceDE w:val="0"/>
        <w:ind w:right="-144" w:firstLine="567"/>
        <w:jc w:val="both"/>
        <w:rPr>
          <w:bCs/>
          <w:lang w:val="sr-Latn-CS"/>
        </w:rPr>
      </w:pPr>
      <w:r w:rsidRPr="0095552B">
        <w:rPr>
          <w:bCs/>
          <w:lang w:val="sr-Latn-CS"/>
        </w:rPr>
        <w:t>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w:t>
      </w:r>
    </w:p>
    <w:p w:rsidR="00F55696" w:rsidRPr="0095552B" w:rsidRDefault="00F55696" w:rsidP="00F55696">
      <w:pPr>
        <w:autoSpaceDE w:val="0"/>
        <w:ind w:firstLine="720"/>
        <w:jc w:val="both"/>
        <w:rPr>
          <w:bCs/>
          <w:lang w:val="sr-Latn-CS"/>
        </w:rPr>
      </w:pPr>
      <w:r w:rsidRPr="0095552B">
        <w:rPr>
          <w:bCs/>
          <w:lang w:val="sr-Latn-CS"/>
        </w:rPr>
        <w:t>Проверу рачунске тачности понуда и грешке, наручилац ће исправљати на следећи начин:</w:t>
      </w:r>
    </w:p>
    <w:p w:rsidR="00F55696" w:rsidRPr="0095552B" w:rsidRDefault="00F55696" w:rsidP="00F55696">
      <w:pPr>
        <w:autoSpaceDE w:val="0"/>
        <w:ind w:firstLine="720"/>
        <w:jc w:val="both"/>
        <w:rPr>
          <w:bCs/>
        </w:rPr>
      </w:pPr>
      <w:r w:rsidRPr="0095552B">
        <w:rPr>
          <w:bCs/>
          <w:lang w:val="sr-Latn-CS"/>
        </w:rPr>
        <w:t xml:space="preserve">- уколико није тачан производ јединичне цене и количине, јединична цена ће се сматрати тачном, осим у износима који су дати паушално </w:t>
      </w:r>
      <w:r w:rsidRPr="0095552B">
        <w:rPr>
          <w:bCs/>
        </w:rPr>
        <w:t>;</w:t>
      </w:r>
    </w:p>
    <w:p w:rsidR="00F55696" w:rsidRPr="0095552B" w:rsidRDefault="00F55696" w:rsidP="00F55696">
      <w:pPr>
        <w:autoSpaceDE w:val="0"/>
        <w:ind w:firstLine="720"/>
        <w:jc w:val="both"/>
        <w:rPr>
          <w:bCs/>
          <w:lang w:val="ru-RU"/>
        </w:rPr>
      </w:pPr>
      <w:r w:rsidRPr="0095552B">
        <w:rPr>
          <w:bCs/>
          <w:lang w:val="ru-RU"/>
        </w:rPr>
        <w:t>- уколико збир појединачних ставки није тачан, збир ће се исправити али тако да буде видљив и нетачан збир.</w:t>
      </w:r>
    </w:p>
    <w:p w:rsidR="00F55696" w:rsidRDefault="00F55696" w:rsidP="00F55696">
      <w:pPr>
        <w:autoSpaceDE w:val="0"/>
        <w:ind w:firstLine="720"/>
        <w:jc w:val="both"/>
        <w:rPr>
          <w:bCs/>
        </w:rPr>
      </w:pPr>
      <w:r w:rsidRPr="0095552B">
        <w:rPr>
          <w:bCs/>
          <w:lang w:val="ru-RU"/>
        </w:rPr>
        <w:t>Ако се понуђач не сагласи са исправком рачунских грешака, наручилац ће његову понуду одбити као неприхватљиву.</w:t>
      </w:r>
    </w:p>
    <w:p w:rsidR="001A0D9D" w:rsidRDefault="001A0D9D" w:rsidP="00F55696">
      <w:pPr>
        <w:autoSpaceDE w:val="0"/>
        <w:ind w:firstLine="720"/>
        <w:jc w:val="both"/>
        <w:rPr>
          <w:bCs/>
        </w:rPr>
      </w:pPr>
    </w:p>
    <w:p w:rsidR="001A0D9D" w:rsidRPr="001A0D9D" w:rsidRDefault="001A0D9D" w:rsidP="00F55696">
      <w:pPr>
        <w:autoSpaceDE w:val="0"/>
        <w:ind w:firstLine="720"/>
        <w:jc w:val="both"/>
        <w:rPr>
          <w:bCs/>
        </w:rPr>
      </w:pPr>
    </w:p>
    <w:p w:rsidR="00F55696" w:rsidRPr="0095552B" w:rsidRDefault="00F55696" w:rsidP="00F55696">
      <w:pPr>
        <w:autoSpaceDE w:val="0"/>
        <w:jc w:val="both"/>
        <w:rPr>
          <w:b/>
          <w:bCs/>
          <w:u w:val="single"/>
          <w:lang w:val="ru-RU"/>
        </w:rPr>
      </w:pPr>
      <w:r w:rsidRPr="0095552B">
        <w:rPr>
          <w:b/>
          <w:bCs/>
          <w:u w:val="single"/>
          <w:lang w:val="ru-RU"/>
        </w:rPr>
        <w:t>2</w:t>
      </w:r>
      <w:r w:rsidR="00B373FC">
        <w:rPr>
          <w:b/>
          <w:bCs/>
          <w:u w:val="single"/>
          <w:lang w:val="ru-RU"/>
        </w:rPr>
        <w:t>0</w:t>
      </w:r>
      <w:r w:rsidRPr="0095552B">
        <w:rPr>
          <w:b/>
          <w:bCs/>
          <w:u w:val="single"/>
          <w:lang w:val="ru-RU"/>
        </w:rPr>
        <w:t xml:space="preserve">. </w:t>
      </w:r>
      <w:r w:rsidRPr="0095552B">
        <w:rPr>
          <w:b/>
          <w:bCs/>
          <w:u w:val="single"/>
        </w:rPr>
        <w:t>ОБУСТАВЉАЊЕ ПОСТУПКА</w:t>
      </w:r>
      <w:r w:rsidRPr="0095552B">
        <w:rPr>
          <w:b/>
          <w:bCs/>
          <w:u w:val="single"/>
          <w:lang w:val="sr-Latn-CS"/>
        </w:rPr>
        <w:t xml:space="preserve"> ЈАВНЕ НАБАВКЕ</w:t>
      </w:r>
    </w:p>
    <w:p w:rsidR="00F55696" w:rsidRPr="0095552B" w:rsidRDefault="00F55696" w:rsidP="00F55696">
      <w:pPr>
        <w:autoSpaceDE w:val="0"/>
        <w:ind w:right="-144" w:firstLine="567"/>
        <w:jc w:val="both"/>
        <w:rPr>
          <w:bCs/>
          <w:lang w:val="sr-Latn-CS"/>
        </w:rPr>
      </w:pPr>
    </w:p>
    <w:p w:rsidR="00F55696" w:rsidRPr="0095552B" w:rsidRDefault="00F55696" w:rsidP="00F55696">
      <w:pPr>
        <w:autoSpaceDE w:val="0"/>
        <w:ind w:right="-144" w:firstLine="567"/>
        <w:jc w:val="both"/>
        <w:rPr>
          <w:bCs/>
          <w:lang w:val="ru-RU"/>
        </w:rPr>
      </w:pPr>
      <w:r w:rsidRPr="0095552B">
        <w:rPr>
          <w:bCs/>
          <w:lang w:val="sr-Latn-CS"/>
        </w:rPr>
        <w:t xml:space="preserve">Наручилац је дужан да обустави поступак јавне набавке уколико нису испуњени </w:t>
      </w:r>
      <w:r w:rsidRPr="0095552B">
        <w:rPr>
          <w:bCs/>
          <w:lang w:val="ru-RU"/>
        </w:rPr>
        <w:t xml:space="preserve">сви </w:t>
      </w:r>
      <w:r w:rsidRPr="0095552B">
        <w:rPr>
          <w:bCs/>
          <w:lang w:val="sr-Latn-CS"/>
        </w:rPr>
        <w:t xml:space="preserve">услови за избор најповољније понуде </w:t>
      </w:r>
      <w:r w:rsidRPr="0095552B">
        <w:rPr>
          <w:bCs/>
          <w:lang w:val="ru-RU"/>
        </w:rPr>
        <w:t>дефинисани Законом о јавним набавкама и овом конкурсном документацијом.</w:t>
      </w:r>
    </w:p>
    <w:p w:rsidR="00F55696" w:rsidRPr="0095552B" w:rsidRDefault="00F55696" w:rsidP="00F55696">
      <w:pPr>
        <w:autoSpaceDE w:val="0"/>
        <w:ind w:right="-144" w:firstLine="720"/>
        <w:jc w:val="both"/>
        <w:rPr>
          <w:lang w:val="ru-RU"/>
        </w:rPr>
      </w:pPr>
      <w:r w:rsidRPr="0095552B">
        <w:rPr>
          <w:bCs/>
          <w:lang w:val="sr-Latn-CS"/>
        </w:rPr>
        <w:t>Наручилац</w:t>
      </w:r>
      <w:r w:rsidRPr="0095552B">
        <w:rPr>
          <w:bCs/>
          <w:lang w:val="ru-RU"/>
        </w:rPr>
        <w:t xml:space="preserve"> </w:t>
      </w:r>
      <w:r w:rsidRPr="0095552B">
        <w:rPr>
          <w:bCs/>
          <w:lang w:val="sr-Latn-CS"/>
        </w:rPr>
        <w:t>може да обустави поступак јавне набавке из објективних и доказивих разлога који се нису могли</w:t>
      </w:r>
      <w:r w:rsidRPr="0095552B">
        <w:rPr>
          <w:lang w:val="ru-RU"/>
        </w:rPr>
        <w:t xml:space="preserve"> </w:t>
      </w:r>
      <w:r w:rsidRPr="0095552B">
        <w:rPr>
          <w:lang w:val="sr-Latn-CS"/>
        </w:rPr>
        <w:t>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r w:rsidRPr="0095552B">
        <w:t>, односно у наредних 6 месеци</w:t>
      </w:r>
      <w:r w:rsidRPr="0095552B">
        <w:rPr>
          <w:lang w:val="sr-Latn-CS"/>
        </w:rPr>
        <w:t>.</w:t>
      </w:r>
    </w:p>
    <w:p w:rsidR="00F55696" w:rsidRPr="0095552B" w:rsidRDefault="00F55696" w:rsidP="00F55696">
      <w:pPr>
        <w:autoSpaceDE w:val="0"/>
        <w:jc w:val="both"/>
        <w:rPr>
          <w:lang w:val="ru-RU"/>
        </w:rPr>
      </w:pPr>
    </w:p>
    <w:p w:rsidR="00F55696" w:rsidRPr="0095552B" w:rsidRDefault="00F55696" w:rsidP="00F55696">
      <w:pPr>
        <w:autoSpaceDE w:val="0"/>
        <w:jc w:val="both"/>
        <w:rPr>
          <w:b/>
          <w:bCs/>
          <w:u w:val="single"/>
          <w:lang w:val="ru-RU"/>
        </w:rPr>
      </w:pPr>
      <w:r w:rsidRPr="0095552B">
        <w:rPr>
          <w:b/>
          <w:bCs/>
          <w:u w:val="single"/>
          <w:lang w:val="ru-RU"/>
        </w:rPr>
        <w:t>2</w:t>
      </w:r>
      <w:r w:rsidR="00B373FC">
        <w:rPr>
          <w:b/>
          <w:bCs/>
          <w:u w:val="single"/>
          <w:lang w:val="ru-RU"/>
        </w:rPr>
        <w:t>1</w:t>
      </w:r>
      <w:r w:rsidRPr="0095552B">
        <w:rPr>
          <w:b/>
          <w:bCs/>
          <w:u w:val="single"/>
          <w:lang w:val="ru-RU"/>
        </w:rPr>
        <w:t xml:space="preserve">. </w:t>
      </w:r>
      <w:r w:rsidRPr="0095552B">
        <w:rPr>
          <w:b/>
          <w:bCs/>
          <w:u w:val="single"/>
          <w:lang w:val="sr-Latn-CS"/>
        </w:rPr>
        <w:t>ОЦЕНА ПОНУД</w:t>
      </w:r>
      <w:r w:rsidRPr="0095552B">
        <w:rPr>
          <w:b/>
          <w:bCs/>
          <w:u w:val="single"/>
        </w:rPr>
        <w:t>А</w:t>
      </w:r>
    </w:p>
    <w:p w:rsidR="00F55696" w:rsidRPr="0095552B" w:rsidRDefault="00F55696" w:rsidP="00F55696">
      <w:pPr>
        <w:ind w:firstLine="720"/>
        <w:jc w:val="both"/>
        <w:rPr>
          <w:lang w:val="ru-RU"/>
        </w:rPr>
      </w:pPr>
      <w:r w:rsidRPr="0095552B">
        <w:rPr>
          <w:lang w:val="ru-RU"/>
        </w:rPr>
        <w:t xml:space="preserve">Приликом отварања понуда </w:t>
      </w:r>
      <w:r w:rsidRPr="0095552B">
        <w:t>Н</w:t>
      </w:r>
      <w:r w:rsidRPr="0095552B">
        <w:rPr>
          <w:lang w:val="ru-RU"/>
        </w:rPr>
        <w:t>аручилац не може да врши стручну оцену понуд</w:t>
      </w:r>
      <w:r w:rsidRPr="0095552B">
        <w:t>а</w:t>
      </w:r>
      <w:r w:rsidRPr="0095552B">
        <w:rPr>
          <w:lang w:val="ru-RU"/>
        </w:rPr>
        <w:t>.</w:t>
      </w:r>
    </w:p>
    <w:p w:rsidR="00FD1957" w:rsidRPr="0095552B" w:rsidRDefault="00FD1957" w:rsidP="00FD1957">
      <w:pPr>
        <w:autoSpaceDE w:val="0"/>
        <w:ind w:firstLine="720"/>
        <w:jc w:val="both"/>
      </w:pPr>
      <w:r w:rsidRPr="0095552B">
        <w:rPr>
          <w:lang w:val="sr-Latn-CS"/>
        </w:rPr>
        <w:t xml:space="preserve">Комисија за јавну набавку </w:t>
      </w:r>
      <w:r w:rsidRPr="0095552B">
        <w:t>приликом стручне оцене понуда узимаће у обзир понуђену цену без ПДВ-а.</w:t>
      </w:r>
    </w:p>
    <w:p w:rsidR="00F55696" w:rsidRPr="0095552B" w:rsidRDefault="00F55696" w:rsidP="00F55696">
      <w:pPr>
        <w:autoSpaceDE w:val="0"/>
        <w:ind w:firstLine="720"/>
        <w:jc w:val="both"/>
        <w:rPr>
          <w:lang w:val="sr-Latn-CS"/>
        </w:rPr>
      </w:pPr>
      <w:r w:rsidRPr="0095552B">
        <w:rPr>
          <w:lang w:val="sr-Latn-CS"/>
        </w:rPr>
        <w:t>Комисија за јавну набавку ће извршити стручну оцену понуда по критеријумима наведеним у овој конкурсној документацији.</w:t>
      </w:r>
    </w:p>
    <w:p w:rsidR="00F55696" w:rsidRPr="0095552B" w:rsidRDefault="00F55696" w:rsidP="00F55696">
      <w:pPr>
        <w:autoSpaceDE w:val="0"/>
        <w:ind w:right="-144" w:firstLine="720"/>
        <w:jc w:val="both"/>
        <w:rPr>
          <w:lang w:val="ru-RU"/>
        </w:rPr>
      </w:pPr>
    </w:p>
    <w:p w:rsidR="00F55696" w:rsidRPr="0095552B" w:rsidRDefault="00F55696" w:rsidP="00F55696">
      <w:pPr>
        <w:autoSpaceDE w:val="0"/>
        <w:jc w:val="both"/>
        <w:rPr>
          <w:b/>
          <w:bCs/>
          <w:u w:val="single"/>
          <w:lang w:val="ru-RU"/>
        </w:rPr>
      </w:pPr>
      <w:r w:rsidRPr="0095552B">
        <w:rPr>
          <w:b/>
          <w:bCs/>
          <w:u w:val="single"/>
          <w:lang w:val="ru-RU"/>
        </w:rPr>
        <w:t>2</w:t>
      </w:r>
      <w:r w:rsidR="00B373FC">
        <w:rPr>
          <w:b/>
          <w:bCs/>
          <w:u w:val="single"/>
          <w:lang w:val="ru-RU"/>
        </w:rPr>
        <w:t>2</w:t>
      </w:r>
      <w:r w:rsidRPr="0095552B">
        <w:rPr>
          <w:b/>
          <w:bCs/>
          <w:u w:val="single"/>
          <w:lang w:val="ru-RU"/>
        </w:rPr>
        <w:t xml:space="preserve">. </w:t>
      </w:r>
      <w:r w:rsidRPr="0095552B">
        <w:rPr>
          <w:b/>
          <w:bCs/>
          <w:u w:val="single"/>
          <w:lang w:val="sr-Latn-CS"/>
        </w:rPr>
        <w:t>МОДЕЛ УГОВОРА</w:t>
      </w:r>
    </w:p>
    <w:p w:rsidR="00F55696" w:rsidRPr="0095552B" w:rsidRDefault="00F55696" w:rsidP="00F55696">
      <w:pPr>
        <w:autoSpaceDE w:val="0"/>
        <w:ind w:right="-144" w:firstLine="720"/>
        <w:jc w:val="both"/>
      </w:pPr>
      <w:r w:rsidRPr="0095552B">
        <w:t>Саставни део ове конкурсне документације је модел уговора. Понуђачима се исти предочава како би били упућени у садржину уговора који ће закључити са наручиоцем уколико њихова понуда буде изабрана за најповољниј</w:t>
      </w:r>
      <w:r w:rsidRPr="0095552B">
        <w:rPr>
          <w:lang w:val="ru-RU"/>
        </w:rPr>
        <w:t>а</w:t>
      </w:r>
      <w:r w:rsidRPr="0095552B">
        <w:t>.</w:t>
      </w:r>
    </w:p>
    <w:p w:rsidR="00F55696" w:rsidRPr="0095552B" w:rsidRDefault="00F55696" w:rsidP="00F55696">
      <w:pPr>
        <w:tabs>
          <w:tab w:val="left" w:pos="9360"/>
        </w:tabs>
        <w:ind w:right="-144"/>
        <w:jc w:val="both"/>
        <w:rPr>
          <w:lang w:val="ru-RU"/>
        </w:rPr>
      </w:pPr>
      <w:r w:rsidRPr="0095552B">
        <w:rPr>
          <w:lang w:val="ru-RU"/>
        </w:rPr>
        <w:t>Овлашћено лице понуђача који наступа самостално је дужно да попуни модел уговора, овери печатом и потпише на задњој страни, чиме потврђује да је сагласан са садржином модела уговора.</w:t>
      </w:r>
    </w:p>
    <w:p w:rsidR="00F55696" w:rsidRDefault="00F55696" w:rsidP="00F55696">
      <w:pPr>
        <w:tabs>
          <w:tab w:val="left" w:pos="9360"/>
        </w:tabs>
        <w:ind w:right="-144"/>
        <w:jc w:val="both"/>
      </w:pPr>
      <w:r w:rsidRPr="0095552B">
        <w:rPr>
          <w:lang w:val="ru-RU"/>
        </w:rPr>
        <w:t>Овлашћено лице групе понуђача је дужно да овери печатом и потпише на задњој страни, чиме потврђује да прихвата све елементе уговора, док су остали чланови групе понуђача дужни да парафирају и овере печатом задњу страну модела уговора чиме потврђују да прихватају све елементе уговора.</w:t>
      </w:r>
    </w:p>
    <w:p w:rsidR="0059235A" w:rsidRDefault="0059235A" w:rsidP="00F55696">
      <w:pPr>
        <w:tabs>
          <w:tab w:val="left" w:pos="9360"/>
        </w:tabs>
        <w:ind w:right="-144"/>
        <w:jc w:val="both"/>
      </w:pPr>
    </w:p>
    <w:p w:rsidR="0059235A" w:rsidRPr="0059235A" w:rsidRDefault="0059235A" w:rsidP="00F55696">
      <w:pPr>
        <w:tabs>
          <w:tab w:val="left" w:pos="9360"/>
        </w:tabs>
        <w:ind w:right="-144"/>
        <w:jc w:val="both"/>
      </w:pPr>
    </w:p>
    <w:p w:rsidR="00F55696" w:rsidRPr="0095552B" w:rsidRDefault="00F55696" w:rsidP="00F55696">
      <w:pPr>
        <w:autoSpaceDE w:val="0"/>
        <w:jc w:val="both"/>
        <w:rPr>
          <w:bCs/>
          <w:lang w:val="ru-RU"/>
        </w:rPr>
      </w:pPr>
    </w:p>
    <w:p w:rsidR="00F55696" w:rsidRPr="0095552B" w:rsidRDefault="00F55696" w:rsidP="00F55696">
      <w:pPr>
        <w:autoSpaceDE w:val="0"/>
        <w:jc w:val="both"/>
        <w:rPr>
          <w:b/>
          <w:bCs/>
          <w:u w:val="single"/>
          <w:lang w:val="ru-RU"/>
        </w:rPr>
      </w:pPr>
      <w:r w:rsidRPr="0095552B">
        <w:rPr>
          <w:b/>
          <w:bCs/>
          <w:u w:val="single"/>
          <w:lang w:val="ru-RU"/>
        </w:rPr>
        <w:t>2</w:t>
      </w:r>
      <w:r w:rsidR="00B373FC">
        <w:rPr>
          <w:b/>
          <w:bCs/>
          <w:u w:val="single"/>
          <w:lang w:val="ru-RU"/>
        </w:rPr>
        <w:t>3</w:t>
      </w:r>
      <w:r w:rsidRPr="0095552B">
        <w:rPr>
          <w:b/>
          <w:bCs/>
          <w:u w:val="single"/>
          <w:lang w:val="ru-RU"/>
        </w:rPr>
        <w:t xml:space="preserve">. </w:t>
      </w:r>
      <w:r w:rsidRPr="0095552B">
        <w:rPr>
          <w:b/>
          <w:bCs/>
          <w:u w:val="single"/>
          <w:lang w:val="sr-Latn-CS"/>
        </w:rPr>
        <w:t xml:space="preserve">ОДЛУКА О </w:t>
      </w:r>
      <w:r w:rsidRPr="0095552B">
        <w:rPr>
          <w:b/>
          <w:bCs/>
          <w:u w:val="single"/>
          <w:lang w:val="ru-RU"/>
        </w:rPr>
        <w:t>ДОДЕЛИ УГОВОРА</w:t>
      </w:r>
    </w:p>
    <w:p w:rsidR="00E13EA3" w:rsidRPr="0095552B" w:rsidRDefault="00E13EA3" w:rsidP="00E13EA3">
      <w:pPr>
        <w:autoSpaceDE w:val="0"/>
        <w:ind w:right="65" w:firstLine="720"/>
        <w:jc w:val="both"/>
      </w:pPr>
      <w:r w:rsidRPr="0095552B">
        <w:t xml:space="preserve">Оквирни рок у коме ће Наручилац донети Одлуку о додели уговора  је максимум 10 (десет) дана од дана јавног отварања понуда. </w:t>
      </w:r>
    </w:p>
    <w:p w:rsidR="00F55696" w:rsidRPr="0095552B" w:rsidRDefault="00E13EA3" w:rsidP="00E13EA3">
      <w:pPr>
        <w:autoSpaceDE w:val="0"/>
        <w:ind w:firstLine="720"/>
        <w:jc w:val="both"/>
        <w:rPr>
          <w:lang w:val="ru-RU"/>
        </w:rPr>
      </w:pPr>
      <w:r w:rsidRPr="0095552B">
        <w:t>Одлуку о додели уговора, Наручилац ће објавити на Порталу јавних набавки у року од 3 (три) дана од дана доношења одлуке</w:t>
      </w:r>
      <w:r w:rsidR="00F55696" w:rsidRPr="0095552B">
        <w:rPr>
          <w:lang w:val="ru-RU"/>
        </w:rPr>
        <w:t>.</w:t>
      </w:r>
    </w:p>
    <w:p w:rsidR="00E13EA3" w:rsidRPr="0095552B" w:rsidRDefault="00E13EA3" w:rsidP="00C93E76">
      <w:pPr>
        <w:autoSpaceDE w:val="0"/>
        <w:ind w:firstLine="720"/>
        <w:jc w:val="both"/>
        <w:rPr>
          <w:lang w:val="ru-RU"/>
        </w:rPr>
      </w:pPr>
    </w:p>
    <w:p w:rsidR="00F55696" w:rsidRPr="0095552B" w:rsidRDefault="00F55696" w:rsidP="00F55696">
      <w:pPr>
        <w:autoSpaceDE w:val="0"/>
        <w:jc w:val="both"/>
        <w:rPr>
          <w:b/>
          <w:u w:val="single"/>
          <w:lang w:val="ru-RU"/>
        </w:rPr>
      </w:pPr>
      <w:r w:rsidRPr="0095552B">
        <w:rPr>
          <w:b/>
          <w:u w:val="single"/>
          <w:lang w:val="ru-RU"/>
        </w:rPr>
        <w:t>2</w:t>
      </w:r>
      <w:r w:rsidR="00B373FC">
        <w:rPr>
          <w:b/>
          <w:u w:val="single"/>
          <w:lang w:val="ru-RU"/>
        </w:rPr>
        <w:t>4</w:t>
      </w:r>
      <w:r w:rsidRPr="0095552B">
        <w:rPr>
          <w:b/>
          <w:u w:val="single"/>
          <w:lang w:val="ru-RU"/>
        </w:rPr>
        <w:t>. РОК ЗА ЗАКЉУЧЕЊЕ УГОВОРА</w:t>
      </w:r>
    </w:p>
    <w:p w:rsidR="00E13EA3" w:rsidRPr="0095552B" w:rsidRDefault="00E13EA3" w:rsidP="00E13EA3">
      <w:pPr>
        <w:ind w:firstLine="720"/>
        <w:jc w:val="both"/>
      </w:pPr>
      <w:r w:rsidRPr="0095552B">
        <w:t xml:space="preserve">Наручилац закључује уговор о јавној набавци са понуђачем којем је додељен уговор у року </w:t>
      </w:r>
      <w:r w:rsidRPr="0095552B">
        <w:rPr>
          <w:b/>
        </w:rPr>
        <w:t>од осам дана</w:t>
      </w:r>
      <w:r w:rsidRPr="0095552B">
        <w:t xml:space="preserve"> од дана протека рока за подношење захтева за заштиту права. Ако наручилац не достави потписан уговор понуђачу у наведеном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E13EA3" w:rsidRPr="0095552B" w:rsidRDefault="00E13EA3" w:rsidP="00E13EA3">
      <w:pPr>
        <w:ind w:firstLine="720"/>
        <w:jc w:val="both"/>
        <w:rPr>
          <w:lang w:val="sr-Cyrl-CS"/>
        </w:rPr>
      </w:pPr>
      <w:r w:rsidRPr="0095552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95552B">
        <w:rPr>
          <w:lang w:val="sr-Cyrl-CS"/>
        </w:rPr>
        <w:t>.</w:t>
      </w:r>
    </w:p>
    <w:p w:rsidR="00F55696" w:rsidRPr="0095552B" w:rsidRDefault="00C93E76" w:rsidP="00E13EA3">
      <w:pPr>
        <w:ind w:firstLine="720"/>
        <w:jc w:val="both"/>
        <w:rPr>
          <w:lang w:val="sr-Cyrl-CS"/>
        </w:rPr>
      </w:pPr>
      <w:r w:rsidRPr="0095552B">
        <w:rPr>
          <w:lang w:val="sr-Cyrl-CS"/>
        </w:rPr>
        <w:t>Уговор ступа на снагу даном истека предходно закљученог уговора за набавку струје.</w:t>
      </w:r>
    </w:p>
    <w:p w:rsidR="00E13EA3" w:rsidRPr="0095552B" w:rsidRDefault="00E13EA3" w:rsidP="00F55696">
      <w:pPr>
        <w:ind w:firstLine="720"/>
        <w:jc w:val="both"/>
        <w:rPr>
          <w:lang w:val="sr-Cyrl-CS"/>
        </w:rPr>
      </w:pPr>
    </w:p>
    <w:p w:rsidR="00F55696" w:rsidRPr="0095552B" w:rsidRDefault="00F55696" w:rsidP="00F55696">
      <w:pPr>
        <w:tabs>
          <w:tab w:val="left" w:pos="1185"/>
        </w:tabs>
        <w:ind w:right="101"/>
        <w:jc w:val="both"/>
        <w:rPr>
          <w:b/>
          <w:smallCaps/>
          <w:u w:val="single"/>
        </w:rPr>
      </w:pPr>
      <w:r w:rsidRPr="0095552B">
        <w:rPr>
          <w:b/>
          <w:smallCaps/>
          <w:u w:val="single"/>
          <w:lang w:val="ru-RU"/>
        </w:rPr>
        <w:t>2</w:t>
      </w:r>
      <w:r w:rsidR="00B373FC">
        <w:rPr>
          <w:b/>
          <w:smallCaps/>
          <w:u w:val="single"/>
          <w:lang w:val="ru-RU"/>
        </w:rPr>
        <w:t>5</w:t>
      </w:r>
      <w:r w:rsidRPr="0095552B">
        <w:rPr>
          <w:b/>
          <w:smallCaps/>
          <w:u w:val="single"/>
        </w:rPr>
        <w:t>. ПОШТОВАЊЕ ОБАВЕЗА ПОНУЂАЧА</w:t>
      </w:r>
    </w:p>
    <w:p w:rsidR="00F55696" w:rsidRPr="0095552B" w:rsidRDefault="00E14809" w:rsidP="00F55696">
      <w:pPr>
        <w:tabs>
          <w:tab w:val="left" w:pos="90"/>
          <w:tab w:val="left" w:pos="9461"/>
        </w:tabs>
        <w:ind w:right="-79"/>
        <w:jc w:val="both"/>
      </w:pPr>
      <w:r>
        <w:tab/>
      </w:r>
      <w:r>
        <w:tab/>
        <w:t xml:space="preserve">     </w:t>
      </w:r>
      <w:r w:rsidR="00E13EA3" w:rsidRPr="0095552B">
        <w:t xml:space="preserve">ач је у обавези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w:t>
      </w:r>
      <w:r w:rsidR="00C14D38" w:rsidRPr="0095552B">
        <w:t xml:space="preserve">Понуђач је у обавези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w:t>
      </w:r>
      <w:r w:rsidR="00E13EA3" w:rsidRPr="0095552B">
        <w:t>као и да нема забрану обављања делатности у време подношења понуде</w:t>
      </w:r>
      <w:r w:rsidR="003E3BF9">
        <w:t>.</w:t>
      </w:r>
      <w:r w:rsidR="00E13EA3" w:rsidRPr="0095552B">
        <w:t xml:space="preserve"> (што доказују попуњеном, потписаном и печатом овереном Изјавом датом у прилогу </w:t>
      </w:r>
      <w:r w:rsidR="00E13EA3" w:rsidRPr="0095552B">
        <w:rPr>
          <w:lang w:val="ru-RU"/>
        </w:rPr>
        <w:t>11</w:t>
      </w:r>
      <w:r w:rsidR="00E13EA3" w:rsidRPr="0095552B">
        <w:t>. конкурсне документације)</w:t>
      </w:r>
      <w:r w:rsidR="00F55696" w:rsidRPr="0095552B">
        <w:t>.</w:t>
      </w:r>
    </w:p>
    <w:p w:rsidR="00F55696" w:rsidRPr="003E3BF9" w:rsidRDefault="00F55696" w:rsidP="00F55696">
      <w:pPr>
        <w:autoSpaceDE w:val="0"/>
        <w:jc w:val="both"/>
        <w:rPr>
          <w:b/>
          <w:bCs/>
          <w:u w:val="single"/>
        </w:rPr>
      </w:pPr>
    </w:p>
    <w:p w:rsidR="00F55696" w:rsidRPr="0095552B" w:rsidRDefault="00B373FC" w:rsidP="00F55696">
      <w:pPr>
        <w:autoSpaceDE w:val="0"/>
        <w:jc w:val="both"/>
        <w:rPr>
          <w:b/>
          <w:bCs/>
          <w:u w:val="single"/>
          <w:lang w:val="ru-RU"/>
        </w:rPr>
      </w:pPr>
      <w:r>
        <w:rPr>
          <w:b/>
          <w:bCs/>
          <w:u w:val="single"/>
          <w:lang w:val="ru-RU"/>
        </w:rPr>
        <w:t>26</w:t>
      </w:r>
      <w:r w:rsidR="00F55696" w:rsidRPr="0095552B">
        <w:rPr>
          <w:b/>
          <w:bCs/>
          <w:u w:val="single"/>
          <w:lang w:val="ru-RU"/>
        </w:rPr>
        <w:t xml:space="preserve">. </w:t>
      </w:r>
      <w:r w:rsidR="00F55696" w:rsidRPr="0095552B">
        <w:rPr>
          <w:b/>
          <w:bCs/>
          <w:u w:val="single"/>
          <w:lang w:val="sr-Latn-CS"/>
        </w:rPr>
        <w:t>ЗАШТИТА ПРАВА ПОНУЂАЧА</w:t>
      </w:r>
    </w:p>
    <w:p w:rsidR="00F55696" w:rsidRPr="0095552B" w:rsidRDefault="00F55696" w:rsidP="00F55696">
      <w:pPr>
        <w:autoSpaceDE w:val="0"/>
        <w:ind w:firstLine="720"/>
        <w:jc w:val="both"/>
        <w:rPr>
          <w:lang w:val="ru-RU"/>
        </w:rPr>
      </w:pPr>
      <w:r w:rsidRPr="0095552B">
        <w:rPr>
          <w:lang w:val="ru-RU"/>
        </w:rPr>
        <w:t xml:space="preserve">Захтев за заштиту права подноси се Републичкој комисији, а предаје наручиоцу непосредно или препорученом поштом са повратницом. Може се поднети у току целог поступка јавне набавке, а после доношења одлуке о додели уговора у </w:t>
      </w:r>
      <w:r w:rsidRPr="0095552B">
        <w:rPr>
          <w:lang w:val="ru-RU"/>
        </w:rPr>
        <w:lastRenderedPageBreak/>
        <w:t>року од</w:t>
      </w:r>
      <w:r w:rsidR="001A0D9D">
        <w:t xml:space="preserve"> пет</w:t>
      </w:r>
      <w:r w:rsidRPr="0095552B">
        <w:rPr>
          <w:lang w:val="ru-RU"/>
        </w:rPr>
        <w:t xml:space="preserve"> дана од дана пријема одлуке. Подносилац захтева за заштиту права је дужан да на рачун број: 840-30678845-06, шифра плаћања: 153, позив на број (у зависности од седишта општине), сврха: Републичка административна такса, корисник: Буџет Републике Србије, уз назнаку која је јавна набавка у питању (ЈН број </w:t>
      </w:r>
      <w:r w:rsidR="001A0D9D">
        <w:t>2</w:t>
      </w:r>
      <w:r w:rsidR="006E79E4">
        <w:rPr>
          <w:lang w:val="ru-RU"/>
        </w:rPr>
        <w:t>/1</w:t>
      </w:r>
      <w:r w:rsidR="006E79E4">
        <w:t>7</w:t>
      </w:r>
      <w:r w:rsidRPr="0095552B">
        <w:rPr>
          <w:lang w:val="ru-RU"/>
        </w:rPr>
        <w:t xml:space="preserve">) уплати таксу у износу од  </w:t>
      </w:r>
      <w:r w:rsidR="001A0D9D">
        <w:t>6</w:t>
      </w:r>
      <w:r w:rsidR="00EE24A6" w:rsidRPr="0095552B">
        <w:rPr>
          <w:lang w:val="ru-RU"/>
        </w:rPr>
        <w:t>0</w:t>
      </w:r>
      <w:r w:rsidRPr="0095552B">
        <w:rPr>
          <w:lang w:val="ru-RU"/>
        </w:rPr>
        <w:t>.000,00 динара (утвр</w:t>
      </w:r>
      <w:r w:rsidR="001A0D9D">
        <w:rPr>
          <w:lang w:val="ru-RU"/>
        </w:rPr>
        <w:t xml:space="preserve">ђену чланом 156. став 1. тачка </w:t>
      </w:r>
      <w:r w:rsidR="001A0D9D">
        <w:t>1</w:t>
      </w:r>
      <w:r w:rsidRPr="0095552B">
        <w:rPr>
          <w:lang w:val="ru-RU"/>
        </w:rPr>
        <w:t>. Закона о јавним набавкама) и доказ о извршеној уплати, достави у прилогу захтева.</w:t>
      </w:r>
    </w:p>
    <w:p w:rsidR="00F55696" w:rsidRPr="0095552B" w:rsidRDefault="00F55696" w:rsidP="00F55696">
      <w:pPr>
        <w:autoSpaceDE w:val="0"/>
        <w:ind w:firstLine="720"/>
        <w:jc w:val="both"/>
        <w:rPr>
          <w:lang w:val="ru-RU"/>
        </w:rPr>
      </w:pPr>
      <w:r w:rsidRPr="0095552B">
        <w:rPr>
          <w:lang w:val="ru-RU"/>
        </w:rPr>
        <w:t>Копију захтева за заштиту права подносилац истоврмено доставља Републичкој комисији за заштиту права у поступцима јавних набавки, на адресу Немањина 22-26, 11000 Београд.</w:t>
      </w:r>
    </w:p>
    <w:p w:rsidR="00F55696" w:rsidRPr="0095552B" w:rsidRDefault="00F55696" w:rsidP="00F55696">
      <w:pPr>
        <w:autoSpaceDE w:val="0"/>
        <w:ind w:firstLine="720"/>
        <w:jc w:val="both"/>
        <w:rPr>
          <w:b/>
          <w:bCs/>
          <w:u w:val="single"/>
          <w:lang w:val="sr-Latn-CS"/>
        </w:rPr>
      </w:pPr>
      <w:r w:rsidRPr="0095552B">
        <w:rPr>
          <w:lang w:val="ru-RU"/>
        </w:rPr>
        <w:t>О поднетом захтеву за заштиту права наручолац ће обавестити све учеснике у  поступку јавне набавке у року од два дана од дана пријема захтева и истовремено објављује обавештење на Порталу јавних набавки.</w:t>
      </w:r>
    </w:p>
    <w:p w:rsidR="00F55696" w:rsidRPr="0095552B" w:rsidRDefault="00F55696" w:rsidP="00F55696">
      <w:pPr>
        <w:ind w:right="-144"/>
        <w:rPr>
          <w:b/>
          <w:u w:val="single"/>
          <w:lang w:val="sr-Latn-CS"/>
        </w:rPr>
      </w:pPr>
    </w:p>
    <w:p w:rsidR="002C1554" w:rsidRPr="0095552B" w:rsidRDefault="002C1554" w:rsidP="00F55696">
      <w:pPr>
        <w:ind w:right="-144"/>
        <w:rPr>
          <w:b/>
          <w:u w:val="single"/>
          <w:lang w:val="ru-RU"/>
        </w:rPr>
      </w:pPr>
    </w:p>
    <w:p w:rsidR="002C1554" w:rsidRPr="0095552B" w:rsidRDefault="002C1554" w:rsidP="00F55696">
      <w:pPr>
        <w:ind w:right="-144"/>
        <w:rPr>
          <w:b/>
          <w:u w:val="single"/>
          <w:lang w:val="ru-RU"/>
        </w:rPr>
      </w:pPr>
    </w:p>
    <w:p w:rsidR="002C1554" w:rsidRPr="0095552B" w:rsidRDefault="002C1554" w:rsidP="00F55696">
      <w:pPr>
        <w:ind w:right="-144"/>
        <w:rPr>
          <w:b/>
          <w:u w:val="single"/>
          <w:lang w:val="ru-RU"/>
        </w:rPr>
      </w:pPr>
    </w:p>
    <w:p w:rsidR="002C1554" w:rsidRPr="0095552B" w:rsidRDefault="002C1554" w:rsidP="00F55696">
      <w:pPr>
        <w:ind w:right="-144"/>
        <w:rPr>
          <w:b/>
          <w:u w:val="single"/>
          <w:lang w:val="ru-RU"/>
        </w:rPr>
      </w:pPr>
    </w:p>
    <w:p w:rsidR="00E13EA3" w:rsidRPr="0059235A" w:rsidRDefault="00E13EA3" w:rsidP="00F55696">
      <w:pPr>
        <w:ind w:right="-144"/>
        <w:rPr>
          <w:b/>
          <w:u w:val="single"/>
        </w:rPr>
      </w:pPr>
    </w:p>
    <w:p w:rsidR="00E13EA3" w:rsidRDefault="00E13EA3"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Default="003E3BF9" w:rsidP="00F55696">
      <w:pPr>
        <w:ind w:right="-144"/>
        <w:rPr>
          <w:b/>
          <w:u w:val="single"/>
          <w:lang w:val="ru-RU"/>
        </w:rPr>
      </w:pPr>
    </w:p>
    <w:p w:rsidR="003E3BF9" w:rsidRPr="0095552B" w:rsidRDefault="003E3BF9" w:rsidP="00F55696">
      <w:pPr>
        <w:ind w:right="-144"/>
        <w:rPr>
          <w:b/>
          <w:u w:val="single"/>
          <w:lang w:val="ru-RU"/>
        </w:rPr>
      </w:pPr>
    </w:p>
    <w:p w:rsidR="00E13EA3" w:rsidRPr="0095552B" w:rsidRDefault="00E13EA3" w:rsidP="00F55696">
      <w:pPr>
        <w:ind w:right="-144"/>
        <w:rPr>
          <w:b/>
          <w:u w:val="single"/>
          <w:lang w:val="ru-RU"/>
        </w:rPr>
      </w:pPr>
    </w:p>
    <w:p w:rsidR="00F55696" w:rsidRPr="0095552B" w:rsidRDefault="00F55696" w:rsidP="00CC2998">
      <w:pPr>
        <w:ind w:right="-144"/>
        <w:jc w:val="both"/>
        <w:rPr>
          <w:b/>
          <w:lang w:val="ru-RU"/>
        </w:rPr>
      </w:pPr>
      <w:r w:rsidRPr="0095552B">
        <w:rPr>
          <w:b/>
          <w:u w:val="single"/>
          <w:lang w:val="ru-RU"/>
        </w:rPr>
        <w:lastRenderedPageBreak/>
        <w:t>ПРИЛОГ 4</w:t>
      </w:r>
      <w:r w:rsidRPr="0095552B">
        <w:rPr>
          <w:b/>
          <w:lang w:val="ru-RU"/>
        </w:rPr>
        <w:t>. УСЛОВИ ЗА УЧЕШЋЕ У ПОСТУПКУ ЈАВНЕ НАБАВКЕ ИЗ ЧЛАНА 75. И 76. ЗАКОНА О ЈАВНИМ НАБАВКАМА И УПУТСТВО КАКО СЕ ДОКАЗУЈЕ СПУЊЕНОСТ ТИХ УСЛОВА</w:t>
      </w:r>
    </w:p>
    <w:p w:rsidR="00F55696" w:rsidRPr="0095552B" w:rsidRDefault="00F55696" w:rsidP="00F55696">
      <w:pPr>
        <w:pStyle w:val="WW-Default"/>
        <w:jc w:val="center"/>
        <w:rPr>
          <w:color w:val="auto"/>
          <w:lang w:val="sr-Cyrl-CS"/>
        </w:rPr>
      </w:pPr>
    </w:p>
    <w:p w:rsidR="00F55696" w:rsidRPr="0095552B" w:rsidRDefault="00F55696" w:rsidP="00F55696">
      <w:pPr>
        <w:spacing w:line="276" w:lineRule="auto"/>
        <w:ind w:left="360"/>
        <w:jc w:val="both"/>
      </w:pPr>
      <w:r w:rsidRPr="0095552B">
        <w:rPr>
          <w:b/>
        </w:rPr>
        <w:t>I</w:t>
      </w:r>
      <w:r w:rsidRPr="0095552B">
        <w:rPr>
          <w:b/>
          <w:lang w:val="sr-Cyrl-CS"/>
        </w:rPr>
        <w:t>-А</w:t>
      </w:r>
      <w:r w:rsidRPr="0095552B">
        <w:rPr>
          <w:b/>
          <w:lang w:val="ru-RU"/>
        </w:rPr>
        <w:t xml:space="preserve">. </w:t>
      </w:r>
      <w:r w:rsidRPr="0095552B">
        <w:rPr>
          <w:b/>
        </w:rPr>
        <w:t xml:space="preserve"> Обавезни услови</w:t>
      </w:r>
      <w:r w:rsidRPr="0095552B">
        <w:rPr>
          <w:b/>
          <w:lang w:val="ru-RU"/>
        </w:rPr>
        <w:t xml:space="preserve"> </w:t>
      </w:r>
      <w:r w:rsidRPr="0095552B">
        <w:rPr>
          <w:b/>
        </w:rPr>
        <w:t xml:space="preserve">из </w:t>
      </w:r>
      <w:r w:rsidRPr="0095552B">
        <w:rPr>
          <w:b/>
          <w:lang w:val="ru-RU"/>
        </w:rPr>
        <w:t>чл</w:t>
      </w:r>
      <w:r w:rsidRPr="0095552B">
        <w:rPr>
          <w:b/>
          <w:lang w:val="sr-Cyrl-CS"/>
        </w:rPr>
        <w:t>ана</w:t>
      </w:r>
      <w:r w:rsidRPr="0095552B">
        <w:rPr>
          <w:b/>
          <w:lang w:val="ru-RU"/>
        </w:rPr>
        <w:t xml:space="preserve"> 75. став 1. З</w:t>
      </w:r>
      <w:r w:rsidRPr="0095552B">
        <w:rPr>
          <w:b/>
          <w:lang w:val="sr-Cyrl-CS"/>
        </w:rPr>
        <w:t>ЈН</w:t>
      </w:r>
      <w:r w:rsidRPr="0095552B">
        <w:rPr>
          <w:b/>
        </w:rPr>
        <w:t xml:space="preserve"> за </w:t>
      </w:r>
      <w:r w:rsidRPr="0095552B">
        <w:rPr>
          <w:b/>
          <w:u w:val="single"/>
        </w:rPr>
        <w:t>правна лица као понуђаче</w:t>
      </w:r>
      <w:r w:rsidRPr="0095552B">
        <w:rPr>
          <w:b/>
        </w:rPr>
        <w:t xml:space="preserve"> </w:t>
      </w:r>
    </w:p>
    <w:p w:rsidR="00F55696" w:rsidRPr="0095552B" w:rsidRDefault="00F55696" w:rsidP="00F55696">
      <w:pPr>
        <w:jc w:val="both"/>
        <w:rPr>
          <w:b/>
          <w:smallCaps/>
          <w:lang w:val="ru-RU"/>
        </w:rPr>
      </w:pPr>
    </w:p>
    <w:p w:rsidR="00F55696" w:rsidRPr="0095552B" w:rsidRDefault="00F55696" w:rsidP="00F55696">
      <w:pPr>
        <w:numPr>
          <w:ilvl w:val="0"/>
          <w:numId w:val="36"/>
        </w:numPr>
        <w:spacing w:line="276" w:lineRule="auto"/>
        <w:ind w:left="360" w:hanging="360"/>
        <w:jc w:val="both"/>
        <w:rPr>
          <w:lang w:val="ru-RU"/>
        </w:rPr>
      </w:pPr>
      <w:r w:rsidRPr="0095552B">
        <w:rPr>
          <w:lang w:val="ru-RU"/>
        </w:rPr>
        <w:t>да је регистрован код надлежног органа, односно уписан у одговарајући регистар;</w:t>
      </w:r>
    </w:p>
    <w:p w:rsidR="00F55696" w:rsidRPr="0095552B" w:rsidRDefault="00F55696" w:rsidP="00F55696">
      <w:pPr>
        <w:spacing w:line="276" w:lineRule="auto"/>
        <w:jc w:val="both"/>
        <w:rPr>
          <w:lang w:val="ru-RU"/>
        </w:rPr>
      </w:pPr>
    </w:p>
    <w:p w:rsidR="00F55696" w:rsidRPr="0095552B" w:rsidRDefault="00F55696" w:rsidP="00F55696">
      <w:pPr>
        <w:pStyle w:val="ListParagraph"/>
        <w:ind w:left="0" w:right="-7"/>
        <w:rPr>
          <w:rFonts w:ascii="Times New Roman" w:hAnsi="Times New Roman"/>
        </w:rPr>
      </w:pPr>
      <w:r w:rsidRPr="0095552B">
        <w:rPr>
          <w:rFonts w:ascii="Times New Roman" w:hAnsi="Times New Roman"/>
          <w:b/>
          <w:smallCaps/>
          <w:u w:val="single"/>
        </w:rPr>
        <w:t>Докази</w:t>
      </w:r>
      <w:r w:rsidRPr="0095552B">
        <w:rPr>
          <w:rFonts w:ascii="Times New Roman" w:hAnsi="Times New Roman"/>
          <w:b/>
        </w:rPr>
        <w:t>:</w:t>
      </w:r>
      <w:r w:rsidRPr="0095552B">
        <w:rPr>
          <w:rFonts w:ascii="Times New Roman" w:hAnsi="Times New Roman"/>
        </w:rPr>
        <w:t xml:space="preserve"> Извод из регистра надлежног органа – Агенције за привредне регистре односно извода из регистра надлежног Привредног суда;</w:t>
      </w:r>
    </w:p>
    <w:p w:rsidR="00F55696" w:rsidRPr="0095552B" w:rsidRDefault="00F55696" w:rsidP="00F55696">
      <w:pPr>
        <w:pStyle w:val="ListParagraph"/>
        <w:rPr>
          <w:rFonts w:ascii="Times New Roman" w:hAnsi="Times New Roman"/>
        </w:rPr>
      </w:pPr>
    </w:p>
    <w:p w:rsidR="00F55696" w:rsidRPr="0095552B" w:rsidRDefault="00F55696" w:rsidP="00F55696">
      <w:pPr>
        <w:jc w:val="both"/>
        <w:rPr>
          <w:lang w:val="ru-RU"/>
        </w:rPr>
      </w:pPr>
      <w:r w:rsidRPr="0095552B">
        <w:rPr>
          <w:lang w:val="ru-RU"/>
        </w:rPr>
        <w:t>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5552B">
        <w:t>;</w:t>
      </w:r>
    </w:p>
    <w:p w:rsidR="00F55696" w:rsidRPr="0095552B" w:rsidRDefault="00F55696" w:rsidP="00F55696">
      <w:pPr>
        <w:pStyle w:val="ListParagraph"/>
        <w:rPr>
          <w:rFonts w:ascii="Times New Roman" w:hAnsi="Times New Roman"/>
          <w:smallCaps/>
        </w:rPr>
      </w:pPr>
    </w:p>
    <w:p w:rsidR="00F55696" w:rsidRPr="0095552B" w:rsidRDefault="00F55696" w:rsidP="00F55696">
      <w:pPr>
        <w:pStyle w:val="WW-Default"/>
        <w:jc w:val="both"/>
        <w:rPr>
          <w:b/>
          <w:color w:val="auto"/>
          <w:lang w:val="ru-RU"/>
        </w:rPr>
      </w:pPr>
      <w:r w:rsidRPr="0095552B">
        <w:rPr>
          <w:b/>
          <w:smallCaps/>
          <w:color w:val="auto"/>
          <w:u w:val="single"/>
          <w:lang w:val="ru-RU"/>
        </w:rPr>
        <w:t>Докази</w:t>
      </w:r>
      <w:r w:rsidRPr="0095552B">
        <w:rPr>
          <w:b/>
          <w:color w:val="auto"/>
          <w:lang w:val="ru-RU"/>
        </w:rPr>
        <w:t xml:space="preserve">: </w:t>
      </w:r>
      <w:r w:rsidRPr="0095552B">
        <w:rPr>
          <w:color w:val="auto"/>
        </w:rPr>
        <w:t xml:space="preserve">Кривична дела против привреде, животне средине, примања или давања мита, преваре </w:t>
      </w:r>
      <w:r w:rsidRPr="0095552B">
        <w:rPr>
          <w:color w:val="auto"/>
          <w:lang w:val="sr-Cyrl-CS"/>
        </w:rPr>
        <w:t xml:space="preserve">и </w:t>
      </w:r>
      <w:r w:rsidRPr="0095552B">
        <w:rPr>
          <w:color w:val="auto"/>
          <w:lang w:val="ru-RU"/>
        </w:rPr>
        <w:t>кривичн</w:t>
      </w:r>
      <w:r w:rsidRPr="0095552B">
        <w:rPr>
          <w:color w:val="auto"/>
        </w:rPr>
        <w:t>a</w:t>
      </w:r>
      <w:r w:rsidRPr="0095552B">
        <w:rPr>
          <w:color w:val="auto"/>
          <w:lang w:val="ru-RU"/>
        </w:rPr>
        <w:t xml:space="preserve"> дел</w:t>
      </w:r>
      <w:r w:rsidRPr="0095552B">
        <w:rPr>
          <w:color w:val="auto"/>
        </w:rPr>
        <w:t>a</w:t>
      </w:r>
      <w:r w:rsidRPr="0095552B">
        <w:rPr>
          <w:color w:val="auto"/>
          <w:lang w:val="ru-RU"/>
        </w:rPr>
        <w:t xml:space="preserve"> организованог криминала</w:t>
      </w:r>
      <w:r w:rsidRPr="0095552B">
        <w:rPr>
          <w:color w:val="auto"/>
          <w:lang w:val="sr-Cyrl-CS"/>
        </w:rPr>
        <w:t xml:space="preserve"> - </w:t>
      </w:r>
      <w:r w:rsidRPr="0095552B">
        <w:rPr>
          <w:b/>
          <w:color w:val="auto"/>
          <w:u w:val="single"/>
          <w:lang w:val="sr-Cyrl-CS"/>
        </w:rPr>
        <w:t>за правно лице</w:t>
      </w:r>
      <w:r w:rsidRPr="0095552B">
        <w:rPr>
          <w:color w:val="auto"/>
          <w:lang w:val="sr-Cyrl-CS"/>
        </w:rPr>
        <w:t xml:space="preserve"> (привредни субјекат):</w:t>
      </w:r>
    </w:p>
    <w:p w:rsidR="00F55696" w:rsidRPr="0095552B" w:rsidRDefault="00F55696" w:rsidP="00F55696">
      <w:pPr>
        <w:pStyle w:val="WW-Default"/>
        <w:numPr>
          <w:ilvl w:val="0"/>
          <w:numId w:val="13"/>
        </w:numPr>
        <w:tabs>
          <w:tab w:val="left" w:pos="270"/>
        </w:tabs>
        <w:ind w:left="0" w:firstLine="0"/>
        <w:jc w:val="both"/>
        <w:rPr>
          <w:color w:val="auto"/>
          <w:lang w:val="sr-Cyrl-CS"/>
        </w:rPr>
      </w:pPr>
      <w:r w:rsidRPr="0095552B">
        <w:rPr>
          <w:color w:val="auto"/>
          <w:u w:val="single"/>
          <w:lang w:val="sr-Cyrl-CS"/>
        </w:rPr>
        <w:t>Уверење Основног суда</w:t>
      </w:r>
      <w:r w:rsidRPr="0095552B">
        <w:rPr>
          <w:color w:val="auto"/>
          <w:lang w:val="sr-Cyrl-CS"/>
        </w:rPr>
        <w:t xml:space="preserve"> (на чијем подручју је седиште правног лица)</w:t>
      </w:r>
    </w:p>
    <w:p w:rsidR="00F55696" w:rsidRPr="0095552B" w:rsidRDefault="00F55696" w:rsidP="00F55696">
      <w:pPr>
        <w:pStyle w:val="WW-Default"/>
        <w:jc w:val="both"/>
        <w:rPr>
          <w:color w:val="auto"/>
          <w:lang w:val="sr-Cyrl-CS"/>
        </w:rPr>
      </w:pPr>
      <w:r w:rsidRPr="0095552B">
        <w:rPr>
          <w:color w:val="auto"/>
          <w:lang w:val="sr-Cyrl-CS"/>
        </w:rPr>
        <w:t xml:space="preserve">кривична дела за која је као главна казна предвиђена новчана казна или казна затвора мања </w:t>
      </w:r>
      <w:r w:rsidRPr="0095552B">
        <w:rPr>
          <w:color w:val="auto"/>
        </w:rPr>
        <w:t xml:space="preserve">oд 10 година </w:t>
      </w:r>
      <w:r w:rsidRPr="0095552B">
        <w:rPr>
          <w:color w:val="auto"/>
          <w:lang w:val="sr-Cyrl-CS"/>
        </w:rPr>
        <w:t xml:space="preserve">или 10 година; </w:t>
      </w:r>
    </w:p>
    <w:p w:rsidR="00F55696" w:rsidRPr="0095552B" w:rsidRDefault="00F55696" w:rsidP="00F55696">
      <w:pPr>
        <w:pStyle w:val="WW-Default"/>
        <w:numPr>
          <w:ilvl w:val="0"/>
          <w:numId w:val="42"/>
        </w:numPr>
        <w:tabs>
          <w:tab w:val="clear" w:pos="360"/>
          <w:tab w:val="num" w:pos="270"/>
          <w:tab w:val="left" w:pos="935"/>
        </w:tabs>
        <w:ind w:left="0" w:firstLine="0"/>
        <w:jc w:val="both"/>
        <w:rPr>
          <w:color w:val="auto"/>
          <w:lang w:val="sr-Cyrl-CS"/>
        </w:rPr>
      </w:pPr>
      <w:r w:rsidRPr="0095552B">
        <w:rPr>
          <w:color w:val="auto"/>
          <w:u w:val="single"/>
          <w:lang w:val="sr-Cyrl-CS"/>
        </w:rPr>
        <w:t>Уверење Вишег суда</w:t>
      </w:r>
      <w:r w:rsidRPr="0095552B">
        <w:rPr>
          <w:color w:val="auto"/>
          <w:lang w:val="sr-Cyrl-CS"/>
        </w:rPr>
        <w:t xml:space="preserve"> (на чијем подручју је седиште правног лица) </w:t>
      </w:r>
    </w:p>
    <w:p w:rsidR="00F55696" w:rsidRPr="0095552B" w:rsidRDefault="00F55696" w:rsidP="00F55696">
      <w:pPr>
        <w:pStyle w:val="WW-Default"/>
        <w:jc w:val="both"/>
        <w:rPr>
          <w:color w:val="auto"/>
          <w:lang w:val="sr-Cyrl-CS"/>
        </w:rPr>
      </w:pPr>
      <w:r w:rsidRPr="0095552B">
        <w:rPr>
          <w:color w:val="auto"/>
          <w:lang w:val="sr-Cyrl-CS"/>
        </w:rPr>
        <w:t>кривична дела за која је као главна казна предвиђена  казна затвора већа од 10 година;</w:t>
      </w:r>
    </w:p>
    <w:p w:rsidR="00F55696" w:rsidRPr="0095552B" w:rsidRDefault="00F55696" w:rsidP="00F55696">
      <w:pPr>
        <w:pStyle w:val="WW-Default"/>
        <w:numPr>
          <w:ilvl w:val="0"/>
          <w:numId w:val="13"/>
        </w:numPr>
        <w:tabs>
          <w:tab w:val="left" w:pos="270"/>
        </w:tabs>
        <w:ind w:left="0" w:firstLine="0"/>
        <w:jc w:val="both"/>
        <w:rPr>
          <w:color w:val="auto"/>
          <w:lang w:val="sr-Cyrl-CS"/>
        </w:rPr>
      </w:pPr>
      <w:r w:rsidRPr="0095552B">
        <w:rPr>
          <w:color w:val="auto"/>
          <w:u w:val="single"/>
          <w:lang w:val="sr-Cyrl-CS"/>
        </w:rPr>
        <w:t>Уверење Вишег суда у Београду</w:t>
      </w:r>
      <w:r w:rsidRPr="0095552B">
        <w:rPr>
          <w:color w:val="auto"/>
          <w:lang w:val="sr-Cyrl-CS"/>
        </w:rPr>
        <w:t xml:space="preserve"> – посебног одељења (за територију Републике Србије)</w:t>
      </w:r>
    </w:p>
    <w:p w:rsidR="00F55696" w:rsidRPr="0095552B" w:rsidRDefault="00F55696" w:rsidP="00F55696">
      <w:pPr>
        <w:pStyle w:val="WW-Default"/>
        <w:jc w:val="both"/>
        <w:rPr>
          <w:color w:val="auto"/>
        </w:rPr>
      </w:pPr>
      <w:r w:rsidRPr="0095552B">
        <w:rPr>
          <w:color w:val="auto"/>
          <w:lang w:val="sr-Cyrl-CS"/>
        </w:rPr>
        <w:t>кривична дела организованог криминала</w:t>
      </w:r>
      <w:r w:rsidRPr="0095552B">
        <w:rPr>
          <w:color w:val="auto"/>
        </w:rPr>
        <w:t>.</w:t>
      </w:r>
    </w:p>
    <w:p w:rsidR="00F55696" w:rsidRPr="0095552B" w:rsidRDefault="00F55696" w:rsidP="00F55696">
      <w:pPr>
        <w:pStyle w:val="WW-Default"/>
        <w:jc w:val="both"/>
        <w:rPr>
          <w:color w:val="auto"/>
          <w:lang w:val="sr-Cyrl-CS"/>
        </w:rPr>
      </w:pPr>
      <w:r w:rsidRPr="0095552B">
        <w:rPr>
          <w:b/>
          <w:color w:val="auto"/>
          <w:lang w:val="sr-Cyrl-CS"/>
        </w:rPr>
        <w:t xml:space="preserve">   -</w:t>
      </w:r>
      <w:r w:rsidRPr="0095552B">
        <w:rPr>
          <w:b/>
          <w:color w:val="auto"/>
          <w:u w:val="single"/>
          <w:lang w:val="sr-Cyrl-CS"/>
        </w:rPr>
        <w:t>за законског заступника (</w:t>
      </w:r>
      <w:r w:rsidRPr="0095552B">
        <w:rPr>
          <w:color w:val="auto"/>
          <w:lang w:val="sr-Cyrl-CS"/>
        </w:rPr>
        <w:t>за све зак. заступнике</w:t>
      </w:r>
      <w:r w:rsidRPr="0095552B">
        <w:rPr>
          <w:b/>
          <w:color w:val="auto"/>
          <w:u w:val="single"/>
          <w:lang w:val="sr-Cyrl-CS"/>
        </w:rPr>
        <w:t xml:space="preserve"> </w:t>
      </w:r>
      <w:r w:rsidRPr="0095552B">
        <w:rPr>
          <w:color w:val="auto"/>
          <w:lang w:val="sr-Cyrl-CS"/>
        </w:rPr>
        <w:t>правног лица)</w:t>
      </w:r>
    </w:p>
    <w:p w:rsidR="00F55696" w:rsidRPr="0095552B" w:rsidRDefault="00F55696" w:rsidP="00F55696">
      <w:pPr>
        <w:pStyle w:val="WW-Default"/>
        <w:numPr>
          <w:ilvl w:val="0"/>
          <w:numId w:val="13"/>
        </w:numPr>
        <w:tabs>
          <w:tab w:val="left" w:pos="360"/>
        </w:tabs>
        <w:spacing w:after="120"/>
        <w:ind w:left="0" w:firstLine="0"/>
        <w:jc w:val="both"/>
        <w:rPr>
          <w:color w:val="auto"/>
          <w:u w:val="single"/>
          <w:lang w:val="sr-Cyrl-CS"/>
        </w:rPr>
      </w:pPr>
      <w:r w:rsidRPr="0095552B">
        <w:rPr>
          <w:color w:val="auto"/>
          <w:u w:val="single"/>
          <w:lang w:val="sr-Cyrl-CS"/>
        </w:rPr>
        <w:t>Уверење из казнене евиденције Министарства унутрашњих послова Републике Србије.</w:t>
      </w:r>
    </w:p>
    <w:p w:rsidR="00F55696" w:rsidRPr="0095552B" w:rsidRDefault="00F55696" w:rsidP="00F55696">
      <w:pPr>
        <w:tabs>
          <w:tab w:val="left" w:pos="360"/>
        </w:tabs>
        <w:spacing w:line="276" w:lineRule="auto"/>
        <w:jc w:val="both"/>
        <w:rPr>
          <w:lang w:val="ru-RU"/>
        </w:rPr>
      </w:pPr>
      <w:r w:rsidRPr="0095552B">
        <w:rPr>
          <w:lang w:val="ru-RU"/>
        </w:rPr>
        <w:t>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55696" w:rsidRPr="0095552B" w:rsidRDefault="00F55696" w:rsidP="00F55696">
      <w:pPr>
        <w:spacing w:line="210" w:lineRule="atLeast"/>
        <w:ind w:left="450"/>
        <w:jc w:val="both"/>
        <w:rPr>
          <w:b/>
          <w:smallCaps/>
          <w:u w:val="single"/>
          <w:lang w:val="ru-RU"/>
        </w:rPr>
      </w:pPr>
    </w:p>
    <w:p w:rsidR="00F55696" w:rsidRPr="0095552B" w:rsidRDefault="00F55696" w:rsidP="00F55696">
      <w:pPr>
        <w:tabs>
          <w:tab w:val="left" w:pos="0"/>
        </w:tabs>
        <w:spacing w:line="210" w:lineRule="atLeast"/>
        <w:jc w:val="both"/>
      </w:pPr>
      <w:r w:rsidRPr="0095552B">
        <w:rPr>
          <w:b/>
          <w:smallCaps/>
          <w:u w:val="single"/>
          <w:lang w:val="sr-Cyrl-CS"/>
        </w:rPr>
        <w:t>Докази</w:t>
      </w:r>
      <w:r w:rsidRPr="0095552B">
        <w:rPr>
          <w:b/>
          <w:lang w:val="sr-Cyrl-CS"/>
        </w:rPr>
        <w:t>:</w:t>
      </w:r>
      <w:r w:rsidRPr="0095552B">
        <w:rPr>
          <w:lang w:val="sr-Cyrl-CS"/>
        </w:rPr>
        <w:t xml:space="preserve"> </w:t>
      </w:r>
      <w:r w:rsidRPr="0095552B">
        <w:rPr>
          <w:lang w:val="ru-RU"/>
        </w:rPr>
        <w:t xml:space="preserve">уверења Министарства финансија </w:t>
      </w:r>
      <w:r w:rsidRPr="0095552B">
        <w:rPr>
          <w:lang w:val="sr-Cyrl-CS"/>
        </w:rPr>
        <w:t xml:space="preserve">РС – Пореска управа </w:t>
      </w:r>
      <w:r w:rsidRPr="0095552B">
        <w:rPr>
          <w:lang w:val="ru-RU"/>
        </w:rPr>
        <w:t>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F55696" w:rsidRPr="0095552B" w:rsidRDefault="00F55696" w:rsidP="00F55696">
      <w:pPr>
        <w:tabs>
          <w:tab w:val="left" w:pos="630"/>
        </w:tabs>
        <w:ind w:left="630"/>
        <w:jc w:val="both"/>
      </w:pPr>
    </w:p>
    <w:p w:rsidR="00F55696" w:rsidRPr="0095552B" w:rsidRDefault="00F55696" w:rsidP="00F55696">
      <w:pPr>
        <w:jc w:val="both"/>
        <w:rPr>
          <w:lang w:val="sr-Cyrl-CS" w:eastAsia="zh-CN"/>
        </w:rPr>
      </w:pPr>
      <w:r w:rsidRPr="0095552B">
        <w:rPr>
          <w:b/>
          <w:lang w:val="sr-Cyrl-CS" w:eastAsia="zh-CN"/>
        </w:rPr>
        <w:t>5)</w:t>
      </w:r>
      <w:r w:rsidRPr="0095552B">
        <w:rPr>
          <w:lang w:val="sr-Cyrl-CS" w:eastAsia="zh-CN"/>
        </w:rPr>
        <w:t xml:space="preserve"> да има важећу дозволу надлежног органа за обављање делатности која је предмет јавне набавке;</w:t>
      </w:r>
    </w:p>
    <w:p w:rsidR="00F55696" w:rsidRPr="0095552B" w:rsidRDefault="00F55696" w:rsidP="00F55696">
      <w:pPr>
        <w:jc w:val="both"/>
        <w:rPr>
          <w:lang w:val="sr-Cyrl-CS" w:eastAsia="zh-CN"/>
        </w:rPr>
      </w:pPr>
    </w:p>
    <w:p w:rsidR="00F55696" w:rsidRPr="003E3BF9" w:rsidRDefault="00F55696" w:rsidP="003E3BF9">
      <w:pPr>
        <w:pStyle w:val="WW-Default"/>
        <w:jc w:val="both"/>
        <w:rPr>
          <w:color w:val="auto"/>
          <w:lang w:val="sr-Cyrl-CS"/>
        </w:rPr>
      </w:pPr>
      <w:r w:rsidRPr="0095552B">
        <w:rPr>
          <w:b/>
          <w:smallCaps/>
          <w:color w:val="auto"/>
          <w:u w:val="single"/>
          <w:lang w:val="sr-Cyrl-CS"/>
        </w:rPr>
        <w:t>Докази</w:t>
      </w:r>
      <w:r w:rsidRPr="0095552B">
        <w:rPr>
          <w:b/>
          <w:color w:val="auto"/>
          <w:lang w:val="sr-Cyrl-CS"/>
        </w:rPr>
        <w:t>:</w:t>
      </w:r>
      <w:r w:rsidRPr="0095552B">
        <w:rPr>
          <w:color w:val="auto"/>
          <w:lang w:val="sr-Cyrl-CS"/>
        </w:rPr>
        <w:t xml:space="preserve"> Лиценца за снабдевање електричном енергијом на тржишту електричне енергије издату од стране Агенције за енергетику РС и потврду исте </w:t>
      </w:r>
      <w:r w:rsidR="003E3BF9">
        <w:rPr>
          <w:color w:val="auto"/>
          <w:lang w:val="sr-Cyrl-CS"/>
        </w:rPr>
        <w:t>Агенције да је лиценца важећа</w:t>
      </w:r>
    </w:p>
    <w:p w:rsidR="00F55696" w:rsidRPr="0095552B" w:rsidRDefault="00F55696" w:rsidP="00F55696">
      <w:pPr>
        <w:jc w:val="both"/>
      </w:pPr>
    </w:p>
    <w:p w:rsidR="00F55696" w:rsidRPr="0095552B" w:rsidRDefault="00F55696" w:rsidP="00F55696">
      <w:pPr>
        <w:jc w:val="both"/>
        <w:rPr>
          <w:lang w:val="sr-Cyrl-CS"/>
        </w:rPr>
      </w:pPr>
      <w:r w:rsidRPr="0095552B">
        <w:rPr>
          <w:b/>
          <w:u w:val="single"/>
        </w:rPr>
        <w:t>Упутство за доказивање доказа из чл</w:t>
      </w:r>
      <w:r w:rsidRPr="0095552B">
        <w:rPr>
          <w:b/>
          <w:u w:val="single"/>
          <w:lang w:val="sr-Cyrl-CS"/>
        </w:rPr>
        <w:t>ана</w:t>
      </w:r>
      <w:r w:rsidRPr="0095552B">
        <w:rPr>
          <w:b/>
          <w:u w:val="single"/>
        </w:rPr>
        <w:t xml:space="preserve"> 75.</w:t>
      </w:r>
      <w:r w:rsidRPr="0095552B">
        <w:rPr>
          <w:b/>
          <w:u w:val="single"/>
          <w:lang w:val="sr-Cyrl-CS"/>
        </w:rPr>
        <w:t xml:space="preserve"> </w:t>
      </w:r>
      <w:r w:rsidRPr="0095552B">
        <w:rPr>
          <w:b/>
          <w:u w:val="single"/>
        </w:rPr>
        <w:t>ЗЈН</w:t>
      </w:r>
    </w:p>
    <w:p w:rsidR="00F55696" w:rsidRPr="0095552B" w:rsidRDefault="00F55696" w:rsidP="00F55696">
      <w:pPr>
        <w:numPr>
          <w:ilvl w:val="0"/>
          <w:numId w:val="37"/>
        </w:numPr>
        <w:spacing w:before="100" w:beforeAutospacing="1" w:line="210" w:lineRule="atLeast"/>
        <w:ind w:left="450" w:hanging="450"/>
        <w:jc w:val="both"/>
        <w:rPr>
          <w:lang w:val="ru-RU"/>
        </w:rPr>
      </w:pPr>
      <w:r w:rsidRPr="0095552B">
        <w:rPr>
          <w:lang w:val="ru-RU"/>
        </w:rPr>
        <w:t xml:space="preserve">Доказ из става </w:t>
      </w:r>
      <w:r w:rsidRPr="0095552B">
        <w:rPr>
          <w:b/>
          <w:lang w:val="ru-RU"/>
        </w:rPr>
        <w:t>1. тач</w:t>
      </w:r>
      <w:r w:rsidRPr="0095552B">
        <w:rPr>
          <w:b/>
          <w:lang w:val="sr-Cyrl-CS"/>
        </w:rPr>
        <w:t>ка</w:t>
      </w:r>
      <w:r w:rsidRPr="0095552B">
        <w:rPr>
          <w:b/>
          <w:lang w:val="ru-RU"/>
        </w:rPr>
        <w:t xml:space="preserve"> </w:t>
      </w:r>
      <w:r w:rsidRPr="0095552B">
        <w:rPr>
          <w:b/>
          <w:lang w:val="sr-Cyrl-CS"/>
        </w:rPr>
        <w:t>1.</w:t>
      </w:r>
      <w:r w:rsidRPr="0095552B">
        <w:rPr>
          <w:b/>
          <w:lang w:val="ru-RU"/>
        </w:rPr>
        <w:t xml:space="preserve"> </w:t>
      </w:r>
      <w:r w:rsidRPr="0095552B">
        <w:rPr>
          <w:b/>
          <w:lang w:val="sr-Cyrl-CS"/>
        </w:rPr>
        <w:t>тачка 2,</w:t>
      </w:r>
      <w:r w:rsidRPr="0095552B">
        <w:rPr>
          <w:b/>
          <w:lang w:val="ru-RU"/>
        </w:rPr>
        <w:t xml:space="preserve"> и </w:t>
      </w:r>
      <w:r w:rsidRPr="0095552B">
        <w:rPr>
          <w:b/>
          <w:lang w:val="sr-Cyrl-CS"/>
        </w:rPr>
        <w:t xml:space="preserve">тачка </w:t>
      </w:r>
      <w:r w:rsidRPr="0095552B">
        <w:rPr>
          <w:b/>
          <w:lang w:val="ru-RU"/>
        </w:rPr>
        <w:t>4</w:t>
      </w:r>
      <w:r w:rsidRPr="0095552B">
        <w:rPr>
          <w:b/>
          <w:lang w:val="sr-Cyrl-CS"/>
        </w:rPr>
        <w:t>.</w:t>
      </w:r>
      <w:r w:rsidRPr="0095552B">
        <w:rPr>
          <w:lang w:val="ru-RU"/>
        </w:rPr>
        <w:t xml:space="preserve"> овог члана не може бити старији од два месеца пре отварања понуда, у складу са </w:t>
      </w:r>
      <w:r w:rsidRPr="0095552B">
        <w:t>З</w:t>
      </w:r>
      <w:r w:rsidRPr="0095552B">
        <w:rPr>
          <w:lang w:val="ru-RU"/>
        </w:rPr>
        <w:t>аконом.</w:t>
      </w:r>
    </w:p>
    <w:p w:rsidR="00E13EA3" w:rsidRPr="0095552B" w:rsidRDefault="00E13EA3" w:rsidP="00F646F8">
      <w:pPr>
        <w:spacing w:line="276" w:lineRule="auto"/>
        <w:rPr>
          <w:b/>
          <w:lang w:val="sr-Cyrl-CS"/>
        </w:rPr>
      </w:pPr>
    </w:p>
    <w:p w:rsidR="00F55696" w:rsidRPr="0095552B" w:rsidRDefault="00F55696" w:rsidP="00F55696">
      <w:pPr>
        <w:spacing w:line="276" w:lineRule="auto"/>
        <w:ind w:left="450"/>
      </w:pPr>
      <w:r w:rsidRPr="0095552B">
        <w:rPr>
          <w:b/>
        </w:rPr>
        <w:t>I</w:t>
      </w:r>
      <w:r w:rsidRPr="0095552B">
        <w:rPr>
          <w:b/>
          <w:lang w:val="sr-Cyrl-CS"/>
        </w:rPr>
        <w:t>-Б</w:t>
      </w:r>
      <w:r w:rsidRPr="0095552B">
        <w:rPr>
          <w:b/>
          <w:lang w:val="ru-RU"/>
        </w:rPr>
        <w:t xml:space="preserve">. </w:t>
      </w:r>
      <w:r w:rsidRPr="0095552B">
        <w:rPr>
          <w:b/>
        </w:rPr>
        <w:t>Обавезни услови</w:t>
      </w:r>
      <w:r w:rsidRPr="0095552B">
        <w:rPr>
          <w:b/>
          <w:lang w:val="ru-RU"/>
        </w:rPr>
        <w:t xml:space="preserve"> </w:t>
      </w:r>
      <w:r w:rsidRPr="0095552B">
        <w:rPr>
          <w:b/>
        </w:rPr>
        <w:t xml:space="preserve">из </w:t>
      </w:r>
      <w:r w:rsidRPr="0095552B">
        <w:rPr>
          <w:b/>
          <w:lang w:val="ru-RU"/>
        </w:rPr>
        <w:t>члана 75. став 1. З</w:t>
      </w:r>
      <w:r w:rsidRPr="0095552B">
        <w:rPr>
          <w:b/>
        </w:rPr>
        <w:t xml:space="preserve">ЈН за </w:t>
      </w:r>
      <w:r w:rsidRPr="0095552B">
        <w:rPr>
          <w:b/>
          <w:u w:val="single"/>
        </w:rPr>
        <w:t>предузетнике као понуђаче</w:t>
      </w:r>
      <w:r w:rsidRPr="0095552B">
        <w:rPr>
          <w:b/>
        </w:rPr>
        <w:t xml:space="preserve"> </w:t>
      </w:r>
    </w:p>
    <w:p w:rsidR="00F55696" w:rsidRPr="0095552B" w:rsidRDefault="00F55696" w:rsidP="00F55696">
      <w:pPr>
        <w:spacing w:line="276" w:lineRule="auto"/>
      </w:pPr>
    </w:p>
    <w:p w:rsidR="00F55696" w:rsidRPr="00F646F8" w:rsidRDefault="00F55696" w:rsidP="00F55696">
      <w:pPr>
        <w:numPr>
          <w:ilvl w:val="0"/>
          <w:numId w:val="41"/>
        </w:numPr>
        <w:spacing w:line="276" w:lineRule="auto"/>
        <w:ind w:firstLine="0"/>
        <w:rPr>
          <w:lang w:val="ru-RU"/>
        </w:rPr>
      </w:pPr>
      <w:r w:rsidRPr="0095552B">
        <w:t xml:space="preserve">  </w:t>
      </w:r>
      <w:r w:rsidRPr="0095552B">
        <w:rPr>
          <w:lang w:val="ru-RU"/>
        </w:rPr>
        <w:t>да је регистрован код надлежног органа, односно уписан у одговарајући регистар;</w:t>
      </w:r>
    </w:p>
    <w:p w:rsidR="00F55696" w:rsidRPr="0095552B" w:rsidRDefault="00F55696" w:rsidP="00F55696">
      <w:pPr>
        <w:pStyle w:val="ListParagraph"/>
        <w:ind w:left="450" w:right="-7"/>
        <w:rPr>
          <w:rFonts w:ascii="Times New Roman" w:hAnsi="Times New Roman"/>
        </w:rPr>
      </w:pPr>
      <w:r w:rsidRPr="0095552B">
        <w:rPr>
          <w:rFonts w:ascii="Times New Roman" w:hAnsi="Times New Roman"/>
          <w:b/>
          <w:smallCaps/>
          <w:u w:val="single"/>
        </w:rPr>
        <w:t>Докази</w:t>
      </w:r>
      <w:r w:rsidRPr="0095552B">
        <w:rPr>
          <w:rFonts w:ascii="Times New Roman" w:hAnsi="Times New Roman"/>
          <w:b/>
        </w:rPr>
        <w:t>:</w:t>
      </w:r>
      <w:r w:rsidRPr="0095552B">
        <w:rPr>
          <w:rFonts w:ascii="Times New Roman" w:hAnsi="Times New Roman"/>
        </w:rPr>
        <w:t xml:space="preserve"> Извод из регистра надлежног органа – Агенције за привредне регистре односно извода из регистра надлежног Привредног суда;</w:t>
      </w:r>
    </w:p>
    <w:p w:rsidR="00F55696" w:rsidRPr="0095552B" w:rsidRDefault="00F55696" w:rsidP="00F55696">
      <w:pPr>
        <w:pStyle w:val="ListParagraph"/>
        <w:rPr>
          <w:rFonts w:ascii="Times New Roman" w:hAnsi="Times New Roman"/>
        </w:rPr>
      </w:pPr>
    </w:p>
    <w:p w:rsidR="00F55696" w:rsidRPr="0095552B" w:rsidRDefault="00F55696" w:rsidP="00F55696">
      <w:pPr>
        <w:numPr>
          <w:ilvl w:val="0"/>
          <w:numId w:val="41"/>
        </w:numPr>
        <w:tabs>
          <w:tab w:val="left" w:pos="90"/>
          <w:tab w:val="left" w:pos="540"/>
          <w:tab w:val="left" w:pos="810"/>
        </w:tabs>
        <w:spacing w:line="276" w:lineRule="auto"/>
        <w:ind w:firstLine="0"/>
        <w:jc w:val="both"/>
        <w:rPr>
          <w:lang w:val="ru-RU"/>
        </w:rPr>
      </w:pPr>
      <w:r w:rsidRPr="0095552B">
        <w:rPr>
          <w:lang w:val="ru-RU"/>
        </w:rPr>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5552B">
        <w:t>;</w:t>
      </w:r>
    </w:p>
    <w:p w:rsidR="00F55696" w:rsidRPr="0095552B" w:rsidRDefault="00F55696" w:rsidP="00F55696">
      <w:pPr>
        <w:spacing w:before="100" w:beforeAutospacing="1" w:line="210" w:lineRule="atLeast"/>
        <w:ind w:left="450" w:right="72"/>
      </w:pPr>
      <w:r w:rsidRPr="0095552B">
        <w:rPr>
          <w:b/>
          <w:smallCaps/>
          <w:u w:val="single"/>
          <w:lang w:val="ru-RU"/>
        </w:rPr>
        <w:t>Докази</w:t>
      </w:r>
      <w:r w:rsidRPr="0095552B">
        <w:rPr>
          <w:b/>
          <w:lang w:val="ru-RU"/>
        </w:rPr>
        <w:t>:</w:t>
      </w:r>
      <w:r w:rsidRPr="0095552B">
        <w:rPr>
          <w:lang w:val="ru-RU"/>
        </w:rPr>
        <w:t xml:space="preserve"> извод из казнене евиденције, односно уверења</w:t>
      </w:r>
      <w:r w:rsidRPr="0095552B">
        <w:t xml:space="preserve"> </w:t>
      </w:r>
      <w:r w:rsidRPr="0095552B">
        <w:rPr>
          <w:lang w:val="ru-RU"/>
        </w:rPr>
        <w:t>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F55696" w:rsidRPr="0095552B" w:rsidRDefault="00F55696" w:rsidP="00F55696">
      <w:pPr>
        <w:spacing w:line="276" w:lineRule="auto"/>
        <w:rPr>
          <w:bCs/>
          <w:lang w:val="ru-RU"/>
        </w:rPr>
      </w:pPr>
    </w:p>
    <w:p w:rsidR="00F55696" w:rsidRPr="0095552B" w:rsidRDefault="00F55696" w:rsidP="00F55696">
      <w:pPr>
        <w:tabs>
          <w:tab w:val="left" w:pos="360"/>
        </w:tabs>
        <w:spacing w:line="276" w:lineRule="auto"/>
        <w:ind w:left="450"/>
        <w:rPr>
          <w:lang w:val="ru-RU"/>
        </w:rPr>
      </w:pPr>
      <w:r w:rsidRPr="0095552B">
        <w:rPr>
          <w:b/>
          <w:lang w:val="ru-RU"/>
        </w:rPr>
        <w:t>4)</w:t>
      </w:r>
      <w:r w:rsidRPr="0095552B">
        <w:rPr>
          <w:lang w:val="ru-RU"/>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55696" w:rsidRPr="0095552B" w:rsidRDefault="00F55696" w:rsidP="00F55696">
      <w:pPr>
        <w:spacing w:before="100" w:beforeAutospacing="1" w:line="210" w:lineRule="atLeast"/>
        <w:ind w:left="450" w:right="72"/>
        <w:rPr>
          <w:lang w:val="ru-RU"/>
        </w:rPr>
      </w:pPr>
      <w:r w:rsidRPr="0095552B">
        <w:rPr>
          <w:b/>
          <w:smallCaps/>
          <w:u w:val="single"/>
          <w:lang w:val="ru-RU"/>
        </w:rPr>
        <w:t>Докази</w:t>
      </w:r>
      <w:r w:rsidRPr="0095552B">
        <w:rPr>
          <w:b/>
          <w:lang w:val="ru-RU"/>
        </w:rPr>
        <w:t>:</w:t>
      </w:r>
      <w:r w:rsidRPr="0095552B">
        <w:rPr>
          <w:lang w:val="ru-RU"/>
        </w:rPr>
        <w:t xml:space="preserve"> уверења Министарства финансија РС - Пореске управе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F55696" w:rsidRPr="0095552B" w:rsidRDefault="00F55696" w:rsidP="00F55696">
      <w:pPr>
        <w:jc w:val="both"/>
        <w:rPr>
          <w:b/>
          <w:lang w:val="sr-Cyrl-CS" w:eastAsia="zh-CN"/>
        </w:rPr>
      </w:pPr>
    </w:p>
    <w:p w:rsidR="00F55696" w:rsidRPr="0095552B" w:rsidRDefault="00F55696" w:rsidP="00F55696">
      <w:pPr>
        <w:jc w:val="both"/>
        <w:rPr>
          <w:lang w:val="ru-RU" w:eastAsia="zh-CN"/>
        </w:rPr>
      </w:pPr>
      <w:r w:rsidRPr="0095552B">
        <w:rPr>
          <w:b/>
          <w:lang w:val="sr-Cyrl-CS" w:eastAsia="zh-CN"/>
        </w:rPr>
        <w:t>5)</w:t>
      </w:r>
      <w:r w:rsidRPr="0095552B">
        <w:rPr>
          <w:lang w:val="sr-Cyrl-CS" w:eastAsia="zh-CN"/>
        </w:rPr>
        <w:t xml:space="preserve"> Да има важећу дозволу надлежног органа за обављање делатности која је предмет јавне набавке;</w:t>
      </w:r>
    </w:p>
    <w:p w:rsidR="00F55696" w:rsidRPr="0095552B" w:rsidRDefault="00F55696" w:rsidP="00F55696">
      <w:pPr>
        <w:jc w:val="both"/>
        <w:rPr>
          <w:lang w:val="ru-RU" w:eastAsia="zh-CN"/>
        </w:rPr>
      </w:pPr>
    </w:p>
    <w:p w:rsidR="00F55696" w:rsidRPr="0095552B" w:rsidRDefault="00F55696" w:rsidP="00F55696">
      <w:pPr>
        <w:pStyle w:val="WW-Default"/>
        <w:jc w:val="both"/>
        <w:rPr>
          <w:color w:val="auto"/>
          <w:lang w:val="sr-Cyrl-CS"/>
        </w:rPr>
      </w:pPr>
      <w:r w:rsidRPr="0095552B">
        <w:rPr>
          <w:b/>
          <w:i/>
          <w:color w:val="auto"/>
          <w:lang w:val="sr-Cyrl-CS"/>
        </w:rPr>
        <w:t>Доказ:</w:t>
      </w:r>
      <w:r w:rsidRPr="0095552B">
        <w:rPr>
          <w:color w:val="auto"/>
          <w:lang w:val="sr-Cyrl-CS"/>
        </w:rPr>
        <w:t xml:space="preserve"> Лиценца за снабдевање електричном енергијом на тржишту електричне енергије издату од стране Агенције за енергетику РС и потврду исте Агенције да је лиценца важећа.</w:t>
      </w:r>
    </w:p>
    <w:p w:rsidR="00F646F8" w:rsidRPr="0095552B" w:rsidRDefault="00F646F8" w:rsidP="00F55696">
      <w:pPr>
        <w:pStyle w:val="WW-Default"/>
        <w:jc w:val="both"/>
        <w:rPr>
          <w:color w:val="auto"/>
          <w:lang w:val="sr-Cyrl-CS"/>
        </w:rPr>
      </w:pPr>
    </w:p>
    <w:p w:rsidR="00F55696" w:rsidRPr="0095552B" w:rsidRDefault="00F55696" w:rsidP="00F55696">
      <w:pPr>
        <w:jc w:val="both"/>
        <w:rPr>
          <w:b/>
          <w:u w:val="single"/>
        </w:rPr>
      </w:pPr>
      <w:r w:rsidRPr="0095552B">
        <w:rPr>
          <w:b/>
          <w:u w:val="single"/>
        </w:rPr>
        <w:t>Упутство за доказивање доказа из чл</w:t>
      </w:r>
      <w:r w:rsidRPr="0095552B">
        <w:rPr>
          <w:b/>
          <w:u w:val="single"/>
          <w:lang w:val="sr-Cyrl-CS"/>
        </w:rPr>
        <w:t>ана</w:t>
      </w:r>
      <w:r w:rsidRPr="0095552B">
        <w:rPr>
          <w:b/>
          <w:u w:val="single"/>
        </w:rPr>
        <w:t xml:space="preserve"> 75.ЗЈН</w:t>
      </w:r>
    </w:p>
    <w:p w:rsidR="00F55696" w:rsidRPr="0095552B" w:rsidRDefault="00F55696" w:rsidP="00F55696">
      <w:pPr>
        <w:jc w:val="both"/>
        <w:rPr>
          <w:b/>
          <w:u w:val="single"/>
          <w:lang w:val="sr-Cyrl-CS"/>
        </w:rPr>
      </w:pPr>
    </w:p>
    <w:p w:rsidR="00F55696" w:rsidRPr="0095552B" w:rsidRDefault="00F55696" w:rsidP="00F55696">
      <w:pPr>
        <w:jc w:val="both"/>
        <w:rPr>
          <w:b/>
          <w:u w:val="single"/>
          <w:lang w:val="sr-Cyrl-CS"/>
        </w:rPr>
      </w:pPr>
    </w:p>
    <w:p w:rsidR="00F55696" w:rsidRPr="0095552B" w:rsidRDefault="00F55696" w:rsidP="00F55696">
      <w:pPr>
        <w:numPr>
          <w:ilvl w:val="0"/>
          <w:numId w:val="37"/>
        </w:numPr>
        <w:spacing w:line="210" w:lineRule="atLeast"/>
        <w:ind w:left="450" w:hanging="450"/>
        <w:jc w:val="both"/>
        <w:rPr>
          <w:lang w:val="ru-RU"/>
        </w:rPr>
      </w:pPr>
      <w:r w:rsidRPr="0095552B">
        <w:rPr>
          <w:lang w:val="ru-RU"/>
        </w:rPr>
        <w:t xml:space="preserve">Доказ из става </w:t>
      </w:r>
      <w:r w:rsidRPr="0095552B">
        <w:rPr>
          <w:b/>
          <w:lang w:val="ru-RU"/>
        </w:rPr>
        <w:t>1. тач</w:t>
      </w:r>
      <w:r w:rsidRPr="0095552B">
        <w:rPr>
          <w:b/>
          <w:lang w:val="sr-Cyrl-CS"/>
        </w:rPr>
        <w:t>ка</w:t>
      </w:r>
      <w:r w:rsidRPr="0095552B">
        <w:rPr>
          <w:b/>
          <w:lang w:val="ru-RU"/>
        </w:rPr>
        <w:t xml:space="preserve"> </w:t>
      </w:r>
      <w:r w:rsidRPr="0095552B">
        <w:rPr>
          <w:b/>
          <w:lang w:val="sr-Cyrl-CS"/>
        </w:rPr>
        <w:t>1.</w:t>
      </w:r>
      <w:r w:rsidRPr="0095552B">
        <w:rPr>
          <w:b/>
          <w:lang w:val="ru-RU"/>
        </w:rPr>
        <w:t xml:space="preserve"> </w:t>
      </w:r>
      <w:r w:rsidRPr="0095552B">
        <w:rPr>
          <w:b/>
          <w:lang w:val="sr-Cyrl-CS"/>
        </w:rPr>
        <w:t>тачка 2.</w:t>
      </w:r>
      <w:r w:rsidRPr="0095552B">
        <w:rPr>
          <w:b/>
          <w:lang w:val="ru-RU"/>
        </w:rPr>
        <w:t xml:space="preserve"> и </w:t>
      </w:r>
      <w:r w:rsidRPr="0095552B">
        <w:rPr>
          <w:b/>
          <w:lang w:val="sr-Cyrl-CS"/>
        </w:rPr>
        <w:t xml:space="preserve">тачка </w:t>
      </w:r>
      <w:r w:rsidRPr="0095552B">
        <w:rPr>
          <w:b/>
          <w:lang w:val="ru-RU"/>
        </w:rPr>
        <w:t>4</w:t>
      </w:r>
      <w:r w:rsidRPr="0095552B">
        <w:rPr>
          <w:b/>
          <w:lang w:val="sr-Cyrl-CS"/>
        </w:rPr>
        <w:t>.</w:t>
      </w:r>
      <w:r w:rsidRPr="0095552B">
        <w:rPr>
          <w:lang w:val="ru-RU"/>
        </w:rPr>
        <w:t xml:space="preserve"> овог члана не може бити старији од два месеца пре отварања понуда, у складу са </w:t>
      </w:r>
      <w:r w:rsidRPr="0095552B">
        <w:t>З</w:t>
      </w:r>
      <w:r w:rsidRPr="0095552B">
        <w:rPr>
          <w:lang w:val="ru-RU"/>
        </w:rPr>
        <w:t>аконом.</w:t>
      </w:r>
    </w:p>
    <w:p w:rsidR="00914582" w:rsidRPr="0095552B" w:rsidRDefault="00914582" w:rsidP="00F55696">
      <w:pPr>
        <w:spacing w:line="276" w:lineRule="auto"/>
        <w:ind w:left="360"/>
        <w:jc w:val="both"/>
        <w:rPr>
          <w:b/>
          <w:lang w:val="sr-Cyrl-CS"/>
        </w:rPr>
      </w:pPr>
    </w:p>
    <w:p w:rsidR="00F55696" w:rsidRPr="0095552B" w:rsidRDefault="00F55696" w:rsidP="00F55696">
      <w:pPr>
        <w:spacing w:line="276" w:lineRule="auto"/>
        <w:ind w:left="360"/>
        <w:jc w:val="both"/>
      </w:pPr>
      <w:r w:rsidRPr="0095552B">
        <w:rPr>
          <w:b/>
        </w:rPr>
        <w:t>I</w:t>
      </w:r>
      <w:r w:rsidRPr="0095552B">
        <w:rPr>
          <w:b/>
          <w:lang w:val="sr-Cyrl-CS"/>
        </w:rPr>
        <w:t>-В</w:t>
      </w:r>
      <w:r w:rsidRPr="0095552B">
        <w:rPr>
          <w:b/>
          <w:lang w:val="ru-RU"/>
        </w:rPr>
        <w:t xml:space="preserve">.   </w:t>
      </w:r>
      <w:r w:rsidRPr="0095552B">
        <w:rPr>
          <w:b/>
        </w:rPr>
        <w:t>Обавезни услови</w:t>
      </w:r>
      <w:r w:rsidRPr="0095552B">
        <w:rPr>
          <w:b/>
          <w:lang w:val="ru-RU"/>
        </w:rPr>
        <w:t xml:space="preserve"> </w:t>
      </w:r>
      <w:r w:rsidRPr="0095552B">
        <w:rPr>
          <w:b/>
        </w:rPr>
        <w:t xml:space="preserve">из </w:t>
      </w:r>
      <w:r w:rsidRPr="0095552B">
        <w:rPr>
          <w:b/>
          <w:lang w:val="ru-RU"/>
        </w:rPr>
        <w:t>чл</w:t>
      </w:r>
      <w:r w:rsidRPr="0095552B">
        <w:rPr>
          <w:b/>
          <w:lang w:val="sr-Cyrl-CS"/>
        </w:rPr>
        <w:t>ана</w:t>
      </w:r>
      <w:r w:rsidRPr="0095552B">
        <w:rPr>
          <w:b/>
          <w:lang w:val="ru-RU"/>
        </w:rPr>
        <w:t xml:space="preserve"> 75. став 1. З</w:t>
      </w:r>
      <w:r w:rsidRPr="0095552B">
        <w:rPr>
          <w:b/>
          <w:lang w:val="sr-Cyrl-CS"/>
        </w:rPr>
        <w:t>ЈН</w:t>
      </w:r>
      <w:r w:rsidRPr="0095552B">
        <w:rPr>
          <w:b/>
        </w:rPr>
        <w:t xml:space="preserve"> за </w:t>
      </w:r>
      <w:r w:rsidRPr="0095552B">
        <w:rPr>
          <w:b/>
          <w:u w:val="single"/>
        </w:rPr>
        <w:t>физичка лица као понуђаче</w:t>
      </w:r>
      <w:r w:rsidRPr="0095552B">
        <w:rPr>
          <w:b/>
        </w:rPr>
        <w:t xml:space="preserve"> </w:t>
      </w:r>
    </w:p>
    <w:p w:rsidR="00F55696" w:rsidRPr="0095552B" w:rsidRDefault="00F55696" w:rsidP="00F55696">
      <w:pPr>
        <w:pStyle w:val="ListParagraph"/>
        <w:rPr>
          <w:rFonts w:ascii="Times New Roman" w:hAnsi="Times New Roman"/>
        </w:rPr>
      </w:pPr>
    </w:p>
    <w:p w:rsidR="00F55696" w:rsidRPr="00F646F8" w:rsidRDefault="00F55696" w:rsidP="00F646F8">
      <w:pPr>
        <w:numPr>
          <w:ilvl w:val="0"/>
          <w:numId w:val="38"/>
        </w:numPr>
        <w:tabs>
          <w:tab w:val="left" w:pos="360"/>
        </w:tabs>
        <w:spacing w:line="276" w:lineRule="auto"/>
        <w:jc w:val="both"/>
        <w:rPr>
          <w:lang w:val="ru-RU"/>
        </w:rPr>
      </w:pPr>
      <w:r w:rsidRPr="0095552B">
        <w:rPr>
          <w:lang w:val="ru-RU"/>
        </w:rPr>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5552B">
        <w:t>;</w:t>
      </w:r>
    </w:p>
    <w:p w:rsidR="00F646F8" w:rsidRPr="00F646F8" w:rsidRDefault="00F55696" w:rsidP="00F646F8">
      <w:pPr>
        <w:numPr>
          <w:ilvl w:val="0"/>
          <w:numId w:val="39"/>
        </w:numPr>
        <w:tabs>
          <w:tab w:val="left" w:pos="360"/>
        </w:tabs>
        <w:spacing w:before="100" w:beforeAutospacing="1" w:line="210" w:lineRule="atLeast"/>
        <w:ind w:left="360"/>
        <w:jc w:val="both"/>
      </w:pPr>
      <w:r w:rsidRPr="0095552B">
        <w:rPr>
          <w:b/>
          <w:smallCaps/>
          <w:u w:val="single"/>
          <w:lang w:val="sr-Cyrl-CS"/>
        </w:rPr>
        <w:t>Докази</w:t>
      </w:r>
      <w:r w:rsidRPr="0095552B">
        <w:rPr>
          <w:b/>
          <w:lang w:val="sr-Cyrl-CS"/>
        </w:rPr>
        <w:t>:</w:t>
      </w:r>
      <w:r w:rsidRPr="0095552B">
        <w:rPr>
          <w:lang w:val="ru-RU"/>
        </w:rPr>
        <w:t xml:space="preserve"> 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F646F8" w:rsidRPr="00F646F8" w:rsidRDefault="00F646F8" w:rsidP="00F646F8">
      <w:pPr>
        <w:tabs>
          <w:tab w:val="left" w:pos="360"/>
        </w:tabs>
        <w:spacing w:before="100" w:beforeAutospacing="1" w:line="210" w:lineRule="atLeast"/>
        <w:ind w:left="360"/>
        <w:jc w:val="both"/>
      </w:pPr>
    </w:p>
    <w:p w:rsidR="00F55696" w:rsidRPr="0095552B" w:rsidRDefault="00F55696" w:rsidP="00914582">
      <w:pPr>
        <w:numPr>
          <w:ilvl w:val="0"/>
          <w:numId w:val="45"/>
        </w:numPr>
        <w:spacing w:line="276" w:lineRule="auto"/>
        <w:ind w:left="426" w:hanging="426"/>
        <w:jc w:val="both"/>
        <w:rPr>
          <w:lang w:val="ru-RU"/>
        </w:rPr>
      </w:pPr>
      <w:r w:rsidRPr="0095552B">
        <w:rPr>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55696" w:rsidRPr="0095552B" w:rsidRDefault="00F55696" w:rsidP="00F55696">
      <w:pPr>
        <w:spacing w:line="276" w:lineRule="auto"/>
        <w:jc w:val="both"/>
        <w:rPr>
          <w:lang w:val="ru-RU"/>
        </w:rPr>
      </w:pPr>
    </w:p>
    <w:p w:rsidR="00F55696" w:rsidRPr="0095552B" w:rsidRDefault="00F55696" w:rsidP="00F55696">
      <w:pPr>
        <w:spacing w:line="210" w:lineRule="atLeast"/>
        <w:ind w:left="360"/>
        <w:jc w:val="both"/>
        <w:rPr>
          <w:lang w:val="ru-RU"/>
        </w:rPr>
      </w:pPr>
      <w:r w:rsidRPr="0095552B">
        <w:rPr>
          <w:b/>
          <w:smallCaps/>
          <w:u w:val="single"/>
          <w:lang w:val="sr-Cyrl-CS"/>
        </w:rPr>
        <w:t>Докази</w:t>
      </w:r>
      <w:r w:rsidRPr="0095552B">
        <w:rPr>
          <w:b/>
          <w:lang w:val="sr-Cyrl-CS"/>
        </w:rPr>
        <w:t>:</w:t>
      </w:r>
      <w:r w:rsidRPr="0095552B">
        <w:rPr>
          <w:lang w:val="sr-Cyrl-CS"/>
        </w:rPr>
        <w:t xml:space="preserve"> </w:t>
      </w:r>
      <w:r w:rsidRPr="0095552B">
        <w:rPr>
          <w:lang w:val="ru-RU"/>
        </w:rPr>
        <w:t>уверења Министарства финансија</w:t>
      </w:r>
      <w:r w:rsidRPr="0095552B">
        <w:rPr>
          <w:lang w:val="sr-Cyrl-CS"/>
        </w:rPr>
        <w:t xml:space="preserve"> РС - </w:t>
      </w:r>
      <w:r w:rsidRPr="0095552B">
        <w:rPr>
          <w:lang w:val="ru-RU"/>
        </w:rPr>
        <w:t>Пореске управе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F55696" w:rsidRPr="0095552B" w:rsidRDefault="00F55696" w:rsidP="00F55696">
      <w:pPr>
        <w:spacing w:line="210" w:lineRule="atLeast"/>
        <w:ind w:left="360"/>
        <w:jc w:val="both"/>
        <w:rPr>
          <w:lang w:val="ru-RU"/>
        </w:rPr>
      </w:pPr>
    </w:p>
    <w:p w:rsidR="00F55696" w:rsidRPr="0095552B" w:rsidRDefault="00F55696" w:rsidP="00F55696">
      <w:pPr>
        <w:numPr>
          <w:ilvl w:val="0"/>
          <w:numId w:val="40"/>
        </w:numPr>
        <w:spacing w:line="276" w:lineRule="auto"/>
        <w:ind w:hanging="173"/>
        <w:jc w:val="both"/>
        <w:rPr>
          <w:lang w:val="ru-RU"/>
        </w:rPr>
      </w:pPr>
      <w:r w:rsidRPr="0095552B">
        <w:rPr>
          <w:b/>
          <w:u w:val="single"/>
        </w:rPr>
        <w:t>Упутство за доказивање доказа из чл</w:t>
      </w:r>
      <w:r w:rsidRPr="0095552B">
        <w:rPr>
          <w:b/>
          <w:u w:val="single"/>
          <w:lang w:val="sr-Cyrl-CS"/>
        </w:rPr>
        <w:t xml:space="preserve">ана </w:t>
      </w:r>
      <w:r w:rsidRPr="0095552B">
        <w:rPr>
          <w:b/>
          <w:u w:val="single"/>
        </w:rPr>
        <w:t>75.</w:t>
      </w:r>
      <w:r w:rsidRPr="0095552B">
        <w:rPr>
          <w:b/>
          <w:u w:val="single"/>
          <w:lang w:val="sr-Cyrl-CS"/>
        </w:rPr>
        <w:t xml:space="preserve"> </w:t>
      </w:r>
      <w:r w:rsidRPr="0095552B">
        <w:rPr>
          <w:b/>
          <w:u w:val="single"/>
        </w:rPr>
        <w:t>ЗЈН</w:t>
      </w:r>
      <w:r w:rsidRPr="0095552B">
        <w:rPr>
          <w:b/>
        </w:rPr>
        <w:t xml:space="preserve"> за физичка лица као понуђаче </w:t>
      </w:r>
    </w:p>
    <w:p w:rsidR="00F55696" w:rsidRPr="0095552B" w:rsidRDefault="00F55696" w:rsidP="00F55696">
      <w:pPr>
        <w:spacing w:line="276" w:lineRule="auto"/>
        <w:ind w:left="90"/>
        <w:jc w:val="both"/>
        <w:rPr>
          <w:b/>
          <w:u w:val="single"/>
          <w:lang w:val="sr-Cyrl-CS"/>
        </w:rPr>
      </w:pPr>
    </w:p>
    <w:p w:rsidR="00F55696" w:rsidRPr="0095552B" w:rsidRDefault="00F55696" w:rsidP="00F55696">
      <w:pPr>
        <w:numPr>
          <w:ilvl w:val="1"/>
          <w:numId w:val="40"/>
        </w:numPr>
        <w:tabs>
          <w:tab w:val="clear" w:pos="1440"/>
          <w:tab w:val="num" w:pos="360"/>
        </w:tabs>
        <w:spacing w:line="276" w:lineRule="auto"/>
        <w:ind w:left="0" w:firstLine="90"/>
        <w:jc w:val="both"/>
        <w:rPr>
          <w:lang w:val="ru-RU"/>
        </w:rPr>
      </w:pPr>
      <w:r w:rsidRPr="0095552B">
        <w:rPr>
          <w:lang w:val="ru-RU"/>
        </w:rPr>
        <w:t xml:space="preserve">Доказ из става </w:t>
      </w:r>
      <w:r w:rsidRPr="0095552B">
        <w:rPr>
          <w:b/>
          <w:lang w:val="ru-RU"/>
        </w:rPr>
        <w:t>1. тач</w:t>
      </w:r>
      <w:r w:rsidRPr="0095552B">
        <w:rPr>
          <w:b/>
          <w:lang w:val="sr-Cyrl-CS"/>
        </w:rPr>
        <w:t>ка</w:t>
      </w:r>
      <w:r w:rsidRPr="0095552B">
        <w:rPr>
          <w:b/>
          <w:lang w:val="ru-RU"/>
        </w:rPr>
        <w:t xml:space="preserve"> </w:t>
      </w:r>
      <w:r w:rsidRPr="0095552B">
        <w:rPr>
          <w:b/>
        </w:rPr>
        <w:t>1</w:t>
      </w:r>
      <w:r w:rsidRPr="0095552B">
        <w:rPr>
          <w:b/>
          <w:lang w:val="sr-Cyrl-CS"/>
        </w:rPr>
        <w:t>.</w:t>
      </w:r>
      <w:r w:rsidR="007517DB" w:rsidRPr="0095552B">
        <w:rPr>
          <w:b/>
          <w:lang w:val="ru-RU"/>
        </w:rPr>
        <w:t xml:space="preserve"> </w:t>
      </w:r>
      <w:r w:rsidRPr="0095552B">
        <w:rPr>
          <w:lang w:val="ru-RU"/>
        </w:rPr>
        <w:t>овог члана не може бити старији од два месеца пре отварања понуда у складу са законом.</w:t>
      </w:r>
    </w:p>
    <w:p w:rsidR="00F55696" w:rsidRPr="0095552B" w:rsidRDefault="00F55696" w:rsidP="00F55696">
      <w:pPr>
        <w:numPr>
          <w:ilvl w:val="0"/>
          <w:numId w:val="37"/>
        </w:numPr>
        <w:tabs>
          <w:tab w:val="left" w:pos="360"/>
        </w:tabs>
        <w:spacing w:line="210" w:lineRule="atLeast"/>
        <w:ind w:left="0" w:firstLine="90"/>
        <w:jc w:val="both"/>
        <w:rPr>
          <w:lang w:val="ru-RU"/>
        </w:rPr>
      </w:pPr>
      <w:r w:rsidRPr="0095552B">
        <w:rPr>
          <w:lang w:val="ru-RU"/>
        </w:rPr>
        <w:t xml:space="preserve">Доказ из става </w:t>
      </w:r>
      <w:r w:rsidRPr="0095552B">
        <w:rPr>
          <w:b/>
          <w:lang w:val="ru-RU"/>
        </w:rPr>
        <w:t xml:space="preserve">1. тачка </w:t>
      </w:r>
      <w:r w:rsidR="00914582" w:rsidRPr="0095552B">
        <w:rPr>
          <w:b/>
          <w:lang w:val="ru-RU"/>
        </w:rPr>
        <w:t>3</w:t>
      </w:r>
      <w:r w:rsidRPr="0095552B">
        <w:rPr>
          <w:b/>
          <w:lang w:val="sr-Cyrl-CS"/>
        </w:rPr>
        <w:t>.</w:t>
      </w:r>
      <w:r w:rsidRPr="0095552B">
        <w:rPr>
          <w:lang w:val="ru-RU"/>
        </w:rPr>
        <w:t xml:space="preserve"> овог члана мора бити издат након објављивања позива за подношење понуда, односно слања позива за подношење понуда.</w:t>
      </w:r>
    </w:p>
    <w:p w:rsidR="00F55696" w:rsidRPr="00F646F8" w:rsidRDefault="00F55696" w:rsidP="00F55696">
      <w:pPr>
        <w:jc w:val="both"/>
        <w:rPr>
          <w:b/>
        </w:rPr>
      </w:pPr>
    </w:p>
    <w:p w:rsidR="00F55696" w:rsidRPr="0095552B" w:rsidRDefault="00F55696" w:rsidP="00F55696">
      <w:pPr>
        <w:jc w:val="both"/>
        <w:rPr>
          <w:b/>
          <w:lang w:val="sr-Latn-CS"/>
        </w:rPr>
      </w:pPr>
      <w:r w:rsidRPr="0095552B">
        <w:rPr>
          <w:b/>
          <w:lang w:val="sr-Latn-CS"/>
        </w:rPr>
        <w:t xml:space="preserve">II.  </w:t>
      </w:r>
      <w:r w:rsidRPr="0095552B">
        <w:rPr>
          <w:b/>
        </w:rPr>
        <w:t>Обавезни услови</w:t>
      </w:r>
      <w:r w:rsidRPr="0095552B">
        <w:rPr>
          <w:b/>
          <w:lang w:val="ru-RU"/>
        </w:rPr>
        <w:t xml:space="preserve"> </w:t>
      </w:r>
      <w:r w:rsidRPr="0095552B">
        <w:rPr>
          <w:b/>
        </w:rPr>
        <w:t xml:space="preserve">из </w:t>
      </w:r>
      <w:r w:rsidRPr="0095552B">
        <w:rPr>
          <w:b/>
          <w:lang w:val="ru-RU"/>
        </w:rPr>
        <w:t>чл</w:t>
      </w:r>
      <w:r w:rsidRPr="0095552B">
        <w:rPr>
          <w:b/>
          <w:lang w:val="sr-Cyrl-CS"/>
        </w:rPr>
        <w:t>ана</w:t>
      </w:r>
      <w:r w:rsidRPr="0095552B">
        <w:rPr>
          <w:b/>
          <w:lang w:val="ru-RU"/>
        </w:rPr>
        <w:t xml:space="preserve"> 75. став </w:t>
      </w:r>
      <w:r w:rsidRPr="0095552B">
        <w:rPr>
          <w:b/>
          <w:lang w:val="sr-Latn-CS"/>
        </w:rPr>
        <w:t>2</w:t>
      </w:r>
      <w:r w:rsidRPr="0095552B">
        <w:rPr>
          <w:b/>
          <w:lang w:val="ru-RU"/>
        </w:rPr>
        <w:t>. З</w:t>
      </w:r>
      <w:r w:rsidRPr="0095552B">
        <w:rPr>
          <w:b/>
          <w:lang w:val="sr-Cyrl-CS"/>
        </w:rPr>
        <w:t>ЈН</w:t>
      </w:r>
    </w:p>
    <w:p w:rsidR="00F55696" w:rsidRPr="0095552B" w:rsidRDefault="00F55696" w:rsidP="00F55696">
      <w:pPr>
        <w:jc w:val="both"/>
        <w:rPr>
          <w:lang w:val="sr-Cyrl-CS"/>
        </w:rPr>
      </w:pPr>
    </w:p>
    <w:p w:rsidR="00F55696" w:rsidRPr="0095552B" w:rsidRDefault="00F55696" w:rsidP="00F55696">
      <w:pPr>
        <w:jc w:val="both"/>
        <w:rPr>
          <w:b/>
          <w:u w:val="single"/>
        </w:rPr>
      </w:pPr>
      <w:r w:rsidRPr="0095552B">
        <w:t xml:space="preserve">Понуђач </w:t>
      </w:r>
      <w:r w:rsidRPr="0095552B">
        <w:rPr>
          <w:lang w:val="sr-Cyrl-CS"/>
        </w:rPr>
        <w:t xml:space="preserve">(правно лице/предузетник/физичко лице) </w:t>
      </w:r>
      <w:r w:rsidRPr="0095552B">
        <w:t xml:space="preserve">је у обавези да </w:t>
      </w:r>
      <w:r w:rsidRPr="0095552B">
        <w:rPr>
          <w:lang w:val="ru-RU"/>
        </w:rPr>
        <w:t>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sidRPr="0095552B">
        <w:t xml:space="preserve">, заштити животне средине, као и </w:t>
      </w:r>
      <w:r w:rsidR="00DD103B">
        <w:t xml:space="preserve">да нема забрану обављања делатности која је на снази у време подношења понуде </w:t>
      </w:r>
      <w:r w:rsidRPr="0095552B">
        <w:rPr>
          <w:b/>
          <w:u w:val="single"/>
        </w:rPr>
        <w:t>(што доказују Изјавом у прилогу 11. конкурсне документације).</w:t>
      </w:r>
    </w:p>
    <w:p w:rsidR="00F55696" w:rsidRPr="0095552B" w:rsidRDefault="00F55696" w:rsidP="00F55696">
      <w:pPr>
        <w:spacing w:line="276" w:lineRule="auto"/>
        <w:ind w:left="450"/>
        <w:jc w:val="both"/>
        <w:rPr>
          <w:b/>
          <w:lang w:val="sr-Cyrl-CS"/>
        </w:rPr>
      </w:pPr>
    </w:p>
    <w:p w:rsidR="006D4DBA" w:rsidRPr="0059235A" w:rsidRDefault="00F55696" w:rsidP="0059235A">
      <w:pPr>
        <w:pStyle w:val="WW-Default"/>
        <w:jc w:val="both"/>
        <w:rPr>
          <w:color w:val="auto"/>
        </w:rPr>
      </w:pPr>
      <w:r w:rsidRPr="0095552B">
        <w:rPr>
          <w:b/>
          <w:color w:val="auto"/>
          <w:lang w:val="sr-Cyrl-CS"/>
        </w:rPr>
        <w:t>Напомена:</w:t>
      </w:r>
      <w:r w:rsidRPr="0095552B">
        <w:rPr>
          <w:color w:val="auto"/>
          <w:lang w:val="sr-Cyrl-CS"/>
        </w:rPr>
        <w:t xml:space="preserve"> Обавезне услове морају да испуњавају подизвођачи и </w:t>
      </w:r>
      <w:r w:rsidR="0059235A">
        <w:rPr>
          <w:color w:val="auto"/>
          <w:lang w:val="sr-Cyrl-CS"/>
        </w:rPr>
        <w:t>сваки понуђач из групе понуђача</w:t>
      </w:r>
      <w:r w:rsidR="0059235A">
        <w:rPr>
          <w:color w:val="auto"/>
        </w:rPr>
        <w:t>.</w:t>
      </w:r>
    </w:p>
    <w:p w:rsidR="00A434A1" w:rsidRPr="0095552B" w:rsidRDefault="00A434A1" w:rsidP="00A434A1">
      <w:pPr>
        <w:spacing w:before="100" w:beforeAutospacing="1" w:line="210" w:lineRule="atLeast"/>
        <w:ind w:right="72"/>
        <w:rPr>
          <w:b/>
          <w:smallCaps/>
        </w:rPr>
      </w:pPr>
      <w:r w:rsidRPr="0095552B">
        <w:rPr>
          <w:b/>
          <w:smallCaps/>
          <w:lang w:val="ru-RU"/>
        </w:rPr>
        <w:lastRenderedPageBreak/>
        <w:t>У</w:t>
      </w:r>
      <w:r w:rsidRPr="0095552B">
        <w:rPr>
          <w:b/>
          <w:smallCaps/>
        </w:rPr>
        <w:t>ПУТСТВО О</w:t>
      </w:r>
      <w:r w:rsidRPr="0095552B">
        <w:rPr>
          <w:b/>
          <w:smallCaps/>
          <w:lang w:val="ru-RU"/>
        </w:rPr>
        <w:t xml:space="preserve"> </w:t>
      </w:r>
      <w:r w:rsidRPr="0095552B">
        <w:rPr>
          <w:b/>
          <w:smallCaps/>
        </w:rPr>
        <w:t>НАЧИНУ</w:t>
      </w:r>
      <w:r w:rsidRPr="0095552B">
        <w:rPr>
          <w:b/>
          <w:smallCaps/>
          <w:lang w:val="ru-RU"/>
        </w:rPr>
        <w:t xml:space="preserve"> </w:t>
      </w:r>
      <w:r w:rsidRPr="0095552B">
        <w:rPr>
          <w:b/>
          <w:smallCaps/>
        </w:rPr>
        <w:t>ДОКАЗИВАЊАИСПУЊЕНОСТИ</w:t>
      </w:r>
      <w:r w:rsidRPr="0095552B">
        <w:rPr>
          <w:b/>
          <w:smallCaps/>
          <w:lang w:val="ru-RU"/>
        </w:rPr>
        <w:t xml:space="preserve"> </w:t>
      </w:r>
      <w:r w:rsidRPr="0095552B">
        <w:rPr>
          <w:b/>
          <w:smallCaps/>
        </w:rPr>
        <w:t>ОБАВЕЗНИХ</w:t>
      </w:r>
      <w:r w:rsidRPr="0095552B">
        <w:rPr>
          <w:b/>
          <w:smallCaps/>
          <w:lang w:val="ru-RU"/>
        </w:rPr>
        <w:t xml:space="preserve"> </w:t>
      </w:r>
      <w:r w:rsidRPr="0095552B">
        <w:rPr>
          <w:b/>
          <w:smallCaps/>
        </w:rPr>
        <w:t>УСЛОВА</w:t>
      </w:r>
      <w:r w:rsidRPr="0095552B">
        <w:rPr>
          <w:b/>
          <w:smallCaps/>
          <w:lang w:val="ru-RU"/>
        </w:rPr>
        <w:t xml:space="preserve"> </w:t>
      </w:r>
      <w:r w:rsidRPr="0095552B">
        <w:rPr>
          <w:b/>
          <w:smallCaps/>
        </w:rPr>
        <w:t>ИЗ</w:t>
      </w:r>
      <w:r w:rsidRPr="0095552B">
        <w:rPr>
          <w:b/>
          <w:smallCaps/>
          <w:lang w:val="ru-RU"/>
        </w:rPr>
        <w:t xml:space="preserve"> </w:t>
      </w:r>
      <w:r w:rsidRPr="0095552B">
        <w:rPr>
          <w:b/>
          <w:smallCaps/>
        </w:rPr>
        <w:t xml:space="preserve">  ЧЛАНА</w:t>
      </w:r>
      <w:r w:rsidRPr="0095552B">
        <w:rPr>
          <w:b/>
          <w:smallCaps/>
          <w:lang w:val="ru-RU"/>
        </w:rPr>
        <w:t xml:space="preserve"> </w:t>
      </w:r>
      <w:r w:rsidRPr="0095552B">
        <w:rPr>
          <w:b/>
          <w:smallCaps/>
        </w:rPr>
        <w:t>75</w:t>
      </w:r>
      <w:r w:rsidRPr="0095552B">
        <w:rPr>
          <w:b/>
          <w:smallCaps/>
          <w:lang w:val="ru-RU"/>
        </w:rPr>
        <w:t xml:space="preserve">. </w:t>
      </w:r>
      <w:r w:rsidRPr="0095552B">
        <w:rPr>
          <w:b/>
          <w:smallCaps/>
        </w:rPr>
        <w:t>ЗАКОНА О ЈАВНИМ НАБАВКАМА</w:t>
      </w:r>
    </w:p>
    <w:p w:rsidR="00A434A1" w:rsidRPr="0095552B" w:rsidRDefault="00A434A1" w:rsidP="00A434A1">
      <w:pPr>
        <w:spacing w:line="276" w:lineRule="auto"/>
        <w:ind w:right="72"/>
        <w:rPr>
          <w:b/>
          <w:sz w:val="28"/>
          <w:szCs w:val="28"/>
        </w:rPr>
      </w:pPr>
    </w:p>
    <w:p w:rsidR="00A434A1" w:rsidRPr="0095552B" w:rsidRDefault="00A434A1" w:rsidP="00A434A1">
      <w:pPr>
        <w:tabs>
          <w:tab w:val="num" w:pos="0"/>
        </w:tabs>
        <w:ind w:right="72"/>
        <w:rPr>
          <w:b/>
        </w:rPr>
      </w:pPr>
    </w:p>
    <w:p w:rsidR="00A434A1" w:rsidRPr="0095552B" w:rsidRDefault="00A434A1" w:rsidP="00914582">
      <w:pPr>
        <w:tabs>
          <w:tab w:val="num" w:pos="0"/>
        </w:tabs>
        <w:ind w:right="72"/>
        <w:jc w:val="both"/>
        <w:rPr>
          <w:b/>
          <w:lang w:val="ru-RU"/>
        </w:rPr>
      </w:pPr>
      <w:r w:rsidRPr="0095552B">
        <w:rPr>
          <w:b/>
        </w:rPr>
        <w:t>1.</w:t>
      </w:r>
      <w:r w:rsidRPr="0095552B">
        <w:rPr>
          <w:b/>
          <w:lang w:val="ru-RU"/>
        </w:rPr>
        <w:t xml:space="preserve"> У </w:t>
      </w:r>
      <w:r w:rsidRPr="0095552B">
        <w:rPr>
          <w:b/>
        </w:rPr>
        <w:t xml:space="preserve">овом </w:t>
      </w:r>
      <w:r w:rsidRPr="0095552B">
        <w:rPr>
          <w:b/>
          <w:lang w:val="ru-RU"/>
        </w:rPr>
        <w:t xml:space="preserve">поступку јавне набавке испуњеност </w:t>
      </w:r>
      <w:r w:rsidRPr="0095552B">
        <w:rPr>
          <w:b/>
        </w:rPr>
        <w:t>обавезних услова</w:t>
      </w:r>
      <w:r w:rsidRPr="0095552B">
        <w:rPr>
          <w:b/>
          <w:lang w:val="ru-RU"/>
        </w:rPr>
        <w:t xml:space="preserve"> из члана 7</w:t>
      </w:r>
      <w:r w:rsidRPr="0095552B">
        <w:rPr>
          <w:b/>
        </w:rPr>
        <w:t>5</w:t>
      </w:r>
      <w:r w:rsidRPr="0095552B">
        <w:rPr>
          <w:b/>
          <w:lang w:val="ru-RU"/>
        </w:rPr>
        <w:t xml:space="preserve">. став 1. тачка </w:t>
      </w:r>
      <w:r w:rsidRPr="0095552B">
        <w:rPr>
          <w:b/>
        </w:rPr>
        <w:t xml:space="preserve">1, 2 и 4. Закона о јавним набавкама </w:t>
      </w:r>
      <w:r w:rsidRPr="0095552B">
        <w:rPr>
          <w:b/>
          <w:lang w:val="ru-RU"/>
        </w:rPr>
        <w:t>(„Службени гласник Р</w:t>
      </w:r>
      <w:r w:rsidRPr="0095552B">
        <w:rPr>
          <w:b/>
        </w:rPr>
        <w:t xml:space="preserve">епублике </w:t>
      </w:r>
      <w:r w:rsidRPr="0095552B">
        <w:rPr>
          <w:b/>
          <w:lang w:val="ru-RU"/>
        </w:rPr>
        <w:t>С</w:t>
      </w:r>
      <w:r w:rsidRPr="0095552B">
        <w:rPr>
          <w:b/>
        </w:rPr>
        <w:t>рбије</w:t>
      </w:r>
      <w:r w:rsidRPr="0095552B">
        <w:rPr>
          <w:b/>
          <w:lang w:val="ru-RU"/>
        </w:rPr>
        <w:t xml:space="preserve">“, </w:t>
      </w:r>
      <w:r w:rsidRPr="0095552B">
        <w:rPr>
          <w:b/>
        </w:rPr>
        <w:t xml:space="preserve">број </w:t>
      </w:r>
      <w:r w:rsidRPr="0095552B">
        <w:rPr>
          <w:b/>
          <w:lang w:val="ru-RU"/>
        </w:rPr>
        <w:t>1</w:t>
      </w:r>
      <w:r w:rsidRPr="0095552B">
        <w:rPr>
          <w:b/>
        </w:rPr>
        <w:t>24</w:t>
      </w:r>
      <w:r w:rsidRPr="0095552B">
        <w:rPr>
          <w:b/>
          <w:lang w:val="ru-RU"/>
        </w:rPr>
        <w:t>/</w:t>
      </w:r>
      <w:r w:rsidRPr="0095552B">
        <w:rPr>
          <w:b/>
        </w:rPr>
        <w:t>12, 14/15 и 68/15</w:t>
      </w:r>
      <w:r w:rsidRPr="0095552B">
        <w:rPr>
          <w:b/>
          <w:lang w:val="ru-RU"/>
        </w:rPr>
        <w:t xml:space="preserve">) </w:t>
      </w:r>
      <w:r w:rsidRPr="0095552B">
        <w:rPr>
          <w:b/>
        </w:rPr>
        <w:t xml:space="preserve">понуђач може </w:t>
      </w:r>
      <w:r w:rsidRPr="0095552B">
        <w:rPr>
          <w:b/>
          <w:lang w:val="ru-RU"/>
        </w:rPr>
        <w:t>достави</w:t>
      </w:r>
      <w:r w:rsidRPr="0095552B">
        <w:rPr>
          <w:b/>
        </w:rPr>
        <w:t>ти</w:t>
      </w:r>
      <w:r w:rsidRPr="0095552B">
        <w:rPr>
          <w:b/>
          <w:lang w:val="ru-RU"/>
        </w:rPr>
        <w:t xml:space="preserve"> оригинал</w:t>
      </w:r>
      <w:r w:rsidRPr="0095552B">
        <w:rPr>
          <w:b/>
        </w:rPr>
        <w:t xml:space="preserve">е </w:t>
      </w:r>
      <w:r w:rsidRPr="0095552B">
        <w:rPr>
          <w:b/>
          <w:lang w:val="ru-RU"/>
        </w:rPr>
        <w:t>или оверене фотокопије тражене документације</w:t>
      </w:r>
      <w:r w:rsidRPr="0095552B">
        <w:rPr>
          <w:b/>
        </w:rPr>
        <w:t>.</w:t>
      </w:r>
    </w:p>
    <w:p w:rsidR="00A434A1" w:rsidRPr="0095552B" w:rsidRDefault="00A434A1" w:rsidP="00914582">
      <w:pPr>
        <w:tabs>
          <w:tab w:val="num" w:pos="0"/>
        </w:tabs>
        <w:ind w:right="72"/>
        <w:jc w:val="both"/>
        <w:rPr>
          <w:b/>
        </w:rPr>
      </w:pPr>
    </w:p>
    <w:p w:rsidR="00A434A1" w:rsidRPr="0095552B" w:rsidRDefault="00A434A1" w:rsidP="00914582">
      <w:pPr>
        <w:tabs>
          <w:tab w:val="num" w:pos="0"/>
        </w:tabs>
        <w:ind w:right="72"/>
        <w:jc w:val="both"/>
        <w:rPr>
          <w:b/>
        </w:rPr>
      </w:pPr>
    </w:p>
    <w:p w:rsidR="00A434A1" w:rsidRPr="0095552B" w:rsidRDefault="00A434A1" w:rsidP="00914582">
      <w:pPr>
        <w:tabs>
          <w:tab w:val="num" w:pos="0"/>
        </w:tabs>
        <w:ind w:right="72"/>
        <w:jc w:val="both"/>
        <w:rPr>
          <w:b/>
        </w:rPr>
      </w:pPr>
      <w:r w:rsidRPr="0095552B">
        <w:rPr>
          <w:b/>
        </w:rPr>
        <w:t>2</w:t>
      </w:r>
      <w:r w:rsidRPr="0095552B">
        <w:rPr>
          <w:b/>
          <w:lang w:val="ru-RU"/>
        </w:rPr>
        <w:t xml:space="preserve"> Напред наведену документацију понуђачи могу доставити у неовереним фотокопијама и у том случају, у складу са чланом 79. ст</w:t>
      </w:r>
      <w:r w:rsidRPr="0095552B">
        <w:rPr>
          <w:b/>
        </w:rPr>
        <w:t>ав</w:t>
      </w:r>
      <w:r w:rsidRPr="0095552B">
        <w:rPr>
          <w:b/>
          <w:lang w:val="ru-RU"/>
        </w:rPr>
        <w:t>. 3. Закона о јавним набавкама</w:t>
      </w:r>
      <w:r w:rsidRPr="0095552B">
        <w:rPr>
          <w:b/>
        </w:rPr>
        <w:t xml:space="preserve"> </w:t>
      </w:r>
      <w:r w:rsidRPr="0095552B">
        <w:rPr>
          <w:b/>
          <w:lang w:val="ru-RU"/>
        </w:rPr>
        <w:t>(„Службени гласник Републике Србије“, број 124/12,</w:t>
      </w:r>
      <w:r w:rsidRPr="0095552B">
        <w:rPr>
          <w:b/>
        </w:rPr>
        <w:t xml:space="preserve"> 14/15 и 68/15</w:t>
      </w:r>
      <w:r w:rsidRPr="0095552B">
        <w:rPr>
          <w:b/>
          <w:lang w:val="ru-RU"/>
        </w:rPr>
        <w:t xml:space="preserve">), понуђач чија понуда буде оцењена као најповољнија, може бити позван да у року од пет дана, рачунајући од писменог позива наручиоца, достави на увид оригинал или оверене фотокопије тражене документације. </w:t>
      </w:r>
      <w:r w:rsidRPr="0095552B">
        <w:rPr>
          <w:b/>
        </w:rPr>
        <w:t>Ако</w:t>
      </w:r>
      <w:r w:rsidRPr="0095552B">
        <w:rPr>
          <w:b/>
          <w:lang w:val="ru-RU"/>
        </w:rPr>
        <w:t xml:space="preserve"> понуђач у остављеном року, не достави на увид оригинал или оверену копију тражених доказа, наручилац ће његову понуду одбити као </w:t>
      </w:r>
      <w:r w:rsidRPr="0095552B">
        <w:rPr>
          <w:b/>
        </w:rPr>
        <w:t>неприхватљиву.</w:t>
      </w:r>
    </w:p>
    <w:p w:rsidR="00A434A1" w:rsidRPr="0095552B" w:rsidRDefault="00A434A1" w:rsidP="00914582">
      <w:pPr>
        <w:spacing w:line="276" w:lineRule="auto"/>
        <w:ind w:right="72"/>
        <w:jc w:val="both"/>
        <w:rPr>
          <w:b/>
        </w:rPr>
      </w:pPr>
    </w:p>
    <w:p w:rsidR="00A434A1" w:rsidRPr="0095552B" w:rsidRDefault="00A434A1" w:rsidP="00914582">
      <w:pPr>
        <w:ind w:right="72"/>
        <w:jc w:val="both"/>
        <w:rPr>
          <w:b/>
        </w:rPr>
      </w:pPr>
      <w:r w:rsidRPr="0095552B">
        <w:rPr>
          <w:b/>
        </w:rPr>
        <w:t>3. У овом поступку јавне набавке испуњеност обавезних услова, понуђачи могу доказивати достављањем Изјаве којом понуђач под пуном материјалном и кривичном одговорношћу потврђује да испуњава обавезне услове, из члана 75. став 1. тачка 1. 2. и 4. Закона о јавним набавкама („Службени гласник Републике Србије“, број 124/12, 14/15 и 68/15), (Прилог 11. конкурсне документације)</w:t>
      </w:r>
    </w:p>
    <w:p w:rsidR="00A434A1" w:rsidRPr="0095552B" w:rsidRDefault="00A434A1" w:rsidP="00914582">
      <w:pPr>
        <w:ind w:right="72"/>
        <w:jc w:val="both"/>
        <w:rPr>
          <w:b/>
        </w:rPr>
      </w:pPr>
    </w:p>
    <w:p w:rsidR="00A434A1" w:rsidRPr="0095552B" w:rsidRDefault="00A434A1" w:rsidP="007A18BA">
      <w:pPr>
        <w:numPr>
          <w:ilvl w:val="0"/>
          <w:numId w:val="45"/>
        </w:numPr>
        <w:tabs>
          <w:tab w:val="left" w:pos="0"/>
          <w:tab w:val="left" w:pos="284"/>
        </w:tabs>
        <w:ind w:left="0" w:right="72" w:firstLine="0"/>
        <w:jc w:val="both"/>
        <w:rPr>
          <w:b/>
        </w:rPr>
      </w:pPr>
      <w:r w:rsidRPr="0095552B">
        <w:rPr>
          <w:b/>
        </w:rPr>
        <w:t>И</w:t>
      </w:r>
      <w:r w:rsidRPr="0095552B">
        <w:rPr>
          <w:b/>
          <w:lang w:val="ru-RU"/>
        </w:rPr>
        <w:t xml:space="preserve">спуњеност обавезних </w:t>
      </w:r>
      <w:r w:rsidRPr="0095552B">
        <w:rPr>
          <w:b/>
        </w:rPr>
        <w:t xml:space="preserve">услова </w:t>
      </w:r>
      <w:r w:rsidRPr="0095552B">
        <w:rPr>
          <w:b/>
          <w:lang w:val="ru-RU"/>
        </w:rPr>
        <w:t>из члана 7</w:t>
      </w:r>
      <w:r w:rsidRPr="0095552B">
        <w:rPr>
          <w:b/>
        </w:rPr>
        <w:t>5</w:t>
      </w:r>
      <w:r w:rsidRPr="0095552B">
        <w:rPr>
          <w:b/>
          <w:lang w:val="ru-RU"/>
        </w:rPr>
        <w:t xml:space="preserve">. став 1. тачка </w:t>
      </w:r>
      <w:r w:rsidRPr="0095552B">
        <w:rPr>
          <w:b/>
        </w:rPr>
        <w:t>1</w:t>
      </w:r>
      <w:r w:rsidRPr="0095552B">
        <w:rPr>
          <w:b/>
          <w:lang w:val="ru-RU"/>
        </w:rPr>
        <w:t>.</w:t>
      </w:r>
      <w:r w:rsidRPr="0095552B">
        <w:rPr>
          <w:b/>
        </w:rPr>
        <w:t xml:space="preserve"> 2</w:t>
      </w:r>
      <w:r w:rsidRPr="0095552B">
        <w:rPr>
          <w:b/>
          <w:lang w:val="ru-RU"/>
        </w:rPr>
        <w:t>.</w:t>
      </w:r>
      <w:r w:rsidRPr="0095552B">
        <w:rPr>
          <w:b/>
        </w:rPr>
        <w:t xml:space="preserve"> и 4. Закона о јавним набавкама </w:t>
      </w:r>
      <w:r w:rsidRPr="0095552B">
        <w:rPr>
          <w:b/>
          <w:lang w:val="ru-RU"/>
        </w:rPr>
        <w:t>(„Службени гласник Р</w:t>
      </w:r>
      <w:r w:rsidRPr="0095552B">
        <w:rPr>
          <w:b/>
        </w:rPr>
        <w:t xml:space="preserve">епублике </w:t>
      </w:r>
      <w:r w:rsidRPr="0095552B">
        <w:rPr>
          <w:b/>
          <w:lang w:val="ru-RU"/>
        </w:rPr>
        <w:t>С</w:t>
      </w:r>
      <w:r w:rsidRPr="0095552B">
        <w:rPr>
          <w:b/>
        </w:rPr>
        <w:t>рбије</w:t>
      </w:r>
      <w:r w:rsidRPr="0095552B">
        <w:rPr>
          <w:b/>
          <w:lang w:val="ru-RU"/>
        </w:rPr>
        <w:t xml:space="preserve">“, </w:t>
      </w:r>
      <w:r w:rsidRPr="0095552B">
        <w:rPr>
          <w:b/>
        </w:rPr>
        <w:t xml:space="preserve">број </w:t>
      </w:r>
      <w:r w:rsidRPr="0095552B">
        <w:rPr>
          <w:b/>
          <w:lang w:val="ru-RU"/>
        </w:rPr>
        <w:t>1</w:t>
      </w:r>
      <w:r w:rsidRPr="0095552B">
        <w:rPr>
          <w:b/>
        </w:rPr>
        <w:t>24</w:t>
      </w:r>
      <w:r w:rsidRPr="0095552B">
        <w:rPr>
          <w:b/>
          <w:lang w:val="ru-RU"/>
        </w:rPr>
        <w:t>/</w:t>
      </w:r>
      <w:r w:rsidRPr="0095552B">
        <w:rPr>
          <w:b/>
        </w:rPr>
        <w:t>12, 14/15 и 68/15</w:t>
      </w:r>
      <w:r w:rsidRPr="0095552B">
        <w:rPr>
          <w:b/>
          <w:lang w:val="ru-RU"/>
        </w:rPr>
        <w:t xml:space="preserve">), </w:t>
      </w:r>
      <w:r w:rsidRPr="0095552B">
        <w:rPr>
          <w:b/>
        </w:rPr>
        <w:t xml:space="preserve">понуђачи могу </w:t>
      </w:r>
      <w:r w:rsidRPr="0095552B">
        <w:rPr>
          <w:b/>
          <w:lang w:val="ru-RU"/>
        </w:rPr>
        <w:t>доказ</w:t>
      </w:r>
      <w:r w:rsidRPr="0095552B">
        <w:rPr>
          <w:b/>
        </w:rPr>
        <w:t>ивати</w:t>
      </w:r>
      <w:r w:rsidRPr="0095552B">
        <w:rPr>
          <w:b/>
          <w:lang w:val="ru-RU"/>
        </w:rPr>
        <w:t xml:space="preserve"> достављањем </w:t>
      </w:r>
      <w:r w:rsidRPr="0095552B">
        <w:t xml:space="preserve"> </w:t>
      </w:r>
      <w:r w:rsidRPr="0095552B">
        <w:rPr>
          <w:b/>
        </w:rPr>
        <w:t>доказа да је уписан у Регистар понуђача, навођењем интернет странице на којој су тражени подаци јавно доступни, сагласно члану 78. став 5. и члану 79. став 5. ЗЈН.</w:t>
      </w:r>
    </w:p>
    <w:p w:rsidR="00F55696" w:rsidRPr="0095552B" w:rsidRDefault="00F55696" w:rsidP="00F55696">
      <w:pPr>
        <w:jc w:val="both"/>
        <w:rPr>
          <w:lang w:val="sr-Cyrl-CS" w:eastAsia="zh-CN"/>
        </w:rPr>
      </w:pPr>
    </w:p>
    <w:p w:rsidR="00F55696" w:rsidRPr="0095552B" w:rsidRDefault="00F55696" w:rsidP="00F55696">
      <w:pPr>
        <w:ind w:hanging="27"/>
        <w:rPr>
          <w:b/>
          <w:u w:val="single"/>
        </w:rPr>
      </w:pPr>
    </w:p>
    <w:p w:rsidR="00F55696" w:rsidRPr="0095552B" w:rsidRDefault="00F55696" w:rsidP="00F55696">
      <w:pPr>
        <w:ind w:hanging="27"/>
        <w:rPr>
          <w:b/>
          <w:lang w:val="ru-RU"/>
        </w:rPr>
      </w:pPr>
      <w:r w:rsidRPr="0095552B">
        <w:rPr>
          <w:b/>
          <w:u w:val="single"/>
          <w:lang w:val="ru-RU"/>
        </w:rPr>
        <w:t>ПРИЛОГ 5</w:t>
      </w:r>
      <w:r w:rsidRPr="0095552B">
        <w:rPr>
          <w:b/>
          <w:lang w:val="ru-RU"/>
        </w:rPr>
        <w:t>. ТЕХНИЧКА СПЕЦИФИКАЦИЈА</w:t>
      </w:r>
    </w:p>
    <w:p w:rsidR="00F55696" w:rsidRPr="0095552B" w:rsidRDefault="00F55696" w:rsidP="00F55696">
      <w:pPr>
        <w:jc w:val="center"/>
        <w:rPr>
          <w:b/>
          <w:lang w:val="ru-RU"/>
        </w:rPr>
      </w:pPr>
    </w:p>
    <w:p w:rsidR="00F55696" w:rsidRPr="0095552B" w:rsidRDefault="00F55696" w:rsidP="00F55696">
      <w:pPr>
        <w:tabs>
          <w:tab w:val="left" w:pos="9900"/>
        </w:tabs>
        <w:ind w:right="-144"/>
        <w:jc w:val="both"/>
        <w:rPr>
          <w:b/>
          <w:iCs/>
          <w:lang w:val="ru-RU"/>
        </w:rPr>
      </w:pPr>
      <w:r w:rsidRPr="0095552B">
        <w:rPr>
          <w:b/>
          <w:iCs/>
          <w:lang w:val="ru-RU"/>
        </w:rPr>
        <w:t>1) Врста продаје:</w:t>
      </w:r>
    </w:p>
    <w:p w:rsidR="00F55696" w:rsidRPr="0095552B" w:rsidRDefault="00F55696" w:rsidP="00F55696">
      <w:pPr>
        <w:tabs>
          <w:tab w:val="left" w:pos="9900"/>
        </w:tabs>
        <w:ind w:right="-144"/>
        <w:jc w:val="both"/>
        <w:rPr>
          <w:iCs/>
          <w:lang w:val="ru-RU"/>
        </w:rPr>
      </w:pPr>
      <w:r w:rsidRPr="0095552B">
        <w:rPr>
          <w:iCs/>
          <w:lang w:val="ru-RU"/>
        </w:rPr>
        <w:t>Стална и гарантована.</w:t>
      </w:r>
    </w:p>
    <w:p w:rsidR="00F55696" w:rsidRPr="0095552B" w:rsidRDefault="00F55696" w:rsidP="00F55696">
      <w:pPr>
        <w:tabs>
          <w:tab w:val="left" w:pos="9900"/>
        </w:tabs>
        <w:ind w:right="-144"/>
        <w:jc w:val="both"/>
        <w:rPr>
          <w:iCs/>
          <w:lang w:val="ru-RU"/>
        </w:rPr>
      </w:pPr>
    </w:p>
    <w:p w:rsidR="00F55696" w:rsidRPr="0095552B" w:rsidRDefault="00F55696" w:rsidP="00F55696">
      <w:pPr>
        <w:tabs>
          <w:tab w:val="left" w:pos="9900"/>
        </w:tabs>
        <w:ind w:right="-144"/>
        <w:jc w:val="both"/>
        <w:rPr>
          <w:b/>
          <w:iCs/>
          <w:lang w:val="ru-RU"/>
        </w:rPr>
      </w:pPr>
      <w:r w:rsidRPr="0095552B">
        <w:rPr>
          <w:b/>
          <w:iCs/>
          <w:lang w:val="ru-RU"/>
        </w:rPr>
        <w:t>2) Техничке карактеристике:</w:t>
      </w:r>
    </w:p>
    <w:p w:rsidR="00F55696" w:rsidRPr="0095552B" w:rsidRDefault="00F55696" w:rsidP="00F55696">
      <w:pPr>
        <w:tabs>
          <w:tab w:val="left" w:pos="9900"/>
        </w:tabs>
        <w:ind w:right="-144"/>
        <w:jc w:val="both"/>
        <w:rPr>
          <w:iCs/>
          <w:lang w:val="ru-RU"/>
        </w:rPr>
      </w:pPr>
      <w:r w:rsidRPr="0095552B">
        <w:rPr>
          <w:iCs/>
          <w:lang w:val="ru-RU"/>
        </w:rPr>
        <w:t xml:space="preserve">У складу са документом </w:t>
      </w:r>
      <w:r w:rsidRPr="0095552B">
        <w:rPr>
          <w:iCs/>
          <w:lang w:val="sr-Latn-CS"/>
        </w:rPr>
        <w:t>„</w:t>
      </w:r>
      <w:r w:rsidRPr="0095552B">
        <w:rPr>
          <w:iCs/>
          <w:lang w:val="ru-RU"/>
        </w:rPr>
        <w:t>Правила о раду тржишта електричне енергије</w:t>
      </w:r>
      <w:r w:rsidRPr="0095552B">
        <w:rPr>
          <w:iCs/>
          <w:lang w:val="sr-Latn-CS"/>
        </w:rPr>
        <w:t>“, -</w:t>
      </w:r>
      <w:r w:rsidRPr="0095552B">
        <w:rPr>
          <w:iCs/>
          <w:lang w:val="ru-RU"/>
        </w:rPr>
        <w:t xml:space="preserve"> („Сл</w:t>
      </w:r>
      <w:r w:rsidRPr="0095552B">
        <w:rPr>
          <w:iCs/>
        </w:rPr>
        <w:t>ужбени</w:t>
      </w:r>
      <w:r w:rsidRPr="0095552B">
        <w:rPr>
          <w:iCs/>
          <w:lang w:val="ru-RU"/>
        </w:rPr>
        <w:t xml:space="preserve"> гласник РС“ бр.120/12 </w:t>
      </w:r>
      <w:r w:rsidRPr="0095552B">
        <w:t>и 14/15</w:t>
      </w:r>
      <w:r w:rsidRPr="0095552B">
        <w:rPr>
          <w:iCs/>
          <w:lang w:val="ru-RU"/>
        </w:rPr>
        <w:t>).</w:t>
      </w:r>
    </w:p>
    <w:p w:rsidR="00F55696" w:rsidRPr="0095552B" w:rsidRDefault="00F55696" w:rsidP="00F55696">
      <w:pPr>
        <w:tabs>
          <w:tab w:val="left" w:pos="9900"/>
        </w:tabs>
        <w:ind w:right="-144"/>
        <w:jc w:val="both"/>
        <w:rPr>
          <w:iCs/>
          <w:lang w:val="ru-RU"/>
        </w:rPr>
      </w:pPr>
    </w:p>
    <w:p w:rsidR="00F55696" w:rsidRPr="0095552B" w:rsidRDefault="00F55696" w:rsidP="00F55696">
      <w:pPr>
        <w:tabs>
          <w:tab w:val="left" w:pos="9900"/>
        </w:tabs>
        <w:ind w:right="-144"/>
        <w:jc w:val="both"/>
        <w:rPr>
          <w:b/>
          <w:iCs/>
          <w:lang w:val="ru-RU"/>
        </w:rPr>
      </w:pPr>
      <w:r w:rsidRPr="0095552B">
        <w:rPr>
          <w:b/>
          <w:iCs/>
          <w:lang w:val="ru-RU"/>
        </w:rPr>
        <w:t>3) Квалитет услуге:</w:t>
      </w:r>
    </w:p>
    <w:p w:rsidR="00F55696" w:rsidRPr="0095552B" w:rsidRDefault="00F55696" w:rsidP="00F55696">
      <w:pPr>
        <w:tabs>
          <w:tab w:val="left" w:pos="9900"/>
        </w:tabs>
        <w:ind w:right="-144"/>
        <w:jc w:val="both"/>
        <w:rPr>
          <w:iCs/>
          <w:lang w:val="ru-RU"/>
        </w:rPr>
      </w:pPr>
      <w:r w:rsidRPr="0095552B">
        <w:rPr>
          <w:iCs/>
          <w:lang w:val="ru-RU"/>
        </w:rPr>
        <w:t>Врста и ниво квалитета испоруке електричне енергије у складу са Правилима рада преносног система и изменама и допунама Правила о раду преносног система („Сл</w:t>
      </w:r>
      <w:r w:rsidRPr="0095552B">
        <w:rPr>
          <w:iCs/>
        </w:rPr>
        <w:t>ужбени</w:t>
      </w:r>
      <w:r w:rsidRPr="0095552B">
        <w:rPr>
          <w:iCs/>
          <w:lang w:val="ru-RU"/>
        </w:rPr>
        <w:t xml:space="preserve"> гласник РС“, бр</w:t>
      </w:r>
      <w:r w:rsidRPr="0095552B">
        <w:rPr>
          <w:iCs/>
        </w:rPr>
        <w:t xml:space="preserve">ој </w:t>
      </w:r>
      <w:r w:rsidRPr="0095552B">
        <w:rPr>
          <w:iCs/>
          <w:lang w:val="ru-RU"/>
        </w:rPr>
        <w:t xml:space="preserve">3/12), и Правилима о раду дистрибутивног система и </w:t>
      </w:r>
      <w:r w:rsidRPr="0095552B">
        <w:rPr>
          <w:iCs/>
          <w:lang w:val="ru-RU"/>
        </w:rPr>
        <w:lastRenderedPageBreak/>
        <w:t>Уредбе о условима испоруке и снабдевања електричном  енергијом („Сл</w:t>
      </w:r>
      <w:r w:rsidRPr="0095552B">
        <w:rPr>
          <w:iCs/>
        </w:rPr>
        <w:t>ужбени</w:t>
      </w:r>
      <w:r w:rsidRPr="0095552B">
        <w:rPr>
          <w:iCs/>
          <w:lang w:val="ru-RU"/>
        </w:rPr>
        <w:t xml:space="preserve"> гласник РС“, бр</w:t>
      </w:r>
      <w:r w:rsidRPr="0095552B">
        <w:rPr>
          <w:iCs/>
        </w:rPr>
        <w:t xml:space="preserve">ој </w:t>
      </w:r>
      <w:r w:rsidRPr="0095552B">
        <w:rPr>
          <w:iCs/>
          <w:lang w:val="ru-RU"/>
        </w:rPr>
        <w:t>63/13).</w:t>
      </w:r>
    </w:p>
    <w:p w:rsidR="00F55696" w:rsidRPr="0095552B" w:rsidRDefault="00F55696" w:rsidP="00F55696">
      <w:pPr>
        <w:tabs>
          <w:tab w:val="left" w:pos="9900"/>
        </w:tabs>
        <w:ind w:right="-144"/>
        <w:jc w:val="both"/>
        <w:rPr>
          <w:iCs/>
          <w:lang w:val="ru-RU"/>
        </w:rPr>
      </w:pPr>
    </w:p>
    <w:p w:rsidR="00F55696" w:rsidRPr="0095552B" w:rsidRDefault="00F55696" w:rsidP="00F55696">
      <w:pPr>
        <w:tabs>
          <w:tab w:val="left" w:pos="9900"/>
        </w:tabs>
        <w:ind w:right="-144"/>
        <w:jc w:val="both"/>
        <w:rPr>
          <w:b/>
          <w:iCs/>
          <w:lang w:val="ru-RU"/>
        </w:rPr>
      </w:pPr>
      <w:r w:rsidRPr="0095552B">
        <w:rPr>
          <w:b/>
          <w:iCs/>
          <w:lang w:val="ru-RU"/>
        </w:rPr>
        <w:t>4) Период испоруке:</w:t>
      </w:r>
    </w:p>
    <w:p w:rsidR="00F55696" w:rsidRPr="0095552B" w:rsidRDefault="00F55696" w:rsidP="00F55696">
      <w:pPr>
        <w:tabs>
          <w:tab w:val="left" w:pos="9900"/>
        </w:tabs>
        <w:ind w:right="-144"/>
        <w:jc w:val="both"/>
        <w:rPr>
          <w:iCs/>
          <w:lang w:val="ru-RU"/>
        </w:rPr>
      </w:pPr>
      <w:r w:rsidRPr="0095552B">
        <w:rPr>
          <w:iCs/>
          <w:lang w:val="ru-RU"/>
        </w:rPr>
        <w:t>Испорука електричне енергије се планира за период од једне године дана од дана закључења уговора, сваким даном од 00:00 до 24:00 часова.</w:t>
      </w:r>
    </w:p>
    <w:p w:rsidR="00F55696" w:rsidRPr="0095552B" w:rsidRDefault="00F55696" w:rsidP="00F55696">
      <w:pPr>
        <w:tabs>
          <w:tab w:val="left" w:pos="9900"/>
        </w:tabs>
        <w:ind w:right="-144"/>
        <w:jc w:val="both"/>
        <w:rPr>
          <w:iCs/>
          <w:lang w:val="ru-RU"/>
        </w:rPr>
      </w:pPr>
    </w:p>
    <w:p w:rsidR="00F55696" w:rsidRPr="0095552B" w:rsidRDefault="00F55696" w:rsidP="00F55696">
      <w:pPr>
        <w:tabs>
          <w:tab w:val="left" w:pos="9900"/>
        </w:tabs>
        <w:ind w:right="-144"/>
        <w:jc w:val="both"/>
        <w:rPr>
          <w:b/>
          <w:iCs/>
          <w:lang w:val="ru-RU"/>
        </w:rPr>
      </w:pPr>
      <w:r w:rsidRPr="0095552B">
        <w:rPr>
          <w:b/>
          <w:iCs/>
          <w:lang w:val="ru-RU"/>
        </w:rPr>
        <w:t>5) Место испоруке:</w:t>
      </w:r>
    </w:p>
    <w:p w:rsidR="009076DD" w:rsidRPr="0095552B" w:rsidRDefault="00F55696" w:rsidP="006B4E77">
      <w:pPr>
        <w:autoSpaceDE w:val="0"/>
        <w:autoSpaceDN w:val="0"/>
        <w:adjustRightInd w:val="0"/>
        <w:jc w:val="both"/>
        <w:rPr>
          <w:lang w:val="ru-RU"/>
        </w:rPr>
      </w:pPr>
      <w:r w:rsidRPr="0095552B">
        <w:rPr>
          <w:lang w:val="ru-RU"/>
        </w:rPr>
        <w:t>Мест</w:t>
      </w:r>
      <w:r w:rsidRPr="0095552B">
        <w:t>а</w:t>
      </w:r>
      <w:r w:rsidRPr="0095552B">
        <w:rPr>
          <w:lang w:val="ru-RU"/>
        </w:rPr>
        <w:t xml:space="preserve"> испоруке су </w:t>
      </w:r>
      <w:r w:rsidRPr="0095552B">
        <w:rPr>
          <w:iCs/>
          <w:lang w:val="ru-RU"/>
        </w:rPr>
        <w:t>сва мерна места купца</w:t>
      </w:r>
      <w:r w:rsidR="009076DD" w:rsidRPr="0095552B">
        <w:rPr>
          <w:iCs/>
          <w:lang w:val="ru-RU"/>
        </w:rPr>
        <w:t xml:space="preserve"> </w:t>
      </w:r>
      <w:r w:rsidR="00DD103B">
        <w:rPr>
          <w:lang w:val="ru-RU"/>
        </w:rPr>
        <w:t xml:space="preserve">Медицинске школе </w:t>
      </w:r>
      <w:r w:rsidR="009076DD" w:rsidRPr="0095552B">
        <w:t>из Краљева</w:t>
      </w:r>
      <w:r w:rsidR="009076DD" w:rsidRPr="0095552B">
        <w:rPr>
          <w:lang w:val="ru-RU"/>
        </w:rPr>
        <w:t xml:space="preserve"> према приложеној спецификацији.</w:t>
      </w:r>
      <w:r w:rsidR="003A3E7E" w:rsidRPr="0095552B">
        <w:rPr>
          <w:lang w:val="ru-RU"/>
        </w:rPr>
        <w:t xml:space="preserve"> Купац задржава право да у складу са својим потребама измени или дода место испоруке у оквиру уговорене количине испоруке електричне енергије.</w:t>
      </w:r>
    </w:p>
    <w:p w:rsidR="00F55696" w:rsidRPr="0095552B" w:rsidRDefault="00DC1505" w:rsidP="00DC1505">
      <w:pPr>
        <w:autoSpaceDE w:val="0"/>
        <w:autoSpaceDN w:val="0"/>
        <w:adjustRightInd w:val="0"/>
        <w:rPr>
          <w:iCs/>
          <w:lang w:val="ru-RU"/>
        </w:rPr>
      </w:pPr>
      <w:r w:rsidRPr="0095552B">
        <w:rPr>
          <w:lang w:val="ru-RU"/>
        </w:rPr>
        <w:t xml:space="preserve"> </w:t>
      </w:r>
    </w:p>
    <w:p w:rsidR="00F55696" w:rsidRPr="0095552B" w:rsidRDefault="00F55696" w:rsidP="00F55696">
      <w:pPr>
        <w:tabs>
          <w:tab w:val="left" w:pos="9900"/>
        </w:tabs>
        <w:ind w:right="-144"/>
        <w:jc w:val="both"/>
        <w:rPr>
          <w:b/>
          <w:iCs/>
          <w:lang w:val="ru-RU"/>
        </w:rPr>
      </w:pPr>
      <w:r w:rsidRPr="0095552B">
        <w:rPr>
          <w:b/>
          <w:iCs/>
          <w:lang w:val="ru-RU"/>
        </w:rPr>
        <w:t>6) Врста и количина:</w:t>
      </w:r>
    </w:p>
    <w:p w:rsidR="00F55696" w:rsidRPr="0095552B" w:rsidRDefault="00F55696" w:rsidP="00F55696">
      <w:pPr>
        <w:tabs>
          <w:tab w:val="left" w:pos="9900"/>
        </w:tabs>
        <w:ind w:right="-144"/>
        <w:jc w:val="both"/>
        <w:rPr>
          <w:iCs/>
          <w:lang w:val="ru-RU"/>
        </w:rPr>
      </w:pPr>
      <w:r w:rsidRPr="0095552B">
        <w:rPr>
          <w:iCs/>
          <w:lang w:val="ru-RU"/>
        </w:rPr>
        <w:t>„Електрична енергија“ (закључење уговора о потпуном снабдевању).</w:t>
      </w:r>
    </w:p>
    <w:p w:rsidR="00F55696" w:rsidRPr="0095552B" w:rsidRDefault="00F55696" w:rsidP="00F55696">
      <w:pPr>
        <w:jc w:val="both"/>
        <w:rPr>
          <w:lang w:val="ru-RU"/>
        </w:rPr>
      </w:pPr>
      <w:r w:rsidRPr="0095552B">
        <w:rPr>
          <w:lang w:val="ru-RU"/>
        </w:rPr>
        <w:t>Количина електричне енергије одређиваће се на основу остварене потрошње купца (наручиоца) на местима примопредаје током периода снабдевања (</w:t>
      </w:r>
      <w:r w:rsidRPr="0095552B">
        <w:rPr>
          <w:iCs/>
          <w:lang w:val="ru-RU"/>
        </w:rPr>
        <w:t>за обрачунски период од годину дана од дана закључења уговора).</w:t>
      </w:r>
    </w:p>
    <w:p w:rsidR="00F55696" w:rsidRPr="0095552B" w:rsidRDefault="009076DD" w:rsidP="00F55696">
      <w:pPr>
        <w:jc w:val="both"/>
        <w:rPr>
          <w:lang w:val="ru-RU"/>
        </w:rPr>
      </w:pPr>
      <w:r w:rsidRPr="0095552B">
        <w:rPr>
          <w:lang w:val="ru-RU"/>
        </w:rPr>
        <w:t xml:space="preserve">Оквирни обим динамике испоруке </w:t>
      </w:r>
      <w:r w:rsidR="00F55696" w:rsidRPr="0095552B">
        <w:rPr>
          <w:lang w:val="ru-RU"/>
        </w:rPr>
        <w:t>из Табеле 1 (у прилогу).</w:t>
      </w:r>
    </w:p>
    <w:p w:rsidR="00F55696" w:rsidRDefault="00F55696" w:rsidP="003A3E7E">
      <w:pPr>
        <w:autoSpaceDE w:val="0"/>
        <w:autoSpaceDN w:val="0"/>
        <w:adjustRightInd w:val="0"/>
        <w:jc w:val="both"/>
        <w:rPr>
          <w:b/>
          <w:lang w:val="ru-RU"/>
        </w:rPr>
      </w:pPr>
      <w:r w:rsidRPr="0095552B">
        <w:rPr>
          <w:b/>
          <w:lang w:val="ru-RU"/>
        </w:rPr>
        <w:t xml:space="preserve">Напомена: </w:t>
      </w:r>
      <w:r w:rsidR="009076DD" w:rsidRPr="0095552B">
        <w:rPr>
          <w:b/>
          <w:lang w:val="ru-RU"/>
        </w:rPr>
        <w:t xml:space="preserve">планирани </w:t>
      </w:r>
      <w:r w:rsidRPr="0095552B">
        <w:rPr>
          <w:b/>
          <w:lang w:val="ru-RU"/>
        </w:rPr>
        <w:t>утрошак електричне енерги</w:t>
      </w:r>
      <w:r w:rsidR="006E79E4">
        <w:rPr>
          <w:b/>
          <w:lang w:val="ru-RU"/>
        </w:rPr>
        <w:t>је у наведеном периоду износ</w:t>
      </w:r>
      <w:r w:rsidR="006E79E4">
        <w:rPr>
          <w:b/>
        </w:rPr>
        <w:t>и</w:t>
      </w:r>
      <w:r w:rsidR="00DD103B">
        <w:rPr>
          <w:b/>
          <w:lang w:val="ru-RU"/>
        </w:rPr>
        <w:t>:</w:t>
      </w:r>
    </w:p>
    <w:p w:rsidR="00DD103B" w:rsidRDefault="00DD103B" w:rsidP="003A3E7E">
      <w:pPr>
        <w:autoSpaceDE w:val="0"/>
        <w:autoSpaceDN w:val="0"/>
        <w:adjustRightInd w:val="0"/>
        <w:jc w:val="both"/>
        <w:rPr>
          <w:b/>
          <w:lang w:val="ru-RU"/>
        </w:rPr>
      </w:pP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884"/>
        <w:gridCol w:w="750"/>
        <w:gridCol w:w="884"/>
        <w:gridCol w:w="750"/>
        <w:gridCol w:w="750"/>
        <w:gridCol w:w="750"/>
        <w:gridCol w:w="750"/>
        <w:gridCol w:w="750"/>
        <w:gridCol w:w="750"/>
        <w:gridCol w:w="750"/>
        <w:gridCol w:w="884"/>
        <w:gridCol w:w="884"/>
        <w:gridCol w:w="896"/>
      </w:tblGrid>
      <w:tr w:rsidR="005F7BCE" w:rsidRPr="00E43823" w:rsidTr="0059235A">
        <w:trPr>
          <w:jc w:val="center"/>
        </w:trPr>
        <w:tc>
          <w:tcPr>
            <w:tcW w:w="1002" w:type="dxa"/>
            <w:tcBorders>
              <w:top w:val="single" w:sz="12" w:space="0" w:color="auto"/>
              <w:left w:val="single" w:sz="12" w:space="0" w:color="auto"/>
              <w:bottom w:val="single" w:sz="12" w:space="0" w:color="auto"/>
              <w:right w:val="single" w:sz="12" w:space="0" w:color="auto"/>
            </w:tcBorders>
          </w:tcPr>
          <w:p w:rsidR="00DD103B" w:rsidRPr="00E43823" w:rsidRDefault="00DD103B" w:rsidP="0059235A">
            <w:pPr>
              <w:rPr>
                <w:rFonts w:ascii="Arial" w:hAnsi="Arial" w:cs="Arial"/>
                <w:lang w:val="sr-Cyrl-CS"/>
              </w:rPr>
            </w:pPr>
          </w:p>
        </w:tc>
        <w:tc>
          <w:tcPr>
            <w:tcW w:w="842" w:type="dxa"/>
            <w:tcBorders>
              <w:top w:val="single" w:sz="12" w:space="0" w:color="auto"/>
              <w:left w:val="single" w:sz="12" w:space="0" w:color="auto"/>
            </w:tcBorders>
          </w:tcPr>
          <w:p w:rsidR="00DD103B" w:rsidRPr="00E43823" w:rsidRDefault="00DD103B" w:rsidP="0059235A">
            <w:pPr>
              <w:jc w:val="center"/>
              <w:rPr>
                <w:rFonts w:ascii="Arial" w:hAnsi="Arial" w:cs="Arial"/>
                <w:sz w:val="22"/>
                <w:szCs w:val="22"/>
                <w:lang w:val="sr-Cyrl-CS"/>
              </w:rPr>
            </w:pPr>
            <w:r w:rsidRPr="00E43823">
              <w:rPr>
                <w:rFonts w:ascii="Arial" w:hAnsi="Arial" w:cs="Arial"/>
                <w:sz w:val="22"/>
                <w:szCs w:val="22"/>
                <w:lang w:val="sr-Cyrl-CS"/>
              </w:rPr>
              <w:t>јан.</w:t>
            </w:r>
          </w:p>
        </w:tc>
        <w:tc>
          <w:tcPr>
            <w:tcW w:w="773" w:type="dxa"/>
            <w:tcBorders>
              <w:top w:val="single" w:sz="12" w:space="0" w:color="auto"/>
            </w:tcBorders>
          </w:tcPr>
          <w:p w:rsidR="00DD103B" w:rsidRPr="00E43823" w:rsidRDefault="00DD103B" w:rsidP="0059235A">
            <w:pPr>
              <w:jc w:val="center"/>
              <w:rPr>
                <w:rFonts w:ascii="Arial" w:hAnsi="Arial" w:cs="Arial"/>
                <w:sz w:val="22"/>
                <w:szCs w:val="22"/>
                <w:lang w:val="sr-Cyrl-CS"/>
              </w:rPr>
            </w:pPr>
            <w:r w:rsidRPr="00E43823">
              <w:rPr>
                <w:rFonts w:ascii="Arial" w:hAnsi="Arial" w:cs="Arial"/>
                <w:sz w:val="22"/>
                <w:szCs w:val="22"/>
                <w:lang w:val="sr-Cyrl-CS"/>
              </w:rPr>
              <w:t>феб.</w:t>
            </w:r>
          </w:p>
        </w:tc>
        <w:tc>
          <w:tcPr>
            <w:tcW w:w="773" w:type="dxa"/>
            <w:tcBorders>
              <w:top w:val="single" w:sz="12" w:space="0" w:color="auto"/>
            </w:tcBorders>
          </w:tcPr>
          <w:p w:rsidR="00DD103B" w:rsidRPr="00E43823" w:rsidRDefault="00DD103B" w:rsidP="0059235A">
            <w:pPr>
              <w:jc w:val="center"/>
              <w:rPr>
                <w:rFonts w:ascii="Arial" w:hAnsi="Arial" w:cs="Arial"/>
                <w:sz w:val="22"/>
                <w:szCs w:val="22"/>
                <w:lang w:val="sr-Cyrl-CS"/>
              </w:rPr>
            </w:pPr>
            <w:r w:rsidRPr="00E43823">
              <w:rPr>
                <w:rFonts w:ascii="Arial" w:hAnsi="Arial" w:cs="Arial"/>
                <w:sz w:val="22"/>
                <w:szCs w:val="22"/>
                <w:lang w:val="sr-Cyrl-CS"/>
              </w:rPr>
              <w:t>март</w:t>
            </w:r>
          </w:p>
        </w:tc>
        <w:tc>
          <w:tcPr>
            <w:tcW w:w="755" w:type="dxa"/>
            <w:tcBorders>
              <w:top w:val="single" w:sz="12" w:space="0" w:color="auto"/>
            </w:tcBorders>
          </w:tcPr>
          <w:p w:rsidR="00DD103B" w:rsidRPr="00E43823" w:rsidRDefault="00DD103B" w:rsidP="0059235A">
            <w:pPr>
              <w:jc w:val="center"/>
              <w:rPr>
                <w:rFonts w:ascii="Arial" w:hAnsi="Arial" w:cs="Arial"/>
                <w:sz w:val="22"/>
                <w:szCs w:val="22"/>
                <w:lang w:val="sr-Cyrl-CS"/>
              </w:rPr>
            </w:pPr>
            <w:r w:rsidRPr="00E43823">
              <w:rPr>
                <w:rFonts w:ascii="Arial" w:hAnsi="Arial" w:cs="Arial"/>
                <w:sz w:val="22"/>
                <w:szCs w:val="22"/>
                <w:lang w:val="sr-Cyrl-CS"/>
              </w:rPr>
              <w:t>апр.</w:t>
            </w:r>
          </w:p>
        </w:tc>
        <w:tc>
          <w:tcPr>
            <w:tcW w:w="661" w:type="dxa"/>
            <w:tcBorders>
              <w:top w:val="single" w:sz="12" w:space="0" w:color="auto"/>
            </w:tcBorders>
          </w:tcPr>
          <w:p w:rsidR="00DD103B" w:rsidRPr="00E43823" w:rsidRDefault="00DD103B" w:rsidP="0059235A">
            <w:pPr>
              <w:jc w:val="center"/>
              <w:rPr>
                <w:rFonts w:ascii="Arial" w:hAnsi="Arial" w:cs="Arial"/>
                <w:sz w:val="22"/>
                <w:szCs w:val="22"/>
                <w:lang w:val="sr-Cyrl-CS"/>
              </w:rPr>
            </w:pPr>
            <w:r w:rsidRPr="00E43823">
              <w:rPr>
                <w:rFonts w:ascii="Arial" w:hAnsi="Arial" w:cs="Arial"/>
                <w:sz w:val="22"/>
                <w:szCs w:val="22"/>
                <w:lang w:val="sr-Cyrl-CS"/>
              </w:rPr>
              <w:t>мај</w:t>
            </w:r>
          </w:p>
        </w:tc>
        <w:tc>
          <w:tcPr>
            <w:tcW w:w="705" w:type="dxa"/>
            <w:tcBorders>
              <w:top w:val="single" w:sz="12" w:space="0" w:color="auto"/>
            </w:tcBorders>
          </w:tcPr>
          <w:p w:rsidR="00DD103B" w:rsidRPr="00E43823" w:rsidRDefault="00DD103B" w:rsidP="0059235A">
            <w:pPr>
              <w:jc w:val="center"/>
              <w:rPr>
                <w:rFonts w:ascii="Arial" w:hAnsi="Arial" w:cs="Arial"/>
                <w:sz w:val="22"/>
                <w:szCs w:val="22"/>
                <w:lang w:val="sr-Cyrl-CS"/>
              </w:rPr>
            </w:pPr>
            <w:r w:rsidRPr="00E43823">
              <w:rPr>
                <w:rFonts w:ascii="Arial" w:hAnsi="Arial" w:cs="Arial"/>
                <w:sz w:val="22"/>
                <w:szCs w:val="22"/>
                <w:lang w:val="sr-Cyrl-CS"/>
              </w:rPr>
              <w:t>јун</w:t>
            </w:r>
          </w:p>
        </w:tc>
        <w:tc>
          <w:tcPr>
            <w:tcW w:w="705" w:type="dxa"/>
            <w:tcBorders>
              <w:top w:val="single" w:sz="12" w:space="0" w:color="auto"/>
            </w:tcBorders>
          </w:tcPr>
          <w:p w:rsidR="00DD103B" w:rsidRPr="00E43823" w:rsidRDefault="00DD103B" w:rsidP="0059235A">
            <w:pPr>
              <w:jc w:val="center"/>
              <w:rPr>
                <w:rFonts w:ascii="Arial" w:hAnsi="Arial" w:cs="Arial"/>
                <w:sz w:val="22"/>
                <w:szCs w:val="22"/>
                <w:lang w:val="sr-Cyrl-CS"/>
              </w:rPr>
            </w:pPr>
            <w:r w:rsidRPr="00E43823">
              <w:rPr>
                <w:rFonts w:ascii="Arial" w:hAnsi="Arial" w:cs="Arial"/>
                <w:sz w:val="22"/>
                <w:szCs w:val="22"/>
                <w:lang w:val="sr-Cyrl-CS"/>
              </w:rPr>
              <w:t>јул</w:t>
            </w:r>
          </w:p>
        </w:tc>
        <w:tc>
          <w:tcPr>
            <w:tcW w:w="712" w:type="dxa"/>
            <w:tcBorders>
              <w:top w:val="single" w:sz="12" w:space="0" w:color="auto"/>
            </w:tcBorders>
          </w:tcPr>
          <w:p w:rsidR="00DD103B" w:rsidRPr="00E43823" w:rsidRDefault="00DD103B" w:rsidP="0059235A">
            <w:pPr>
              <w:jc w:val="center"/>
              <w:rPr>
                <w:rFonts w:ascii="Arial" w:hAnsi="Arial" w:cs="Arial"/>
                <w:sz w:val="22"/>
                <w:szCs w:val="22"/>
                <w:lang w:val="sr-Cyrl-CS"/>
              </w:rPr>
            </w:pPr>
            <w:r w:rsidRPr="00E43823">
              <w:rPr>
                <w:rFonts w:ascii="Arial" w:hAnsi="Arial" w:cs="Arial"/>
                <w:sz w:val="22"/>
                <w:szCs w:val="22"/>
                <w:lang w:val="sr-Cyrl-CS"/>
              </w:rPr>
              <w:t>авг.</w:t>
            </w:r>
          </w:p>
        </w:tc>
        <w:tc>
          <w:tcPr>
            <w:tcW w:w="664" w:type="dxa"/>
            <w:tcBorders>
              <w:top w:val="single" w:sz="12" w:space="0" w:color="auto"/>
            </w:tcBorders>
          </w:tcPr>
          <w:p w:rsidR="00DD103B" w:rsidRPr="00E43823" w:rsidRDefault="00DD103B" w:rsidP="0059235A">
            <w:pPr>
              <w:jc w:val="center"/>
              <w:rPr>
                <w:rFonts w:ascii="Arial" w:hAnsi="Arial" w:cs="Arial"/>
                <w:sz w:val="22"/>
                <w:szCs w:val="22"/>
                <w:lang w:val="sr-Cyrl-CS"/>
              </w:rPr>
            </w:pPr>
            <w:r w:rsidRPr="00E43823">
              <w:rPr>
                <w:rFonts w:ascii="Arial" w:hAnsi="Arial" w:cs="Arial"/>
                <w:sz w:val="22"/>
                <w:szCs w:val="22"/>
                <w:lang w:val="sr-Cyrl-CS"/>
              </w:rPr>
              <w:t>сеп.</w:t>
            </w:r>
          </w:p>
        </w:tc>
        <w:tc>
          <w:tcPr>
            <w:tcW w:w="773" w:type="dxa"/>
            <w:tcBorders>
              <w:top w:val="single" w:sz="12" w:space="0" w:color="auto"/>
            </w:tcBorders>
          </w:tcPr>
          <w:p w:rsidR="00DD103B" w:rsidRPr="00E43823" w:rsidRDefault="00DD103B" w:rsidP="0059235A">
            <w:pPr>
              <w:jc w:val="center"/>
              <w:rPr>
                <w:rFonts w:ascii="Arial" w:hAnsi="Arial" w:cs="Arial"/>
                <w:sz w:val="22"/>
                <w:szCs w:val="22"/>
                <w:lang w:val="sr-Cyrl-CS"/>
              </w:rPr>
            </w:pPr>
            <w:r w:rsidRPr="00E43823">
              <w:rPr>
                <w:rFonts w:ascii="Arial" w:hAnsi="Arial" w:cs="Arial"/>
                <w:sz w:val="22"/>
                <w:szCs w:val="22"/>
                <w:lang w:val="sr-Cyrl-CS"/>
              </w:rPr>
              <w:t>окт.</w:t>
            </w:r>
          </w:p>
        </w:tc>
        <w:tc>
          <w:tcPr>
            <w:tcW w:w="771" w:type="dxa"/>
            <w:tcBorders>
              <w:top w:val="single" w:sz="12" w:space="0" w:color="auto"/>
            </w:tcBorders>
          </w:tcPr>
          <w:p w:rsidR="00DD103B" w:rsidRPr="00E43823" w:rsidRDefault="00DD103B" w:rsidP="0059235A">
            <w:pPr>
              <w:jc w:val="center"/>
              <w:rPr>
                <w:rFonts w:ascii="Arial" w:hAnsi="Arial" w:cs="Arial"/>
                <w:sz w:val="22"/>
                <w:szCs w:val="22"/>
                <w:lang w:val="sr-Cyrl-CS"/>
              </w:rPr>
            </w:pPr>
            <w:r w:rsidRPr="00E43823">
              <w:rPr>
                <w:rFonts w:ascii="Arial" w:hAnsi="Arial" w:cs="Arial"/>
                <w:sz w:val="22"/>
                <w:szCs w:val="22"/>
                <w:lang w:val="sr-Cyrl-CS"/>
              </w:rPr>
              <w:t>нов.</w:t>
            </w:r>
          </w:p>
        </w:tc>
        <w:tc>
          <w:tcPr>
            <w:tcW w:w="780" w:type="dxa"/>
            <w:tcBorders>
              <w:top w:val="single" w:sz="12" w:space="0" w:color="auto"/>
            </w:tcBorders>
          </w:tcPr>
          <w:p w:rsidR="00DD103B" w:rsidRPr="00E43823" w:rsidRDefault="00DD103B" w:rsidP="0059235A">
            <w:pPr>
              <w:jc w:val="center"/>
              <w:rPr>
                <w:rFonts w:ascii="Arial" w:hAnsi="Arial" w:cs="Arial"/>
                <w:sz w:val="22"/>
                <w:szCs w:val="22"/>
                <w:lang w:val="sr-Cyrl-CS"/>
              </w:rPr>
            </w:pPr>
            <w:r w:rsidRPr="00E43823">
              <w:rPr>
                <w:rFonts w:ascii="Arial" w:hAnsi="Arial" w:cs="Arial"/>
                <w:sz w:val="22"/>
                <w:szCs w:val="22"/>
                <w:lang w:val="sr-Cyrl-CS"/>
              </w:rPr>
              <w:t>дец.</w:t>
            </w:r>
          </w:p>
        </w:tc>
        <w:tc>
          <w:tcPr>
            <w:tcW w:w="896" w:type="dxa"/>
            <w:tcBorders>
              <w:top w:val="single" w:sz="12" w:space="0" w:color="auto"/>
              <w:right w:val="single" w:sz="12" w:space="0" w:color="auto"/>
            </w:tcBorders>
          </w:tcPr>
          <w:p w:rsidR="00DD103B" w:rsidRPr="00E43823" w:rsidRDefault="00DD103B" w:rsidP="0059235A">
            <w:pPr>
              <w:rPr>
                <w:rFonts w:ascii="Arial" w:hAnsi="Arial" w:cs="Arial"/>
                <w:sz w:val="22"/>
                <w:szCs w:val="22"/>
                <w:lang w:val="sr-Cyrl-CS"/>
              </w:rPr>
            </w:pPr>
            <w:r w:rsidRPr="00E43823">
              <w:rPr>
                <w:rFonts w:ascii="Arial" w:hAnsi="Arial" w:cs="Arial"/>
                <w:sz w:val="22"/>
                <w:szCs w:val="22"/>
                <w:lang w:val="sr-Cyrl-CS"/>
              </w:rPr>
              <w:t>укупно</w:t>
            </w:r>
          </w:p>
        </w:tc>
      </w:tr>
      <w:tr w:rsidR="005F7BCE" w:rsidRPr="00E43823" w:rsidTr="0059235A">
        <w:trPr>
          <w:jc w:val="center"/>
        </w:trPr>
        <w:tc>
          <w:tcPr>
            <w:tcW w:w="1002" w:type="dxa"/>
            <w:tcBorders>
              <w:top w:val="single" w:sz="12" w:space="0" w:color="auto"/>
              <w:left w:val="single" w:sz="12" w:space="0" w:color="auto"/>
              <w:bottom w:val="single" w:sz="12" w:space="0" w:color="auto"/>
              <w:right w:val="single" w:sz="12" w:space="0" w:color="auto"/>
            </w:tcBorders>
            <w:vAlign w:val="center"/>
          </w:tcPr>
          <w:p w:rsidR="00DD103B" w:rsidRPr="005F1703" w:rsidRDefault="00DD103B" w:rsidP="0059235A">
            <w:pPr>
              <w:jc w:val="center"/>
              <w:rPr>
                <w:rFonts w:ascii="Arial" w:hAnsi="Arial" w:cs="Arial"/>
                <w:sz w:val="18"/>
                <w:szCs w:val="18"/>
              </w:rPr>
            </w:pPr>
            <w:r>
              <w:rPr>
                <w:rFonts w:ascii="Arial" w:hAnsi="Arial" w:cs="Arial"/>
                <w:sz w:val="18"/>
                <w:szCs w:val="18"/>
              </w:rPr>
              <w:t>ЈТ/ДУТ</w:t>
            </w:r>
          </w:p>
        </w:tc>
        <w:tc>
          <w:tcPr>
            <w:tcW w:w="842" w:type="dxa"/>
            <w:tcBorders>
              <w:top w:val="single" w:sz="12" w:space="0" w:color="auto"/>
              <w:left w:val="single" w:sz="12" w:space="0" w:color="auto"/>
              <w:bottom w:val="single" w:sz="12" w:space="0" w:color="auto"/>
            </w:tcBorders>
          </w:tcPr>
          <w:p w:rsidR="004C3F59" w:rsidRPr="004C3F59" w:rsidRDefault="004C3F59" w:rsidP="004C3F59">
            <w:pPr>
              <w:jc w:val="right"/>
              <w:rPr>
                <w:rFonts w:ascii="Arial" w:hAnsi="Arial" w:cs="Arial"/>
              </w:rPr>
            </w:pPr>
            <w:r>
              <w:rPr>
                <w:rFonts w:ascii="Arial" w:hAnsi="Arial" w:cs="Arial"/>
              </w:rPr>
              <w:t>10320</w:t>
            </w:r>
          </w:p>
        </w:tc>
        <w:tc>
          <w:tcPr>
            <w:tcW w:w="773" w:type="dxa"/>
            <w:tcBorders>
              <w:top w:val="single" w:sz="12" w:space="0" w:color="auto"/>
              <w:bottom w:val="single" w:sz="12" w:space="0" w:color="auto"/>
            </w:tcBorders>
          </w:tcPr>
          <w:p w:rsidR="00DD103B" w:rsidRPr="004C3F59" w:rsidRDefault="004C3F59" w:rsidP="0059235A">
            <w:pPr>
              <w:jc w:val="right"/>
              <w:rPr>
                <w:rFonts w:ascii="Arial" w:hAnsi="Arial" w:cs="Arial"/>
              </w:rPr>
            </w:pPr>
            <w:r>
              <w:rPr>
                <w:rFonts w:ascii="Arial" w:hAnsi="Arial" w:cs="Arial"/>
              </w:rPr>
              <w:t>8480</w:t>
            </w:r>
          </w:p>
        </w:tc>
        <w:tc>
          <w:tcPr>
            <w:tcW w:w="773" w:type="dxa"/>
            <w:tcBorders>
              <w:top w:val="single" w:sz="12" w:space="0" w:color="auto"/>
              <w:bottom w:val="single" w:sz="12" w:space="0" w:color="auto"/>
            </w:tcBorders>
          </w:tcPr>
          <w:p w:rsidR="00DD103B" w:rsidRPr="004C3F59" w:rsidRDefault="004C3F59" w:rsidP="0059235A">
            <w:pPr>
              <w:jc w:val="right"/>
              <w:rPr>
                <w:rFonts w:ascii="Arial" w:hAnsi="Arial" w:cs="Arial"/>
              </w:rPr>
            </w:pPr>
            <w:r>
              <w:rPr>
                <w:rFonts w:ascii="Arial" w:hAnsi="Arial" w:cs="Arial"/>
              </w:rPr>
              <w:t>10640</w:t>
            </w:r>
          </w:p>
        </w:tc>
        <w:tc>
          <w:tcPr>
            <w:tcW w:w="755" w:type="dxa"/>
            <w:tcBorders>
              <w:top w:val="single" w:sz="12" w:space="0" w:color="auto"/>
              <w:bottom w:val="single" w:sz="12" w:space="0" w:color="auto"/>
            </w:tcBorders>
          </w:tcPr>
          <w:p w:rsidR="00DD103B" w:rsidRPr="004C3F59" w:rsidRDefault="000C48E1" w:rsidP="0059235A">
            <w:pPr>
              <w:jc w:val="right"/>
              <w:rPr>
                <w:rFonts w:ascii="Arial" w:hAnsi="Arial" w:cs="Arial"/>
              </w:rPr>
            </w:pPr>
            <w:r>
              <w:rPr>
                <w:rFonts w:ascii="Arial" w:hAnsi="Arial" w:cs="Arial"/>
              </w:rPr>
              <w:t>6760</w:t>
            </w:r>
          </w:p>
        </w:tc>
        <w:tc>
          <w:tcPr>
            <w:tcW w:w="661" w:type="dxa"/>
            <w:tcBorders>
              <w:top w:val="single" w:sz="12" w:space="0" w:color="auto"/>
              <w:bottom w:val="single" w:sz="12" w:space="0" w:color="auto"/>
            </w:tcBorders>
          </w:tcPr>
          <w:p w:rsidR="00DD103B" w:rsidRPr="001E44B6" w:rsidRDefault="000C48E1" w:rsidP="0059235A">
            <w:pPr>
              <w:jc w:val="right"/>
              <w:rPr>
                <w:rFonts w:ascii="Arial" w:hAnsi="Arial" w:cs="Arial"/>
              </w:rPr>
            </w:pPr>
            <w:r>
              <w:rPr>
                <w:rFonts w:ascii="Arial" w:hAnsi="Arial" w:cs="Arial"/>
              </w:rPr>
              <w:t>688</w:t>
            </w:r>
            <w:r w:rsidR="005F7BCE">
              <w:rPr>
                <w:rFonts w:ascii="Arial" w:hAnsi="Arial" w:cs="Arial"/>
              </w:rPr>
              <w:t>0</w:t>
            </w:r>
          </w:p>
        </w:tc>
        <w:tc>
          <w:tcPr>
            <w:tcW w:w="705" w:type="dxa"/>
            <w:tcBorders>
              <w:top w:val="single" w:sz="12" w:space="0" w:color="auto"/>
              <w:bottom w:val="single" w:sz="12" w:space="0" w:color="auto"/>
            </w:tcBorders>
          </w:tcPr>
          <w:p w:rsidR="00DD103B" w:rsidRPr="004C3F59" w:rsidRDefault="000C48E1" w:rsidP="0059235A">
            <w:pPr>
              <w:jc w:val="right"/>
              <w:rPr>
                <w:rFonts w:ascii="Arial" w:hAnsi="Arial" w:cs="Arial"/>
              </w:rPr>
            </w:pPr>
            <w:r>
              <w:rPr>
                <w:rFonts w:ascii="Arial" w:hAnsi="Arial" w:cs="Arial"/>
              </w:rPr>
              <w:t>6080</w:t>
            </w:r>
          </w:p>
        </w:tc>
        <w:tc>
          <w:tcPr>
            <w:tcW w:w="705" w:type="dxa"/>
            <w:tcBorders>
              <w:top w:val="single" w:sz="12" w:space="0" w:color="auto"/>
              <w:bottom w:val="single" w:sz="12" w:space="0" w:color="auto"/>
            </w:tcBorders>
          </w:tcPr>
          <w:p w:rsidR="00DD103B" w:rsidRPr="004C3F59" w:rsidRDefault="004C3F59" w:rsidP="0059235A">
            <w:pPr>
              <w:jc w:val="right"/>
              <w:rPr>
                <w:rFonts w:ascii="Arial" w:hAnsi="Arial" w:cs="Arial"/>
              </w:rPr>
            </w:pPr>
            <w:r>
              <w:rPr>
                <w:rFonts w:ascii="Arial" w:hAnsi="Arial" w:cs="Arial"/>
              </w:rPr>
              <w:t>3</w:t>
            </w:r>
            <w:r w:rsidR="000C48E1">
              <w:rPr>
                <w:rFonts w:ascii="Arial" w:hAnsi="Arial" w:cs="Arial"/>
              </w:rPr>
              <w:t>600</w:t>
            </w:r>
          </w:p>
        </w:tc>
        <w:tc>
          <w:tcPr>
            <w:tcW w:w="712" w:type="dxa"/>
            <w:tcBorders>
              <w:top w:val="single" w:sz="12" w:space="0" w:color="auto"/>
              <w:bottom w:val="single" w:sz="12" w:space="0" w:color="auto"/>
            </w:tcBorders>
          </w:tcPr>
          <w:p w:rsidR="00DD103B" w:rsidRPr="00B90074" w:rsidRDefault="00B90074" w:rsidP="0059235A">
            <w:pPr>
              <w:jc w:val="right"/>
              <w:rPr>
                <w:rFonts w:ascii="Arial" w:hAnsi="Arial" w:cs="Arial"/>
              </w:rPr>
            </w:pPr>
            <w:r>
              <w:rPr>
                <w:rFonts w:ascii="Arial" w:hAnsi="Arial" w:cs="Arial"/>
              </w:rPr>
              <w:t>3</w:t>
            </w:r>
            <w:r w:rsidR="000C48E1">
              <w:rPr>
                <w:rFonts w:ascii="Arial" w:hAnsi="Arial" w:cs="Arial"/>
              </w:rPr>
              <w:t>440</w:t>
            </w:r>
          </w:p>
        </w:tc>
        <w:tc>
          <w:tcPr>
            <w:tcW w:w="664" w:type="dxa"/>
            <w:tcBorders>
              <w:top w:val="single" w:sz="12" w:space="0" w:color="auto"/>
              <w:bottom w:val="single" w:sz="12" w:space="0" w:color="auto"/>
            </w:tcBorders>
          </w:tcPr>
          <w:p w:rsidR="00DD103B" w:rsidRPr="00B90074" w:rsidRDefault="00B90074" w:rsidP="0059235A">
            <w:pPr>
              <w:jc w:val="right"/>
              <w:rPr>
                <w:rFonts w:ascii="Arial" w:hAnsi="Arial" w:cs="Arial"/>
              </w:rPr>
            </w:pPr>
            <w:r>
              <w:rPr>
                <w:rFonts w:ascii="Arial" w:hAnsi="Arial" w:cs="Arial"/>
              </w:rPr>
              <w:t>6</w:t>
            </w:r>
            <w:r w:rsidR="000C48E1">
              <w:rPr>
                <w:rFonts w:ascii="Arial" w:hAnsi="Arial" w:cs="Arial"/>
              </w:rPr>
              <w:t>760</w:t>
            </w:r>
          </w:p>
        </w:tc>
        <w:tc>
          <w:tcPr>
            <w:tcW w:w="773" w:type="dxa"/>
            <w:tcBorders>
              <w:top w:val="single" w:sz="12" w:space="0" w:color="auto"/>
              <w:bottom w:val="single" w:sz="12" w:space="0" w:color="auto"/>
            </w:tcBorders>
          </w:tcPr>
          <w:p w:rsidR="00DD103B" w:rsidRPr="00B90074" w:rsidRDefault="000C48E1" w:rsidP="0059235A">
            <w:pPr>
              <w:jc w:val="right"/>
              <w:rPr>
                <w:rFonts w:ascii="Arial" w:hAnsi="Arial" w:cs="Arial"/>
              </w:rPr>
            </w:pPr>
            <w:r>
              <w:rPr>
                <w:rFonts w:ascii="Arial" w:hAnsi="Arial" w:cs="Arial"/>
              </w:rPr>
              <w:t>9800</w:t>
            </w:r>
          </w:p>
        </w:tc>
        <w:tc>
          <w:tcPr>
            <w:tcW w:w="771" w:type="dxa"/>
            <w:tcBorders>
              <w:top w:val="single" w:sz="12" w:space="0" w:color="auto"/>
              <w:bottom w:val="single" w:sz="12" w:space="0" w:color="auto"/>
            </w:tcBorders>
          </w:tcPr>
          <w:p w:rsidR="00DD103B" w:rsidRPr="00B90074" w:rsidRDefault="000C48E1" w:rsidP="0059235A">
            <w:pPr>
              <w:jc w:val="right"/>
              <w:rPr>
                <w:rFonts w:ascii="Arial" w:hAnsi="Arial" w:cs="Arial"/>
              </w:rPr>
            </w:pPr>
            <w:r>
              <w:rPr>
                <w:rFonts w:ascii="Arial" w:hAnsi="Arial" w:cs="Arial"/>
              </w:rPr>
              <w:t>1112</w:t>
            </w:r>
            <w:r w:rsidR="00B90074">
              <w:rPr>
                <w:rFonts w:ascii="Arial" w:hAnsi="Arial" w:cs="Arial"/>
              </w:rPr>
              <w:t>0</w:t>
            </w:r>
          </w:p>
        </w:tc>
        <w:tc>
          <w:tcPr>
            <w:tcW w:w="780" w:type="dxa"/>
            <w:tcBorders>
              <w:top w:val="single" w:sz="12" w:space="0" w:color="auto"/>
              <w:bottom w:val="single" w:sz="12" w:space="0" w:color="auto"/>
            </w:tcBorders>
          </w:tcPr>
          <w:p w:rsidR="00DD103B" w:rsidRPr="00B90074" w:rsidRDefault="005F7BCE" w:rsidP="00B90074">
            <w:pPr>
              <w:jc w:val="right"/>
              <w:rPr>
                <w:rFonts w:ascii="Arial" w:hAnsi="Arial" w:cs="Arial"/>
              </w:rPr>
            </w:pPr>
            <w:r>
              <w:rPr>
                <w:rFonts w:ascii="Arial" w:hAnsi="Arial" w:cs="Arial"/>
              </w:rPr>
              <w:t>1</w:t>
            </w:r>
            <w:r w:rsidR="000C48E1">
              <w:rPr>
                <w:rFonts w:ascii="Arial" w:hAnsi="Arial" w:cs="Arial"/>
              </w:rPr>
              <w:t>2040</w:t>
            </w:r>
          </w:p>
        </w:tc>
        <w:tc>
          <w:tcPr>
            <w:tcW w:w="896" w:type="dxa"/>
            <w:tcBorders>
              <w:top w:val="single" w:sz="12" w:space="0" w:color="auto"/>
              <w:bottom w:val="single" w:sz="12" w:space="0" w:color="auto"/>
              <w:right w:val="single" w:sz="12" w:space="0" w:color="auto"/>
            </w:tcBorders>
          </w:tcPr>
          <w:p w:rsidR="00DD103B" w:rsidRPr="00B90074" w:rsidRDefault="005F7BCE" w:rsidP="0059235A">
            <w:pPr>
              <w:jc w:val="right"/>
              <w:rPr>
                <w:rFonts w:ascii="Arial" w:hAnsi="Arial" w:cs="Arial"/>
              </w:rPr>
            </w:pPr>
            <w:r>
              <w:rPr>
                <w:rFonts w:ascii="Arial" w:hAnsi="Arial" w:cs="Arial"/>
              </w:rPr>
              <w:t>9</w:t>
            </w:r>
            <w:r w:rsidR="000C48E1">
              <w:rPr>
                <w:rFonts w:ascii="Arial" w:hAnsi="Arial" w:cs="Arial"/>
              </w:rPr>
              <w:t>5920</w:t>
            </w:r>
          </w:p>
        </w:tc>
      </w:tr>
    </w:tbl>
    <w:p w:rsidR="00DD103B" w:rsidRPr="00DD103B" w:rsidRDefault="00DD103B" w:rsidP="003A3E7E">
      <w:pPr>
        <w:autoSpaceDE w:val="0"/>
        <w:autoSpaceDN w:val="0"/>
        <w:adjustRightInd w:val="0"/>
        <w:jc w:val="both"/>
        <w:rPr>
          <w:iCs/>
        </w:rPr>
      </w:pPr>
    </w:p>
    <w:p w:rsidR="00F55696" w:rsidRPr="0095552B" w:rsidRDefault="00F55696" w:rsidP="00F55696">
      <w:pPr>
        <w:tabs>
          <w:tab w:val="left" w:pos="9900"/>
        </w:tabs>
        <w:ind w:right="-144"/>
        <w:jc w:val="both"/>
        <w:rPr>
          <w:lang w:val="ru-RU"/>
        </w:rPr>
      </w:pPr>
    </w:p>
    <w:p w:rsidR="00F55696" w:rsidRPr="0095552B" w:rsidRDefault="00F55696" w:rsidP="00F55696">
      <w:pPr>
        <w:tabs>
          <w:tab w:val="left" w:pos="9900"/>
        </w:tabs>
        <w:ind w:right="-144"/>
        <w:jc w:val="both"/>
        <w:rPr>
          <w:iCs/>
          <w:lang w:val="ru-RU"/>
        </w:rPr>
      </w:pPr>
      <w:r w:rsidRPr="0095552B">
        <w:rPr>
          <w:lang w:val="ru-RU"/>
        </w:rPr>
        <w:t>Снабдевач</w:t>
      </w:r>
      <w:r w:rsidRPr="0095552B">
        <w:rPr>
          <w:iCs/>
          <w:lang w:val="sr-Latn-CS"/>
        </w:rPr>
        <w:t xml:space="preserve"> (</w:t>
      </w:r>
      <w:r w:rsidRPr="0095552B">
        <w:rPr>
          <w:iCs/>
          <w:lang w:val="ru-RU"/>
        </w:rPr>
        <w:t>изабрани понуђач</w:t>
      </w:r>
      <w:r w:rsidRPr="0095552B">
        <w:rPr>
          <w:iCs/>
          <w:lang w:val="sr-Latn-CS"/>
        </w:rPr>
        <w:t>)</w:t>
      </w:r>
      <w:r w:rsidRPr="0095552B">
        <w:rPr>
          <w:iCs/>
          <w:lang w:val="ru-RU"/>
        </w:rPr>
        <w:t xml:space="preserve"> је потпуно балансно одговоран за место примопредаје купцу (наручиоцу).</w:t>
      </w:r>
    </w:p>
    <w:p w:rsidR="00F55696" w:rsidRPr="0095552B" w:rsidRDefault="00F55696" w:rsidP="00F55696">
      <w:pPr>
        <w:tabs>
          <w:tab w:val="left" w:pos="9900"/>
        </w:tabs>
        <w:ind w:right="-144"/>
        <w:jc w:val="both"/>
        <w:rPr>
          <w:iCs/>
          <w:lang w:val="ru-RU"/>
        </w:rPr>
      </w:pPr>
      <w:r w:rsidRPr="0095552B">
        <w:rPr>
          <w:lang w:val="ru-RU"/>
        </w:rPr>
        <w:t>Снабдевач</w:t>
      </w:r>
      <w:r w:rsidRPr="0095552B">
        <w:rPr>
          <w:iCs/>
          <w:lang w:val="ru-RU"/>
        </w:rPr>
        <w:t xml:space="preserve"> на начин дефинисан Законом о енергетици („Сл</w:t>
      </w:r>
      <w:r w:rsidRPr="0095552B">
        <w:rPr>
          <w:iCs/>
        </w:rPr>
        <w:t>ужбени</w:t>
      </w:r>
      <w:r w:rsidRPr="0095552B">
        <w:rPr>
          <w:iCs/>
          <w:lang w:val="ru-RU"/>
        </w:rPr>
        <w:t xml:space="preserve"> гласник РС“, бр</w:t>
      </w:r>
      <w:r w:rsidRPr="0095552B">
        <w:rPr>
          <w:iCs/>
        </w:rPr>
        <w:t>ој</w:t>
      </w:r>
      <w:r w:rsidRPr="0095552B">
        <w:rPr>
          <w:iCs/>
          <w:lang w:val="ru-RU"/>
        </w:rPr>
        <w:t xml:space="preserve"> 57/11, 80/11 – исправка, 93/12, 124/12 </w:t>
      </w:r>
      <w:r w:rsidRPr="0095552B">
        <w:t>и 145/14-др.закон</w:t>
      </w:r>
      <w:r w:rsidRPr="0095552B">
        <w:rPr>
          <w:iCs/>
          <w:lang w:val="ru-RU"/>
        </w:rPr>
        <w:t>), и Уредбом о условима испоруке и снабдевања електричном енергијом („Сл</w:t>
      </w:r>
      <w:r w:rsidRPr="0095552B">
        <w:rPr>
          <w:iCs/>
        </w:rPr>
        <w:t>ужбени</w:t>
      </w:r>
      <w:r w:rsidRPr="0095552B">
        <w:rPr>
          <w:iCs/>
          <w:lang w:val="ru-RU"/>
        </w:rPr>
        <w:t xml:space="preserve"> гласник РС“, бр</w:t>
      </w:r>
      <w:r w:rsidRPr="0095552B">
        <w:rPr>
          <w:iCs/>
        </w:rPr>
        <w:t>ој</w:t>
      </w:r>
      <w:r w:rsidRPr="0095552B">
        <w:rPr>
          <w:iCs/>
          <w:lang w:val="ru-RU"/>
        </w:rPr>
        <w:t xml:space="preserve"> 63/13), издаје купцу рачун у складу са условима дефинисаним моделом уговора.</w:t>
      </w:r>
    </w:p>
    <w:p w:rsidR="00F55696" w:rsidRDefault="00F55696" w:rsidP="00F55696">
      <w:pPr>
        <w:jc w:val="both"/>
        <w:rPr>
          <w:iCs/>
          <w:lang w:val="sr-Cyrl-CS"/>
        </w:rPr>
      </w:pPr>
      <w:r w:rsidRPr="0095552B">
        <w:rPr>
          <w:lang w:val="ru-RU"/>
        </w:rPr>
        <w:t>Период за испоруку електричне енергије је период до годину дана односно до спровођења</w:t>
      </w:r>
      <w:r w:rsidR="003A004D">
        <w:rPr>
          <w:lang w:val="ru-RU"/>
        </w:rPr>
        <w:t xml:space="preserve"> јавне набавке ових добара у 2</w:t>
      </w:r>
      <w:r w:rsidR="003A004D">
        <w:t>020</w:t>
      </w:r>
      <w:r w:rsidRPr="0095552B">
        <w:rPr>
          <w:lang w:val="ru-RU"/>
        </w:rPr>
        <w:t>. години.</w:t>
      </w:r>
      <w:r w:rsidRPr="0095552B">
        <w:rPr>
          <w:iCs/>
          <w:lang w:val="sr-Cyrl-CS"/>
        </w:rPr>
        <w:t xml:space="preserve"> </w:t>
      </w:r>
    </w:p>
    <w:p w:rsidR="00DD103B" w:rsidRPr="0095552B" w:rsidRDefault="00DD103B" w:rsidP="00F55696">
      <w:pPr>
        <w:jc w:val="both"/>
        <w:rPr>
          <w:iCs/>
          <w:lang w:val="sr-Cyrl-CS"/>
        </w:rPr>
      </w:pPr>
    </w:p>
    <w:p w:rsidR="00F55696" w:rsidRPr="0095552B" w:rsidRDefault="00F55696" w:rsidP="00DC1505">
      <w:pPr>
        <w:autoSpaceDE w:val="0"/>
        <w:autoSpaceDN w:val="0"/>
        <w:adjustRightInd w:val="0"/>
        <w:jc w:val="both"/>
        <w:rPr>
          <w:bCs/>
        </w:rPr>
      </w:pPr>
      <w:r w:rsidRPr="0095552B">
        <w:rPr>
          <w:b/>
          <w:iCs/>
          <w:lang w:val="ru-RU"/>
        </w:rPr>
        <w:t xml:space="preserve">7) </w:t>
      </w:r>
      <w:r w:rsidRPr="0095552B">
        <w:rPr>
          <w:b/>
          <w:bCs/>
          <w:lang w:val="sr-Cyrl-CS"/>
        </w:rPr>
        <w:t xml:space="preserve">Количина испоруке: </w:t>
      </w:r>
      <w:r w:rsidRPr="0095552B">
        <w:rPr>
          <w:bCs/>
          <w:lang w:val="sr-Cyrl-CS"/>
        </w:rPr>
        <w:t xml:space="preserve">планирана </w:t>
      </w:r>
      <w:r w:rsidRPr="0095552B">
        <w:rPr>
          <w:bCs/>
        </w:rPr>
        <w:t>је испорука електричне енергије за 201</w:t>
      </w:r>
      <w:r w:rsidR="00DA6775">
        <w:rPr>
          <w:bCs/>
        </w:rPr>
        <w:t>9</w:t>
      </w:r>
      <w:r w:rsidR="006B4E77" w:rsidRPr="0095552B">
        <w:rPr>
          <w:bCs/>
        </w:rPr>
        <w:t>.</w:t>
      </w:r>
      <w:r w:rsidRPr="0095552B">
        <w:rPr>
          <w:bCs/>
        </w:rPr>
        <w:t xml:space="preserve"> годину</w:t>
      </w:r>
      <w:r w:rsidRPr="0095552B">
        <w:rPr>
          <w:bCs/>
          <w:lang w:val="sr-Cyrl-CS"/>
        </w:rPr>
        <w:t xml:space="preserve"> у </w:t>
      </w:r>
      <w:r w:rsidRPr="0095552B">
        <w:rPr>
          <w:bCs/>
        </w:rPr>
        <w:t xml:space="preserve">оквирниј </w:t>
      </w:r>
      <w:r w:rsidRPr="0095552B">
        <w:rPr>
          <w:bCs/>
          <w:lang w:val="sr-Cyrl-CS"/>
        </w:rPr>
        <w:t>укупно</w:t>
      </w:r>
      <w:r w:rsidRPr="0095552B">
        <w:rPr>
          <w:bCs/>
        </w:rPr>
        <w:t>ј</w:t>
      </w:r>
      <w:r w:rsidRPr="0095552B">
        <w:rPr>
          <w:bCs/>
          <w:lang w:val="sr-Cyrl-CS"/>
        </w:rPr>
        <w:t xml:space="preserve"> </w:t>
      </w:r>
      <w:r w:rsidRPr="0095552B">
        <w:rPr>
          <w:bCs/>
        </w:rPr>
        <w:t>количини од</w:t>
      </w:r>
      <w:r w:rsidRPr="0095552B">
        <w:rPr>
          <w:bCs/>
          <w:lang w:val="sr-Cyrl-CS"/>
        </w:rPr>
        <w:t xml:space="preserve"> </w:t>
      </w:r>
      <w:r w:rsidR="00DA6775">
        <w:rPr>
          <w:b/>
        </w:rPr>
        <w:t>95920</w:t>
      </w:r>
      <w:r w:rsidRPr="0095552B">
        <w:rPr>
          <w:b/>
          <w:lang w:val="ru-RU"/>
        </w:rPr>
        <w:t xml:space="preserve"> </w:t>
      </w:r>
      <w:r w:rsidRPr="0095552B">
        <w:rPr>
          <w:bCs/>
          <w:lang w:val="sr-Cyrl-CS"/>
        </w:rPr>
        <w:t>kWh</w:t>
      </w:r>
      <w:r w:rsidRPr="0095552B">
        <w:rPr>
          <w:bCs/>
        </w:rPr>
        <w:t xml:space="preserve"> </w:t>
      </w:r>
    </w:p>
    <w:p w:rsidR="00F55696" w:rsidRPr="00F646F8" w:rsidRDefault="00F55696" w:rsidP="00F55696">
      <w:pPr>
        <w:tabs>
          <w:tab w:val="left" w:pos="9900"/>
        </w:tabs>
        <w:ind w:right="-144"/>
        <w:jc w:val="both"/>
        <w:rPr>
          <w:b/>
          <w:iCs/>
          <w:lang w:val="ru-RU"/>
        </w:rPr>
      </w:pPr>
      <w:r w:rsidRPr="0095552B">
        <w:rPr>
          <w:bCs/>
          <w:i/>
          <w:lang w:val="sr-Cyrl-CS"/>
        </w:rPr>
        <w:t xml:space="preserve">  </w:t>
      </w:r>
    </w:p>
    <w:p w:rsidR="00F55696" w:rsidRPr="0095552B" w:rsidRDefault="00F55696" w:rsidP="00F55696">
      <w:pPr>
        <w:tabs>
          <w:tab w:val="left" w:pos="9900"/>
        </w:tabs>
        <w:ind w:right="-144"/>
        <w:jc w:val="both"/>
        <w:rPr>
          <w:b/>
          <w:iCs/>
          <w:lang w:val="ru-RU"/>
        </w:rPr>
      </w:pPr>
      <w:r w:rsidRPr="0095552B">
        <w:rPr>
          <w:b/>
          <w:iCs/>
          <w:lang w:val="ru-RU"/>
        </w:rPr>
        <w:t>9) Начин спровођења контроле и обезбеђивања гаранције квалитета:</w:t>
      </w:r>
    </w:p>
    <w:p w:rsidR="00F55696" w:rsidRPr="0095552B" w:rsidRDefault="00F55696" w:rsidP="00F55696">
      <w:pPr>
        <w:tabs>
          <w:tab w:val="left" w:pos="9900"/>
        </w:tabs>
        <w:ind w:right="-144"/>
        <w:jc w:val="both"/>
        <w:rPr>
          <w:iCs/>
          <w:lang w:val="ru-RU"/>
        </w:rPr>
      </w:pPr>
      <w:r w:rsidRPr="0095552B">
        <w:rPr>
          <w:iCs/>
          <w:lang w:val="ru-RU"/>
        </w:rPr>
        <w:t>У складу са одредбама докумената: Правилима о раду преносног система и изменама и допунама правила о раду преносног система („Сл</w:t>
      </w:r>
      <w:r w:rsidRPr="0095552B">
        <w:rPr>
          <w:iCs/>
        </w:rPr>
        <w:t>ужбени</w:t>
      </w:r>
      <w:r w:rsidRPr="0095552B">
        <w:rPr>
          <w:iCs/>
          <w:lang w:val="ru-RU"/>
        </w:rPr>
        <w:t xml:space="preserve"> гласник РС“, бр</w:t>
      </w:r>
      <w:r w:rsidRPr="0095552B">
        <w:rPr>
          <w:iCs/>
        </w:rPr>
        <w:t xml:space="preserve">ој </w:t>
      </w:r>
      <w:r w:rsidRPr="0095552B">
        <w:rPr>
          <w:iCs/>
          <w:lang w:val="ru-RU"/>
        </w:rPr>
        <w:t>3/12), Правилима о раду дистрибутивног система и Уредбе о условима испоруке и снабдевања електричном  енергијом („Сл</w:t>
      </w:r>
      <w:r w:rsidRPr="0095552B">
        <w:rPr>
          <w:iCs/>
        </w:rPr>
        <w:t>ужбени</w:t>
      </w:r>
      <w:r w:rsidRPr="0095552B">
        <w:rPr>
          <w:iCs/>
          <w:lang w:val="ru-RU"/>
        </w:rPr>
        <w:t xml:space="preserve"> гласник РС“, бр</w:t>
      </w:r>
      <w:r w:rsidRPr="0095552B">
        <w:rPr>
          <w:iCs/>
        </w:rPr>
        <w:t xml:space="preserve">ој </w:t>
      </w:r>
      <w:r w:rsidRPr="0095552B">
        <w:rPr>
          <w:iCs/>
          <w:lang w:val="ru-RU"/>
        </w:rPr>
        <w:t>63/13).</w:t>
      </w:r>
    </w:p>
    <w:p w:rsidR="00F55696" w:rsidRPr="0095552B" w:rsidRDefault="00F55696" w:rsidP="00F55696">
      <w:pPr>
        <w:tabs>
          <w:tab w:val="left" w:pos="9900"/>
        </w:tabs>
        <w:ind w:right="-144"/>
        <w:jc w:val="both"/>
        <w:rPr>
          <w:iCs/>
          <w:lang w:val="ru-RU"/>
        </w:rPr>
      </w:pPr>
    </w:p>
    <w:p w:rsidR="00F55696" w:rsidRPr="0095552B" w:rsidRDefault="00F55696" w:rsidP="00F55696">
      <w:pPr>
        <w:tabs>
          <w:tab w:val="left" w:pos="9900"/>
        </w:tabs>
        <w:autoSpaceDE w:val="0"/>
        <w:autoSpaceDN w:val="0"/>
        <w:adjustRightInd w:val="0"/>
        <w:ind w:right="-144"/>
        <w:jc w:val="both"/>
        <w:rPr>
          <w:b/>
          <w:u w:val="single"/>
        </w:rPr>
      </w:pPr>
    </w:p>
    <w:p w:rsidR="00F55696" w:rsidRPr="0095552B" w:rsidRDefault="00F55696" w:rsidP="00F646F8">
      <w:pPr>
        <w:tabs>
          <w:tab w:val="left" w:pos="9900"/>
        </w:tabs>
        <w:autoSpaceDE w:val="0"/>
        <w:autoSpaceDN w:val="0"/>
        <w:adjustRightInd w:val="0"/>
        <w:ind w:right="-144"/>
        <w:jc w:val="both"/>
        <w:rPr>
          <w:b/>
          <w:lang w:val="ru-RU"/>
        </w:rPr>
      </w:pPr>
      <w:r w:rsidRPr="0095552B">
        <w:rPr>
          <w:b/>
          <w:u w:val="single"/>
          <w:lang w:val="ru-RU"/>
        </w:rPr>
        <w:lastRenderedPageBreak/>
        <w:t>Напомена!</w:t>
      </w:r>
      <w:r w:rsidRPr="0095552B">
        <w:rPr>
          <w:b/>
          <w:lang w:val="ru-RU"/>
        </w:rPr>
        <w:t xml:space="preserve"> 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о јавној набавци са купцем (наручиоцем), закључити:</w:t>
      </w:r>
    </w:p>
    <w:p w:rsidR="00F55696" w:rsidRPr="0095552B" w:rsidRDefault="00F55696" w:rsidP="00F55696">
      <w:pPr>
        <w:tabs>
          <w:tab w:val="left" w:pos="9900"/>
        </w:tabs>
        <w:autoSpaceDE w:val="0"/>
        <w:autoSpaceDN w:val="0"/>
        <w:adjustRightInd w:val="0"/>
        <w:ind w:right="-144" w:firstLine="900"/>
        <w:jc w:val="both"/>
        <w:rPr>
          <w:lang w:val="ru-RU"/>
        </w:rPr>
      </w:pPr>
      <w:r w:rsidRPr="0095552B">
        <w:rPr>
          <w:lang w:val="ru-RU"/>
        </w:rPr>
        <w:t>а) Уговор о приступу систему са оператором система на који је објекат крајњег купца прикључен;</w:t>
      </w:r>
    </w:p>
    <w:p w:rsidR="00F55696" w:rsidRPr="0095552B" w:rsidRDefault="00F55696" w:rsidP="00F55696">
      <w:pPr>
        <w:tabs>
          <w:tab w:val="left" w:pos="9900"/>
        </w:tabs>
        <w:autoSpaceDE w:val="0"/>
        <w:autoSpaceDN w:val="0"/>
        <w:adjustRightInd w:val="0"/>
        <w:ind w:right="-144" w:firstLine="900"/>
        <w:jc w:val="both"/>
        <w:rPr>
          <w:lang w:val="ru-RU"/>
        </w:rPr>
      </w:pPr>
      <w:r w:rsidRPr="0095552B">
        <w:rPr>
          <w:lang w:val="ru-RU"/>
        </w:rPr>
        <w:t>б) Уговор којим преузима балансну одговорност за места примопредаје крајњег купца.</w:t>
      </w:r>
    </w:p>
    <w:p w:rsidR="00DC1505" w:rsidRPr="0095552B" w:rsidRDefault="00DC1505" w:rsidP="00F55696">
      <w:pPr>
        <w:tabs>
          <w:tab w:val="left" w:pos="9900"/>
        </w:tabs>
        <w:autoSpaceDE w:val="0"/>
        <w:autoSpaceDN w:val="0"/>
        <w:adjustRightInd w:val="0"/>
        <w:ind w:right="-144" w:firstLine="900"/>
        <w:jc w:val="both"/>
        <w:rPr>
          <w:lang w:val="ru-RU"/>
        </w:rPr>
      </w:pPr>
    </w:p>
    <w:p w:rsidR="008A0191" w:rsidRPr="0095552B" w:rsidRDefault="008A0191" w:rsidP="008A0191">
      <w:pPr>
        <w:ind w:left="-180" w:right="36"/>
        <w:rPr>
          <w:b/>
        </w:rPr>
      </w:pPr>
      <w:r w:rsidRPr="0095552B">
        <w:rPr>
          <w:b/>
          <w:u w:val="single"/>
          <w:lang w:val="ru-RU"/>
        </w:rPr>
        <w:t>Упутство за понуђача:</w:t>
      </w:r>
      <w:r w:rsidRPr="0095552B">
        <w:rPr>
          <w:b/>
          <w:lang w:val="ru-RU"/>
        </w:rPr>
        <w:t xml:space="preserve"> потребно је да се понуђач упозна, потпише и овери  печатом </w:t>
      </w:r>
      <w:r w:rsidRPr="0095552B">
        <w:rPr>
          <w:b/>
        </w:rPr>
        <w:t xml:space="preserve">ову </w:t>
      </w:r>
      <w:r w:rsidRPr="0095552B">
        <w:rPr>
          <w:b/>
          <w:lang w:val="ru-RU"/>
        </w:rPr>
        <w:t>техничку спецификацију</w:t>
      </w:r>
      <w:r w:rsidRPr="0095552B">
        <w:rPr>
          <w:b/>
        </w:rPr>
        <w:t>.</w:t>
      </w:r>
    </w:p>
    <w:p w:rsidR="008A0191" w:rsidRPr="0095552B" w:rsidRDefault="008A0191" w:rsidP="008A0191">
      <w:pPr>
        <w:ind w:left="-180" w:right="36"/>
        <w:rPr>
          <w:b/>
          <w:lang w:val="ru-RU"/>
        </w:rPr>
      </w:pPr>
    </w:p>
    <w:p w:rsidR="008A0191" w:rsidRPr="0095552B" w:rsidRDefault="008A0191" w:rsidP="008A0191">
      <w:pPr>
        <w:rPr>
          <w:b/>
          <w:lang w:val="ru-RU"/>
        </w:rPr>
      </w:pPr>
      <w:r w:rsidRPr="0095552B">
        <w:rPr>
          <w:b/>
          <w:lang w:val="ru-RU"/>
        </w:rPr>
        <w:t xml:space="preserve">Датум:_________                                     М.П.                           </w:t>
      </w:r>
      <w:r w:rsidR="005C4851" w:rsidRPr="0095552B">
        <w:rPr>
          <w:b/>
          <w:lang w:val="ru-RU"/>
        </w:rPr>
        <w:t>___________________________</w:t>
      </w:r>
      <w:r w:rsidRPr="0095552B">
        <w:rPr>
          <w:b/>
          <w:lang w:val="ru-RU"/>
        </w:rPr>
        <w:t xml:space="preserve">                   </w:t>
      </w:r>
      <w:r w:rsidRPr="0095552B">
        <w:rPr>
          <w:b/>
          <w:lang w:val="sr-Cyrl-CS"/>
        </w:rPr>
        <w:tab/>
      </w:r>
      <w:r w:rsidRPr="0095552B">
        <w:rPr>
          <w:b/>
          <w:lang w:val="sr-Cyrl-CS"/>
        </w:rPr>
        <w:tab/>
      </w:r>
      <w:r w:rsidRPr="0095552B">
        <w:rPr>
          <w:b/>
          <w:lang w:val="sr-Cyrl-CS"/>
        </w:rPr>
        <w:tab/>
      </w:r>
      <w:r w:rsidRPr="0095552B">
        <w:rPr>
          <w:b/>
          <w:lang w:val="ru-RU"/>
        </w:rPr>
        <w:t xml:space="preserve">               </w:t>
      </w:r>
    </w:p>
    <w:p w:rsidR="008A0191" w:rsidRPr="0095552B" w:rsidRDefault="008A0191" w:rsidP="008A0191">
      <w:pPr>
        <w:rPr>
          <w:b/>
          <w:lang w:val="sr-Cyrl-CS"/>
        </w:rPr>
      </w:pPr>
      <w:r w:rsidRPr="0095552B">
        <w:rPr>
          <w:b/>
          <w:lang w:val="ru-RU"/>
        </w:rPr>
        <w:t xml:space="preserve">                                                                                                        </w:t>
      </w:r>
      <w:r w:rsidRPr="0095552B">
        <w:rPr>
          <w:b/>
          <w:lang w:val="sr-Cyrl-CS"/>
        </w:rPr>
        <w:t>___________</w:t>
      </w:r>
      <w:r w:rsidRPr="0095552B">
        <w:rPr>
          <w:b/>
          <w:lang w:val="ru-RU"/>
        </w:rPr>
        <w:t>______________</w:t>
      </w:r>
      <w:r w:rsidRPr="0095552B">
        <w:rPr>
          <w:b/>
          <w:lang w:val="sr-Cyrl-CS"/>
        </w:rPr>
        <w:t>__</w:t>
      </w:r>
    </w:p>
    <w:p w:rsidR="008A0191" w:rsidRPr="0095552B" w:rsidRDefault="008A0191" w:rsidP="008A0191">
      <w:pPr>
        <w:rPr>
          <w:b/>
          <w:lang w:val="sr-Cyrl-CS"/>
        </w:rPr>
      </w:pPr>
      <w:r w:rsidRPr="0095552B">
        <w:rPr>
          <w:b/>
          <w:lang w:val="sr-Cyrl-CS"/>
        </w:rPr>
        <w:tab/>
      </w: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DD103B" w:rsidRDefault="00DD103B" w:rsidP="008A0191">
      <w:pPr>
        <w:jc w:val="center"/>
        <w:rPr>
          <w:b/>
          <w:lang w:val="ru-RU"/>
        </w:rPr>
      </w:pPr>
    </w:p>
    <w:p w:rsidR="0059235A" w:rsidRDefault="008A0191" w:rsidP="008A0191">
      <w:pPr>
        <w:jc w:val="center"/>
        <w:rPr>
          <w:b/>
        </w:rPr>
      </w:pPr>
      <w:r w:rsidRPr="0095552B">
        <w:rPr>
          <w:b/>
          <w:lang w:val="ru-RU"/>
        </w:rPr>
        <w:t xml:space="preserve">      </w:t>
      </w:r>
    </w:p>
    <w:p w:rsidR="0059235A" w:rsidRPr="00F646F8" w:rsidRDefault="0059235A" w:rsidP="00F646F8">
      <w:pPr>
        <w:rPr>
          <w:b/>
        </w:rPr>
      </w:pPr>
    </w:p>
    <w:p w:rsidR="008A0191" w:rsidRPr="0095552B" w:rsidRDefault="008A0191" w:rsidP="008A0191">
      <w:pPr>
        <w:jc w:val="center"/>
        <w:rPr>
          <w:b/>
          <w:lang w:val="ru-RU"/>
        </w:rPr>
      </w:pPr>
      <w:r w:rsidRPr="0095552B">
        <w:rPr>
          <w:b/>
          <w:lang w:val="ru-RU"/>
        </w:rPr>
        <w:t xml:space="preserve">                                                                                                   </w:t>
      </w:r>
      <w:r w:rsidRPr="0095552B">
        <w:rPr>
          <w:b/>
          <w:lang w:val="sr-Cyrl-CS"/>
        </w:rPr>
        <w:tab/>
      </w:r>
      <w:r w:rsidRPr="0095552B">
        <w:rPr>
          <w:b/>
          <w:lang w:val="sr-Cyrl-CS"/>
        </w:rPr>
        <w:tab/>
      </w:r>
      <w:r w:rsidRPr="0095552B">
        <w:rPr>
          <w:b/>
          <w:lang w:val="ru-RU"/>
        </w:rPr>
        <w:t xml:space="preserve">           </w:t>
      </w:r>
    </w:p>
    <w:p w:rsidR="008A0191" w:rsidRPr="0095552B" w:rsidRDefault="008A0191" w:rsidP="007517DB">
      <w:pPr>
        <w:rPr>
          <w:lang w:val="ru-RU"/>
        </w:rPr>
      </w:pPr>
      <w:r w:rsidRPr="0095552B">
        <w:rPr>
          <w:b/>
          <w:lang w:val="ru-RU"/>
        </w:rPr>
        <w:t xml:space="preserve">                                                     </w:t>
      </w:r>
    </w:p>
    <w:p w:rsidR="00F33EC1" w:rsidRPr="0095552B" w:rsidRDefault="00F33EC1" w:rsidP="00F33EC1">
      <w:pPr>
        <w:rPr>
          <w:b/>
          <w:lang w:val="ru-RU"/>
        </w:rPr>
      </w:pPr>
      <w:r w:rsidRPr="0095552B">
        <w:rPr>
          <w:b/>
          <w:u w:val="single"/>
          <w:lang w:val="ru-RU"/>
        </w:rPr>
        <w:lastRenderedPageBreak/>
        <w:t>ПРИЛОГ 6</w:t>
      </w:r>
      <w:r w:rsidRPr="0095552B">
        <w:rPr>
          <w:b/>
          <w:lang w:val="ru-RU"/>
        </w:rPr>
        <w:t>. ОБРАЗАЦ ПОНУДЕ</w:t>
      </w:r>
    </w:p>
    <w:p w:rsidR="00F33EC1" w:rsidRPr="0095552B" w:rsidRDefault="00F33EC1" w:rsidP="00F33EC1">
      <w:pPr>
        <w:tabs>
          <w:tab w:val="left" w:pos="5580"/>
          <w:tab w:val="left" w:pos="9360"/>
          <w:tab w:val="left" w:pos="9540"/>
        </w:tabs>
        <w:ind w:right="540"/>
        <w:rPr>
          <w:b/>
          <w:lang w:val="ru-RU"/>
        </w:rPr>
      </w:pPr>
    </w:p>
    <w:p w:rsidR="00F33EC1" w:rsidRDefault="00F33EC1" w:rsidP="00F33EC1">
      <w:pPr>
        <w:tabs>
          <w:tab w:val="left" w:leader="underscore" w:pos="5670"/>
        </w:tabs>
        <w:jc w:val="both"/>
        <w:rPr>
          <w:iCs/>
          <w:lang w:val="ru-RU"/>
        </w:rPr>
      </w:pPr>
      <w:r w:rsidRPr="0095552B">
        <w:rPr>
          <w:iCs/>
          <w:lang w:val="ru-RU"/>
        </w:rPr>
        <w:t>Понуда бр</w:t>
      </w:r>
      <w:r w:rsidRPr="0095552B">
        <w:rPr>
          <w:iCs/>
        </w:rPr>
        <w:t xml:space="preserve">ој ________________ </w:t>
      </w:r>
      <w:r w:rsidRPr="0095552B">
        <w:rPr>
          <w:iCs/>
          <w:lang w:val="ru-RU"/>
        </w:rPr>
        <w:t>од</w:t>
      </w:r>
      <w:r w:rsidRPr="0095552B">
        <w:rPr>
          <w:iCs/>
        </w:rPr>
        <w:t xml:space="preserve"> __________________ </w:t>
      </w:r>
      <w:r w:rsidRPr="0095552B">
        <w:rPr>
          <w:iCs/>
          <w:lang w:val="ru-RU"/>
        </w:rPr>
        <w:t xml:space="preserve">за јавну </w:t>
      </w:r>
      <w:r w:rsidRPr="0095552B">
        <w:rPr>
          <w:lang w:val="ru-RU"/>
        </w:rPr>
        <w:t>набавк</w:t>
      </w:r>
      <w:r w:rsidRPr="0095552B">
        <w:rPr>
          <w:lang w:val="sr-Cyrl-CS"/>
        </w:rPr>
        <w:t>у</w:t>
      </w:r>
      <w:r w:rsidRPr="0095552B">
        <w:rPr>
          <w:lang w:val="ru-RU"/>
        </w:rPr>
        <w:t xml:space="preserve"> </w:t>
      </w:r>
      <w:r w:rsidRPr="0095552B">
        <w:t>добара</w:t>
      </w:r>
      <w:r w:rsidRPr="0095552B">
        <w:rPr>
          <w:bCs/>
          <w:lang w:val="ru-RU"/>
        </w:rPr>
        <w:t xml:space="preserve"> електричн</w:t>
      </w:r>
      <w:r w:rsidRPr="0095552B">
        <w:rPr>
          <w:bCs/>
        </w:rPr>
        <w:t>е</w:t>
      </w:r>
      <w:r w:rsidRPr="0095552B">
        <w:rPr>
          <w:bCs/>
          <w:lang w:val="ru-RU"/>
        </w:rPr>
        <w:t xml:space="preserve"> енергиј</w:t>
      </w:r>
      <w:r w:rsidRPr="0095552B">
        <w:rPr>
          <w:bCs/>
        </w:rPr>
        <w:t>е за 201</w:t>
      </w:r>
      <w:r w:rsidR="00DA6775">
        <w:rPr>
          <w:bCs/>
        </w:rPr>
        <w:t>9</w:t>
      </w:r>
      <w:r w:rsidRPr="0095552B">
        <w:rPr>
          <w:bCs/>
        </w:rPr>
        <w:t>. годину</w:t>
      </w:r>
      <w:r w:rsidRPr="0095552B">
        <w:rPr>
          <w:lang w:val="ru-RU"/>
        </w:rPr>
        <w:t>, за потребе</w:t>
      </w:r>
      <w:r w:rsidR="009B3C4A">
        <w:rPr>
          <w:lang w:val="ru-RU"/>
        </w:rPr>
        <w:t xml:space="preserve"> </w:t>
      </w:r>
      <w:r w:rsidR="00DD103B">
        <w:rPr>
          <w:lang w:val="ru-RU"/>
        </w:rPr>
        <w:t xml:space="preserve"> Медицинске школе </w:t>
      </w:r>
      <w:r w:rsidRPr="0095552B">
        <w:rPr>
          <w:lang w:val="ru-RU"/>
        </w:rPr>
        <w:t>из Краљева</w:t>
      </w:r>
      <w:r w:rsidRPr="0095552B">
        <w:rPr>
          <w:lang w:val="sr-Cyrl-CS"/>
        </w:rPr>
        <w:t>,</w:t>
      </w:r>
      <w:r w:rsidRPr="0095552B">
        <w:rPr>
          <w:lang w:val="ru-RU"/>
        </w:rPr>
        <w:t xml:space="preserve"> </w:t>
      </w:r>
      <w:r w:rsidRPr="0095552B">
        <w:rPr>
          <w:iCs/>
          <w:lang w:val="ru-RU"/>
        </w:rPr>
        <w:t xml:space="preserve">ЈН број </w:t>
      </w:r>
      <w:r w:rsidR="00DD103B">
        <w:rPr>
          <w:iCs/>
          <w:lang w:val="sr-Cyrl-CS"/>
        </w:rPr>
        <w:t>2</w:t>
      </w:r>
      <w:r w:rsidRPr="0095552B">
        <w:rPr>
          <w:iCs/>
          <w:lang w:val="sr-Cyrl-CS"/>
        </w:rPr>
        <w:t>/1</w:t>
      </w:r>
      <w:r w:rsidR="00DA6775">
        <w:rPr>
          <w:iCs/>
        </w:rPr>
        <w:t>9</w:t>
      </w:r>
      <w:r w:rsidRPr="0095552B">
        <w:rPr>
          <w:iCs/>
          <w:lang w:val="ru-RU"/>
        </w:rPr>
        <w:t xml:space="preserve"> </w:t>
      </w:r>
    </w:p>
    <w:p w:rsidR="00DD103B" w:rsidRPr="0095552B" w:rsidRDefault="00DD103B" w:rsidP="00F33EC1">
      <w:pPr>
        <w:tabs>
          <w:tab w:val="left" w:leader="underscore" w:pos="5670"/>
        </w:tabs>
        <w:jc w:val="both"/>
        <w:rPr>
          <w:lang w:val="ru-RU"/>
        </w:rPr>
      </w:pPr>
    </w:p>
    <w:p w:rsidR="00F33EC1" w:rsidRPr="0095552B" w:rsidRDefault="00F33EC1" w:rsidP="00F33EC1">
      <w:pPr>
        <w:rPr>
          <w:iCs/>
        </w:rPr>
      </w:pPr>
      <w:r w:rsidRPr="0095552B">
        <w:rPr>
          <w:b/>
          <w:bCs/>
          <w:iCs/>
        </w:rPr>
        <w:t>1)ОПШТИ ПОДАЦИ О ПОНУЂАЧУ</w:t>
      </w:r>
    </w:p>
    <w:tbl>
      <w:tblPr>
        <w:tblW w:w="10203" w:type="dxa"/>
        <w:tblInd w:w="-15" w:type="dxa"/>
        <w:tblLayout w:type="fixed"/>
        <w:tblLook w:val="0000"/>
      </w:tblPr>
      <w:tblGrid>
        <w:gridCol w:w="4857"/>
        <w:gridCol w:w="5346"/>
      </w:tblGrid>
      <w:tr w:rsidR="00F33EC1" w:rsidRPr="0095552B" w:rsidTr="00E940CA">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sr-Cyrl-CS"/>
              </w:rPr>
            </w:pPr>
            <w:r w:rsidRPr="0095552B">
              <w:rPr>
                <w:iCs/>
              </w:rPr>
              <w:t>Назив понуђача:</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rPr>
            </w:pPr>
          </w:p>
          <w:p w:rsidR="00F33EC1" w:rsidRPr="0095552B" w:rsidRDefault="00F33EC1" w:rsidP="00E940CA">
            <w:pPr>
              <w:rPr>
                <w:b/>
                <w:bCs/>
                <w:iCs/>
              </w:rPr>
            </w:pPr>
          </w:p>
          <w:p w:rsidR="00F33EC1" w:rsidRPr="0095552B" w:rsidRDefault="00F33EC1" w:rsidP="00E940CA">
            <w:pPr>
              <w:rPr>
                <w:b/>
                <w:bCs/>
                <w:iCs/>
              </w:rPr>
            </w:pPr>
          </w:p>
        </w:tc>
      </w:tr>
      <w:tr w:rsidR="00F33EC1" w:rsidRPr="0095552B" w:rsidTr="00E940CA">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sr-Cyrl-CS"/>
              </w:rPr>
            </w:pPr>
            <w:r w:rsidRPr="0095552B">
              <w:rPr>
                <w:iCs/>
              </w:rPr>
              <w:t>Адреса понуђача:</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rPr>
            </w:pPr>
          </w:p>
          <w:p w:rsidR="00F33EC1" w:rsidRPr="0095552B" w:rsidRDefault="00F33EC1" w:rsidP="00E940CA">
            <w:pPr>
              <w:rPr>
                <w:b/>
                <w:bCs/>
                <w:iCs/>
              </w:rPr>
            </w:pPr>
          </w:p>
          <w:p w:rsidR="00F33EC1" w:rsidRPr="0095552B" w:rsidRDefault="00F33EC1" w:rsidP="00E940CA">
            <w:pPr>
              <w:rPr>
                <w:b/>
                <w:bCs/>
                <w:iCs/>
              </w:rPr>
            </w:pPr>
          </w:p>
        </w:tc>
      </w:tr>
      <w:tr w:rsidR="00F33EC1" w:rsidRPr="0095552B" w:rsidTr="00E940CA">
        <w:trPr>
          <w:trHeight w:val="365"/>
        </w:trPr>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sr-Cyrl-CS"/>
              </w:rPr>
            </w:pPr>
            <w:r w:rsidRPr="0095552B">
              <w:rPr>
                <w:iCs/>
              </w:rPr>
              <w:t>Матични број понуђача:</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rPr>
            </w:pPr>
          </w:p>
          <w:p w:rsidR="00F33EC1" w:rsidRPr="0095552B" w:rsidRDefault="00F33EC1" w:rsidP="00E940CA">
            <w:pPr>
              <w:rPr>
                <w:b/>
                <w:bCs/>
                <w:iCs/>
              </w:rPr>
            </w:pPr>
          </w:p>
          <w:p w:rsidR="00F33EC1" w:rsidRPr="0095552B" w:rsidRDefault="00F33EC1" w:rsidP="00E940CA">
            <w:pPr>
              <w:rPr>
                <w:b/>
                <w:bCs/>
                <w:iCs/>
              </w:rPr>
            </w:pPr>
          </w:p>
        </w:tc>
      </w:tr>
      <w:tr w:rsidR="00F33EC1" w:rsidRPr="0095552B" w:rsidTr="00E940CA">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ru-RU"/>
              </w:rPr>
            </w:pPr>
            <w:r w:rsidRPr="0095552B">
              <w:rPr>
                <w:iCs/>
                <w:lang w:val="ru-RU"/>
              </w:rPr>
              <w:t>Порески идентификациони број понуђача (ПИБ):</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lang w:val="ru-RU"/>
              </w:rPr>
            </w:pPr>
          </w:p>
        </w:tc>
      </w:tr>
      <w:tr w:rsidR="00F33EC1" w:rsidRPr="0095552B" w:rsidTr="00E940CA">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sr-Cyrl-CS"/>
              </w:rPr>
            </w:pPr>
            <w:r w:rsidRPr="0095552B">
              <w:rPr>
                <w:iCs/>
              </w:rPr>
              <w:t>Име особе за контакт:</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rPr>
            </w:pPr>
          </w:p>
          <w:p w:rsidR="00F33EC1" w:rsidRPr="0095552B" w:rsidRDefault="00F33EC1" w:rsidP="00E940CA">
            <w:pPr>
              <w:rPr>
                <w:b/>
                <w:bCs/>
                <w:iCs/>
              </w:rPr>
            </w:pPr>
          </w:p>
          <w:p w:rsidR="00F33EC1" w:rsidRPr="0095552B" w:rsidRDefault="00F33EC1" w:rsidP="00E940CA">
            <w:pPr>
              <w:rPr>
                <w:b/>
                <w:bCs/>
                <w:iCs/>
              </w:rPr>
            </w:pPr>
          </w:p>
        </w:tc>
      </w:tr>
      <w:tr w:rsidR="00F33EC1" w:rsidRPr="0095552B" w:rsidTr="00E940CA">
        <w:trPr>
          <w:trHeight w:val="494"/>
        </w:trPr>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ru-RU"/>
              </w:rPr>
            </w:pPr>
            <w:r w:rsidRPr="0095552B">
              <w:rPr>
                <w:iCs/>
                <w:lang w:val="ru-RU"/>
              </w:rPr>
              <w:t>Електронска адреса понуђача (</w:t>
            </w:r>
            <w:r w:rsidRPr="0095552B">
              <w:rPr>
                <w:iCs/>
              </w:rPr>
              <w:t>e</w:t>
            </w:r>
            <w:r w:rsidRPr="0095552B">
              <w:rPr>
                <w:iCs/>
                <w:lang w:val="ru-RU"/>
              </w:rPr>
              <w:t>-</w:t>
            </w:r>
            <w:r w:rsidRPr="0095552B">
              <w:rPr>
                <w:iCs/>
              </w:rPr>
              <w:t>mail</w:t>
            </w:r>
            <w:r w:rsidRPr="0095552B">
              <w:rPr>
                <w:iCs/>
                <w:lang w:val="ru-RU"/>
              </w:rPr>
              <w:t>):</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lang w:val="ru-RU"/>
              </w:rPr>
            </w:pPr>
          </w:p>
        </w:tc>
      </w:tr>
      <w:tr w:rsidR="00F33EC1" w:rsidRPr="0095552B" w:rsidTr="00E940CA">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sr-Cyrl-CS"/>
              </w:rPr>
            </w:pPr>
            <w:r w:rsidRPr="0095552B">
              <w:rPr>
                <w:iCs/>
              </w:rPr>
              <w:t>Телефон:</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rPr>
            </w:pPr>
          </w:p>
          <w:p w:rsidR="00F33EC1" w:rsidRPr="0095552B" w:rsidRDefault="00F33EC1" w:rsidP="00E940CA">
            <w:pPr>
              <w:rPr>
                <w:b/>
                <w:bCs/>
                <w:iCs/>
              </w:rPr>
            </w:pPr>
          </w:p>
          <w:p w:rsidR="00F33EC1" w:rsidRPr="0095552B" w:rsidRDefault="00F33EC1" w:rsidP="00E940CA">
            <w:pPr>
              <w:rPr>
                <w:b/>
                <w:bCs/>
                <w:iCs/>
              </w:rPr>
            </w:pPr>
          </w:p>
        </w:tc>
      </w:tr>
      <w:tr w:rsidR="00F33EC1" w:rsidRPr="0095552B" w:rsidTr="00E940CA">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sr-Cyrl-CS"/>
              </w:rPr>
            </w:pPr>
            <w:r w:rsidRPr="0095552B">
              <w:rPr>
                <w:iCs/>
              </w:rPr>
              <w:t>Телефакс:</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rPr>
            </w:pPr>
          </w:p>
          <w:p w:rsidR="00F33EC1" w:rsidRPr="0095552B" w:rsidRDefault="00F33EC1" w:rsidP="00E940CA">
            <w:pPr>
              <w:rPr>
                <w:b/>
                <w:bCs/>
                <w:iCs/>
              </w:rPr>
            </w:pPr>
          </w:p>
          <w:p w:rsidR="00F33EC1" w:rsidRPr="0095552B" w:rsidRDefault="00F33EC1" w:rsidP="00E940CA">
            <w:pPr>
              <w:rPr>
                <w:b/>
                <w:bCs/>
                <w:iCs/>
              </w:rPr>
            </w:pPr>
          </w:p>
        </w:tc>
      </w:tr>
      <w:tr w:rsidR="00F33EC1" w:rsidRPr="0095552B" w:rsidTr="00E940CA">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ru-RU"/>
              </w:rPr>
            </w:pPr>
            <w:r w:rsidRPr="0095552B">
              <w:rPr>
                <w:iCs/>
                <w:lang w:val="ru-RU"/>
              </w:rPr>
              <w:t>Број рачуна понуђача и назив банке:</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rPr>
                <w:b/>
                <w:bCs/>
                <w:iCs/>
                <w:lang w:val="ru-RU"/>
              </w:rPr>
            </w:pPr>
          </w:p>
          <w:p w:rsidR="00F33EC1" w:rsidRPr="0095552B" w:rsidRDefault="00F33EC1" w:rsidP="00E940CA">
            <w:pPr>
              <w:rPr>
                <w:b/>
                <w:bCs/>
                <w:iCs/>
                <w:lang w:val="ru-RU"/>
              </w:rPr>
            </w:pPr>
          </w:p>
          <w:p w:rsidR="00F33EC1" w:rsidRPr="0095552B" w:rsidRDefault="00F33EC1" w:rsidP="00E940CA">
            <w:pPr>
              <w:rPr>
                <w:b/>
                <w:bCs/>
                <w:iCs/>
                <w:lang w:val="ru-RU"/>
              </w:rPr>
            </w:pPr>
          </w:p>
        </w:tc>
      </w:tr>
      <w:tr w:rsidR="00F33EC1" w:rsidRPr="0095552B" w:rsidTr="007517DB">
        <w:trPr>
          <w:trHeight w:val="509"/>
        </w:trPr>
        <w:tc>
          <w:tcPr>
            <w:tcW w:w="4857"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b/>
                <w:bCs/>
                <w:iCs/>
                <w:lang w:val="ru-RU"/>
              </w:rPr>
            </w:pPr>
            <w:r w:rsidRPr="0095552B">
              <w:rPr>
                <w:iCs/>
                <w:lang w:val="ru-RU"/>
              </w:rPr>
              <w:t>Лице овлашћено за потписивање уговора</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ind w:firstLine="708"/>
              <w:rPr>
                <w:b/>
                <w:bCs/>
                <w:iCs/>
                <w:lang w:val="ru-RU"/>
              </w:rPr>
            </w:pPr>
          </w:p>
          <w:p w:rsidR="00F33EC1" w:rsidRPr="0095552B" w:rsidRDefault="00F33EC1" w:rsidP="00E940CA">
            <w:pPr>
              <w:ind w:firstLine="708"/>
              <w:rPr>
                <w:b/>
                <w:bCs/>
                <w:iCs/>
                <w:lang w:val="ru-RU"/>
              </w:rPr>
            </w:pPr>
          </w:p>
          <w:p w:rsidR="00F33EC1" w:rsidRPr="0095552B" w:rsidRDefault="00F33EC1" w:rsidP="00E940CA">
            <w:pPr>
              <w:ind w:firstLine="708"/>
              <w:rPr>
                <w:b/>
                <w:bCs/>
                <w:iCs/>
                <w:lang w:val="ru-RU"/>
              </w:rPr>
            </w:pPr>
          </w:p>
        </w:tc>
      </w:tr>
    </w:tbl>
    <w:p w:rsidR="00F33EC1" w:rsidRPr="0095552B" w:rsidRDefault="00F33EC1" w:rsidP="00F33EC1">
      <w:r w:rsidRPr="0095552B">
        <w:rPr>
          <w:rFonts w:eastAsia="TimesNewRomanPSMT"/>
          <w:b/>
          <w:bCs/>
          <w:iCs/>
        </w:rPr>
        <w:t xml:space="preserve">2) ПОНУДУ ПОДНОСИ: </w:t>
      </w:r>
    </w:p>
    <w:tbl>
      <w:tblPr>
        <w:tblW w:w="0" w:type="auto"/>
        <w:tblInd w:w="-15" w:type="dxa"/>
        <w:tblLayout w:type="fixed"/>
        <w:tblLook w:val="0000"/>
      </w:tblPr>
      <w:tblGrid>
        <w:gridCol w:w="10203"/>
      </w:tblGrid>
      <w:tr w:rsidR="00F33EC1" w:rsidRPr="0095552B" w:rsidTr="00E940CA">
        <w:tc>
          <w:tcPr>
            <w:tcW w:w="10203"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center"/>
            </w:pPr>
          </w:p>
          <w:p w:rsidR="00F33EC1" w:rsidRPr="0095552B" w:rsidRDefault="00F33EC1" w:rsidP="00E940CA">
            <w:pPr>
              <w:jc w:val="center"/>
              <w:rPr>
                <w:rFonts w:eastAsia="TimesNewRomanPSMT"/>
                <w:b/>
                <w:bCs/>
              </w:rPr>
            </w:pPr>
            <w:r w:rsidRPr="0095552B">
              <w:rPr>
                <w:rFonts w:eastAsia="TimesNewRomanPSMT"/>
                <w:b/>
                <w:bCs/>
              </w:rPr>
              <w:t xml:space="preserve">А) САМОСТАЛНО </w:t>
            </w:r>
          </w:p>
        </w:tc>
      </w:tr>
      <w:tr w:rsidR="00F33EC1" w:rsidRPr="0095552B" w:rsidTr="00E940CA">
        <w:tc>
          <w:tcPr>
            <w:tcW w:w="10203"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center"/>
              <w:rPr>
                <w:rFonts w:eastAsia="TimesNewRomanPSMT"/>
                <w:b/>
                <w:bCs/>
              </w:rPr>
            </w:pPr>
          </w:p>
          <w:p w:rsidR="00F33EC1" w:rsidRPr="0095552B" w:rsidRDefault="00F33EC1" w:rsidP="00E940CA">
            <w:pPr>
              <w:jc w:val="center"/>
              <w:rPr>
                <w:rFonts w:eastAsia="TimesNewRomanPSMT"/>
                <w:b/>
                <w:bCs/>
              </w:rPr>
            </w:pPr>
            <w:r w:rsidRPr="0095552B">
              <w:rPr>
                <w:rFonts w:eastAsia="TimesNewRomanPSMT"/>
                <w:b/>
                <w:bCs/>
              </w:rPr>
              <w:t>Б) СА ПОДИЗВОЂАЧЕМ</w:t>
            </w:r>
          </w:p>
        </w:tc>
      </w:tr>
      <w:tr w:rsidR="00F33EC1" w:rsidRPr="0095552B" w:rsidTr="00E940CA">
        <w:tc>
          <w:tcPr>
            <w:tcW w:w="10203"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center"/>
              <w:rPr>
                <w:rFonts w:eastAsia="TimesNewRomanPSMT"/>
                <w:b/>
                <w:bCs/>
              </w:rPr>
            </w:pPr>
          </w:p>
          <w:p w:rsidR="00F33EC1" w:rsidRPr="0095552B" w:rsidRDefault="00F33EC1" w:rsidP="00E940CA">
            <w:pPr>
              <w:jc w:val="center"/>
              <w:rPr>
                <w:b/>
                <w:iCs/>
                <w:lang w:val="ru-RU"/>
              </w:rPr>
            </w:pPr>
            <w:r w:rsidRPr="0095552B">
              <w:rPr>
                <w:rFonts w:eastAsia="TimesNewRomanPSMT"/>
                <w:b/>
                <w:bCs/>
              </w:rPr>
              <w:t>В) КАО ЗАЈЕДНИЧКУ ПОНУДУ</w:t>
            </w:r>
          </w:p>
        </w:tc>
      </w:tr>
    </w:tbl>
    <w:p w:rsidR="00F33EC1" w:rsidRPr="0095552B" w:rsidRDefault="00F33EC1" w:rsidP="00F33EC1">
      <w:pPr>
        <w:jc w:val="both"/>
        <w:rPr>
          <w:b/>
          <w:iCs/>
          <w:lang w:val="ru-RU"/>
        </w:rPr>
      </w:pPr>
    </w:p>
    <w:p w:rsidR="0059235A" w:rsidRPr="008A384E" w:rsidRDefault="00F33EC1" w:rsidP="00F33EC1">
      <w:pPr>
        <w:jc w:val="both"/>
        <w:rPr>
          <w:iCs/>
          <w:lang w:val="ru-RU"/>
        </w:rPr>
      </w:pPr>
      <w:r w:rsidRPr="0095552B">
        <w:rPr>
          <w:b/>
          <w:iCs/>
          <w:lang w:val="ru-RU"/>
        </w:rPr>
        <w:t>Напомена:</w:t>
      </w:r>
      <w:r w:rsidRPr="0095552B">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878BB" w:rsidRPr="0095552B" w:rsidRDefault="008878BB" w:rsidP="00F33EC1">
      <w:pPr>
        <w:jc w:val="both"/>
        <w:rPr>
          <w:rFonts w:eastAsia="TimesNewRomanPSMT"/>
          <w:b/>
          <w:bCs/>
          <w:lang w:val="sr-Cyrl-CS"/>
        </w:rPr>
      </w:pPr>
    </w:p>
    <w:p w:rsidR="00F33EC1" w:rsidRPr="0095552B" w:rsidRDefault="00F33EC1" w:rsidP="00F33EC1">
      <w:pPr>
        <w:jc w:val="both"/>
        <w:rPr>
          <w:rFonts w:eastAsia="TimesNewRomanPSMT"/>
          <w:b/>
          <w:bCs/>
        </w:rPr>
      </w:pPr>
      <w:r w:rsidRPr="0095552B">
        <w:rPr>
          <w:rFonts w:eastAsia="TimesNewRomanPSMT"/>
          <w:b/>
          <w:bCs/>
          <w:lang w:val="sr-Cyrl-CS"/>
        </w:rPr>
        <w:t xml:space="preserve">3) </w:t>
      </w:r>
      <w:r w:rsidRPr="0095552B">
        <w:rPr>
          <w:rFonts w:eastAsia="TimesNewRomanPSMT"/>
          <w:b/>
          <w:bCs/>
        </w:rPr>
        <w:t xml:space="preserve">ПОДАЦИ О ПОДИЗВОЂАЧУ </w:t>
      </w:r>
    </w:p>
    <w:p w:rsidR="00F33EC1" w:rsidRPr="0095552B" w:rsidRDefault="00F33EC1" w:rsidP="00F33EC1">
      <w:pPr>
        <w:jc w:val="both"/>
      </w:pPr>
      <w:r w:rsidRPr="0095552B">
        <w:rPr>
          <w:rFonts w:eastAsia="TimesNewRomanPSMT"/>
          <w:b/>
          <w:bCs/>
        </w:rPr>
        <w:tab/>
      </w:r>
    </w:p>
    <w:tbl>
      <w:tblPr>
        <w:tblW w:w="0" w:type="auto"/>
        <w:tblInd w:w="-15" w:type="dxa"/>
        <w:tblLayout w:type="fixed"/>
        <w:tblLook w:val="0000"/>
      </w:tblPr>
      <w:tblGrid>
        <w:gridCol w:w="465"/>
        <w:gridCol w:w="4219"/>
        <w:gridCol w:w="5699"/>
      </w:tblGrid>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pPr>
          </w:p>
          <w:p w:rsidR="00F33EC1" w:rsidRPr="0095552B" w:rsidRDefault="00F33EC1" w:rsidP="00E940CA">
            <w:pPr>
              <w:jc w:val="both"/>
              <w:rPr>
                <w:rFonts w:eastAsia="TimesNewRomanPSMT"/>
                <w:bCs/>
              </w:rPr>
            </w:pPr>
            <w:r w:rsidRPr="0095552B">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Назив подизвођача:</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rPr>
            </w:pPr>
          </w:p>
          <w:p w:rsidR="00F33EC1" w:rsidRPr="0095552B" w:rsidRDefault="00F33EC1" w:rsidP="00E940CA">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Адреса:</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rPr>
            </w:pPr>
          </w:p>
          <w:p w:rsidR="00F33EC1" w:rsidRPr="0095552B" w:rsidRDefault="00F33EC1" w:rsidP="00E940CA">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Матични број:</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rPr>
            </w:pPr>
          </w:p>
          <w:p w:rsidR="00F33EC1" w:rsidRPr="0095552B" w:rsidRDefault="00F33EC1" w:rsidP="00E940CA">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Порески идентификациони број:</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r w:rsidR="00F33EC1" w:rsidRPr="0095552B" w:rsidTr="00E940CA">
        <w:trPr>
          <w:trHeight w:val="431"/>
        </w:trPr>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Име особе за контакт:</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lang w:val="ru-RU"/>
              </w:rPr>
            </w:pPr>
            <w:r w:rsidRPr="0095552B">
              <w:rPr>
                <w:rFonts w:eastAsia="TimesNewRomanPSMT"/>
                <w:bCs/>
                <w:lang w:val="ru-RU"/>
              </w:rPr>
              <w:t>Проценат укупне вредности набавке који ће извршити подизвођач:</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lang w:val="ru-RU"/>
              </w:rPr>
            </w:pPr>
          </w:p>
        </w:tc>
      </w:tr>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lang w:val="ru-RU"/>
              </w:rPr>
            </w:pPr>
            <w:r w:rsidRPr="0095552B">
              <w:rPr>
                <w:rFonts w:eastAsia="TimesNewRomanPSMT"/>
                <w:bCs/>
                <w:lang w:val="ru-RU"/>
              </w:rPr>
              <w:t>Део предмета набавке који ће извршити подизвођач:</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lang w:val="ru-RU"/>
              </w:rPr>
            </w:pPr>
          </w:p>
        </w:tc>
      </w:tr>
    </w:tbl>
    <w:p w:rsidR="00F33EC1" w:rsidRPr="0095552B" w:rsidRDefault="00F33EC1" w:rsidP="00F33EC1">
      <w:pPr>
        <w:jc w:val="both"/>
        <w:rPr>
          <w:b/>
          <w:bCs/>
          <w:iCs/>
          <w:lang w:val="ru-RU"/>
        </w:rPr>
      </w:pPr>
    </w:p>
    <w:p w:rsidR="00F33EC1" w:rsidRPr="0095552B" w:rsidRDefault="00F33EC1" w:rsidP="00F33EC1">
      <w:pPr>
        <w:jc w:val="both"/>
        <w:rPr>
          <w:iCs/>
          <w:lang w:val="ru-RU"/>
        </w:rPr>
      </w:pPr>
      <w:r w:rsidRPr="0095552B">
        <w:rPr>
          <w:b/>
          <w:bCs/>
          <w:iCs/>
          <w:lang w:val="ru-RU"/>
        </w:rPr>
        <w:t xml:space="preserve">Напомена: </w:t>
      </w:r>
    </w:p>
    <w:p w:rsidR="00F33EC1" w:rsidRPr="0095552B" w:rsidRDefault="00F33EC1" w:rsidP="00F33EC1">
      <w:pPr>
        <w:jc w:val="both"/>
        <w:rPr>
          <w:rFonts w:eastAsia="TimesNewRomanPSMT"/>
          <w:b/>
          <w:bCs/>
          <w:lang w:val="ru-RU"/>
        </w:rPr>
      </w:pPr>
      <w:r w:rsidRPr="0095552B">
        <w:rPr>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33EC1" w:rsidRPr="0095552B" w:rsidRDefault="00F33EC1" w:rsidP="00F33EC1">
      <w:pPr>
        <w:jc w:val="both"/>
        <w:rPr>
          <w:rFonts w:eastAsia="TimesNewRomanPSMT"/>
          <w:b/>
          <w:bCs/>
          <w:lang w:val="ru-RU"/>
        </w:rPr>
      </w:pPr>
    </w:p>
    <w:p w:rsidR="00F33EC1" w:rsidRPr="0095552B" w:rsidRDefault="00F33EC1" w:rsidP="00F33EC1">
      <w:pPr>
        <w:suppressAutoHyphens/>
        <w:spacing w:line="100" w:lineRule="atLeast"/>
        <w:ind w:left="1080"/>
        <w:jc w:val="both"/>
        <w:rPr>
          <w:rFonts w:eastAsia="TimesNewRomanPSMT"/>
          <w:b/>
          <w:bCs/>
          <w:lang w:val="ru-RU"/>
        </w:rPr>
      </w:pPr>
      <w:r w:rsidRPr="0095552B">
        <w:rPr>
          <w:rFonts w:eastAsia="TimesNewRomanPSMT"/>
          <w:b/>
          <w:bCs/>
          <w:lang w:val="ru-RU"/>
        </w:rPr>
        <w:t>4) ПОДАЦИ О УЧЕСНИКУ  У ЗАЈЕДНИЧКОЈ ПОНУДИ</w:t>
      </w:r>
    </w:p>
    <w:p w:rsidR="00F33EC1" w:rsidRPr="0095552B" w:rsidRDefault="00F33EC1" w:rsidP="00F33EC1">
      <w:pPr>
        <w:ind w:left="1440"/>
        <w:jc w:val="both"/>
        <w:rPr>
          <w:rFonts w:eastAsia="TimesNewRomanPSMT"/>
          <w:b/>
          <w:bCs/>
          <w:lang w:val="ru-RU"/>
        </w:rPr>
      </w:pPr>
    </w:p>
    <w:tbl>
      <w:tblPr>
        <w:tblW w:w="10383" w:type="dxa"/>
        <w:tblInd w:w="-15" w:type="dxa"/>
        <w:tblLayout w:type="fixed"/>
        <w:tblLook w:val="0000"/>
      </w:tblPr>
      <w:tblGrid>
        <w:gridCol w:w="465"/>
        <w:gridCol w:w="4219"/>
        <w:gridCol w:w="5699"/>
      </w:tblGrid>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lang w:val="ru-RU"/>
              </w:rPr>
            </w:pPr>
            <w:r w:rsidRPr="0095552B">
              <w:rPr>
                <w:rFonts w:eastAsia="TimesNewRomanPSMT"/>
                <w:b/>
                <w:bCs/>
                <w:lang w:val="ru-RU"/>
              </w:rPr>
              <w:tab/>
            </w:r>
          </w:p>
          <w:p w:rsidR="00F33EC1" w:rsidRPr="0095552B" w:rsidRDefault="00F33EC1" w:rsidP="00E940CA">
            <w:pPr>
              <w:jc w:val="both"/>
              <w:rPr>
                <w:rFonts w:eastAsia="TimesNewRomanPSMT"/>
                <w:bCs/>
                <w:lang w:val="ru-RU"/>
              </w:rPr>
            </w:pPr>
            <w:r w:rsidRPr="0095552B">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lang w:val="ru-RU"/>
              </w:rPr>
            </w:pPr>
            <w:r w:rsidRPr="0095552B">
              <w:rPr>
                <w:rFonts w:eastAsia="TimesNewRomanPSMT"/>
                <w:bCs/>
                <w:lang w:val="ru-RU"/>
              </w:rPr>
              <w:t>Назив учесника у заједничкој понуди: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lang w:val="ru-RU"/>
              </w:rPr>
            </w:pPr>
          </w:p>
        </w:tc>
      </w:tr>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lang w:val="ru-RU"/>
              </w:rPr>
            </w:pPr>
          </w:p>
          <w:p w:rsidR="00F33EC1" w:rsidRPr="0095552B" w:rsidRDefault="00F33EC1" w:rsidP="00E940CA">
            <w:pPr>
              <w:jc w:val="both"/>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Адреса:</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rPr>
            </w:pPr>
          </w:p>
          <w:p w:rsidR="00F33EC1" w:rsidRPr="0095552B" w:rsidRDefault="00F33EC1" w:rsidP="00E940CA">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Матични број:</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r w:rsidR="00F33EC1" w:rsidRPr="0095552B" w:rsidTr="00E940CA">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rPr>
            </w:pPr>
          </w:p>
          <w:p w:rsidR="00F33EC1" w:rsidRPr="0095552B" w:rsidRDefault="00F33EC1" w:rsidP="00E940CA">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Порески идентификациони број:</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r w:rsidR="00F33EC1" w:rsidRPr="0095552B" w:rsidTr="00E940CA">
        <w:trPr>
          <w:trHeight w:val="431"/>
        </w:trPr>
        <w:tc>
          <w:tcPr>
            <w:tcW w:w="465" w:type="dxa"/>
            <w:tcBorders>
              <w:top w:val="single" w:sz="4" w:space="0" w:color="000000"/>
              <w:left w:val="single" w:sz="4" w:space="0" w:color="000000"/>
              <w:bottom w:val="single" w:sz="4" w:space="0" w:color="000000"/>
            </w:tcBorders>
            <w:shd w:val="clear" w:color="auto" w:fill="auto"/>
          </w:tcPr>
          <w:p w:rsidR="00F33EC1" w:rsidRPr="0095552B" w:rsidRDefault="00F33EC1" w:rsidP="00E940CA">
            <w:pPr>
              <w:snapToGrid w:val="0"/>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F33EC1" w:rsidRPr="0095552B" w:rsidRDefault="00F33EC1" w:rsidP="00E940CA">
            <w:pPr>
              <w:rPr>
                <w:rFonts w:eastAsia="TimesNewRomanPSMT"/>
                <w:b/>
                <w:bCs/>
              </w:rPr>
            </w:pPr>
            <w:r w:rsidRPr="0095552B">
              <w:rPr>
                <w:rFonts w:eastAsia="TimesNewRomanPSMT"/>
                <w:bCs/>
              </w:rPr>
              <w:t>Име особе за контакт:</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F33EC1" w:rsidRPr="0095552B" w:rsidRDefault="00F33EC1" w:rsidP="00E940CA">
            <w:pPr>
              <w:snapToGrid w:val="0"/>
              <w:jc w:val="both"/>
              <w:rPr>
                <w:rFonts w:eastAsia="TimesNewRomanPSMT"/>
                <w:b/>
                <w:bCs/>
              </w:rPr>
            </w:pPr>
          </w:p>
        </w:tc>
      </w:tr>
    </w:tbl>
    <w:p w:rsidR="00F33EC1" w:rsidRPr="0095552B" w:rsidRDefault="00F33EC1" w:rsidP="00F33EC1">
      <w:pPr>
        <w:jc w:val="both"/>
        <w:rPr>
          <w:b/>
          <w:bCs/>
          <w:iCs/>
          <w:lang w:val="sr-Cyrl-CS"/>
        </w:rPr>
      </w:pPr>
    </w:p>
    <w:p w:rsidR="00F33EC1" w:rsidRPr="0095552B" w:rsidRDefault="00F33EC1" w:rsidP="00F33EC1">
      <w:pPr>
        <w:jc w:val="both"/>
        <w:rPr>
          <w:b/>
          <w:bCs/>
          <w:iCs/>
          <w:lang w:val="sr-Cyrl-CS"/>
        </w:rPr>
      </w:pPr>
    </w:p>
    <w:p w:rsidR="00F33EC1" w:rsidRPr="0095552B" w:rsidRDefault="00F33EC1" w:rsidP="00F33EC1">
      <w:pPr>
        <w:jc w:val="both"/>
        <w:rPr>
          <w:iCs/>
          <w:lang w:val="ru-RU"/>
        </w:rPr>
      </w:pPr>
      <w:r w:rsidRPr="0095552B">
        <w:rPr>
          <w:b/>
          <w:bCs/>
          <w:iCs/>
        </w:rPr>
        <w:t xml:space="preserve">Напомена: </w:t>
      </w:r>
    </w:p>
    <w:p w:rsidR="00F33EC1" w:rsidRPr="0095552B" w:rsidRDefault="00F33EC1" w:rsidP="00F33EC1">
      <w:pPr>
        <w:jc w:val="both"/>
        <w:rPr>
          <w:b/>
          <w:bCs/>
          <w:iCs/>
          <w:lang w:val="ru-RU"/>
        </w:rPr>
      </w:pPr>
      <w:r w:rsidRPr="0095552B">
        <w:rPr>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B109A" w:rsidRPr="00C336BE" w:rsidRDefault="002B109A" w:rsidP="00C336BE">
      <w:pPr>
        <w:tabs>
          <w:tab w:val="left" w:pos="5580"/>
          <w:tab w:val="left" w:pos="9360"/>
          <w:tab w:val="left" w:pos="9540"/>
        </w:tabs>
        <w:ind w:right="540"/>
        <w:rPr>
          <w:b/>
        </w:rPr>
      </w:pPr>
    </w:p>
    <w:p w:rsidR="007517DB" w:rsidRDefault="007517DB" w:rsidP="00F33EC1">
      <w:pPr>
        <w:tabs>
          <w:tab w:val="left" w:pos="5580"/>
          <w:tab w:val="left" w:pos="9360"/>
          <w:tab w:val="left" w:pos="9540"/>
        </w:tabs>
        <w:ind w:left="-180" w:right="540" w:firstLine="180"/>
        <w:jc w:val="center"/>
        <w:rPr>
          <w:b/>
          <w:lang w:val="ru-RU"/>
        </w:rPr>
      </w:pPr>
    </w:p>
    <w:p w:rsidR="008A384E" w:rsidRPr="0095552B" w:rsidRDefault="008A384E" w:rsidP="00F33EC1">
      <w:pPr>
        <w:tabs>
          <w:tab w:val="left" w:pos="5580"/>
          <w:tab w:val="left" w:pos="9360"/>
          <w:tab w:val="left" w:pos="9540"/>
        </w:tabs>
        <w:ind w:left="-180" w:right="540" w:firstLine="180"/>
        <w:jc w:val="center"/>
        <w:rPr>
          <w:b/>
          <w:lang w:val="ru-RU"/>
        </w:rPr>
      </w:pPr>
    </w:p>
    <w:p w:rsidR="00F33EC1" w:rsidRPr="0095552B" w:rsidRDefault="00F33EC1" w:rsidP="00F33EC1">
      <w:pPr>
        <w:tabs>
          <w:tab w:val="left" w:pos="5580"/>
          <w:tab w:val="left" w:pos="9360"/>
          <w:tab w:val="left" w:pos="9540"/>
        </w:tabs>
        <w:ind w:left="-180" w:right="540" w:firstLine="180"/>
        <w:jc w:val="center"/>
        <w:rPr>
          <w:b/>
          <w:lang w:val="ru-RU"/>
        </w:rPr>
      </w:pPr>
      <w:r w:rsidRPr="0095552B">
        <w:rPr>
          <w:b/>
          <w:lang w:val="ru-RU"/>
        </w:rPr>
        <w:lastRenderedPageBreak/>
        <w:t>ОБРАЗАЦ ПОНУДЕ-наставак</w:t>
      </w:r>
    </w:p>
    <w:p w:rsidR="00F33EC1" w:rsidRPr="0095552B" w:rsidRDefault="00F33EC1" w:rsidP="00F33EC1">
      <w:pPr>
        <w:tabs>
          <w:tab w:val="left" w:leader="underscore" w:pos="5670"/>
        </w:tabs>
        <w:jc w:val="both"/>
        <w:rPr>
          <w:lang w:val="ru-RU"/>
        </w:rPr>
      </w:pPr>
      <w:r w:rsidRPr="0095552B">
        <w:rPr>
          <w:lang w:val="ru-RU"/>
        </w:rPr>
        <w:t xml:space="preserve">Јавна набавка </w:t>
      </w:r>
      <w:r w:rsidRPr="0095552B">
        <w:t>добара -</w:t>
      </w:r>
      <w:r w:rsidRPr="0095552B">
        <w:rPr>
          <w:bCs/>
          <w:lang w:val="ru-RU"/>
        </w:rPr>
        <w:t>електричн</w:t>
      </w:r>
      <w:r w:rsidRPr="0095552B">
        <w:rPr>
          <w:bCs/>
        </w:rPr>
        <w:t>е</w:t>
      </w:r>
      <w:r w:rsidRPr="0095552B">
        <w:rPr>
          <w:bCs/>
          <w:lang w:val="ru-RU"/>
        </w:rPr>
        <w:t xml:space="preserve"> енергиј</w:t>
      </w:r>
      <w:r w:rsidRPr="0095552B">
        <w:rPr>
          <w:bCs/>
        </w:rPr>
        <w:t>е за 201</w:t>
      </w:r>
      <w:r w:rsidR="00DA6775">
        <w:rPr>
          <w:bCs/>
        </w:rPr>
        <w:t>9</w:t>
      </w:r>
      <w:r w:rsidRPr="0095552B">
        <w:rPr>
          <w:bCs/>
        </w:rPr>
        <w:t>.годину</w:t>
      </w:r>
      <w:r w:rsidRPr="0095552B">
        <w:rPr>
          <w:lang w:val="ru-RU"/>
        </w:rPr>
        <w:t>, за потребе из Краљева</w:t>
      </w:r>
      <w:r w:rsidRPr="0095552B">
        <w:rPr>
          <w:lang w:val="sr-Cyrl-CS"/>
        </w:rPr>
        <w:t>,</w:t>
      </w:r>
      <w:r w:rsidRPr="0095552B">
        <w:rPr>
          <w:lang w:val="ru-RU"/>
        </w:rPr>
        <w:t xml:space="preserve"> </w:t>
      </w:r>
      <w:r w:rsidRPr="0095552B">
        <w:rPr>
          <w:iCs/>
          <w:lang w:val="ru-RU"/>
        </w:rPr>
        <w:t xml:space="preserve">ЈН број </w:t>
      </w:r>
      <w:r w:rsidR="008A384E">
        <w:rPr>
          <w:iCs/>
          <w:lang w:val="sr-Cyrl-CS"/>
        </w:rPr>
        <w:t>2</w:t>
      </w:r>
      <w:r w:rsidRPr="0095552B">
        <w:rPr>
          <w:iCs/>
          <w:lang w:val="sr-Cyrl-CS"/>
        </w:rPr>
        <w:t>/1</w:t>
      </w:r>
      <w:r w:rsidR="00DA6775">
        <w:rPr>
          <w:iCs/>
        </w:rPr>
        <w:t>9</w:t>
      </w:r>
      <w:r w:rsidRPr="0095552B">
        <w:rPr>
          <w:iCs/>
          <w:lang w:val="ru-RU"/>
        </w:rPr>
        <w:t xml:space="preserve"> </w:t>
      </w:r>
    </w:p>
    <w:p w:rsidR="006B3FF7" w:rsidRDefault="006B3FF7" w:rsidP="006B3FF7">
      <w:pPr>
        <w:ind w:left="576" w:right="778"/>
        <w:jc w:val="center"/>
        <w:rPr>
          <w:b/>
          <w:w w:val="103"/>
        </w:rPr>
      </w:pPr>
      <w:r>
        <w:rPr>
          <w:b/>
          <w:spacing w:val="2"/>
        </w:rPr>
        <w:t>П</w:t>
      </w:r>
      <w:r>
        <w:rPr>
          <w:b/>
          <w:spacing w:val="-7"/>
        </w:rPr>
        <w:t>о</w:t>
      </w:r>
      <w:r>
        <w:rPr>
          <w:b/>
          <w:spacing w:val="5"/>
        </w:rPr>
        <w:t>н</w:t>
      </w:r>
      <w:r>
        <w:rPr>
          <w:b/>
          <w:spacing w:val="-3"/>
        </w:rPr>
        <w:t>у</w:t>
      </w:r>
      <w:r>
        <w:rPr>
          <w:b/>
          <w:spacing w:val="-1"/>
        </w:rPr>
        <w:t>ђ</w:t>
      </w:r>
      <w:r>
        <w:rPr>
          <w:b/>
          <w:spacing w:val="2"/>
        </w:rPr>
        <w:t>а</w:t>
      </w:r>
      <w:r>
        <w:rPr>
          <w:b/>
        </w:rPr>
        <w:t>ч</w:t>
      </w:r>
      <w:r>
        <w:rPr>
          <w:b/>
          <w:spacing w:val="25"/>
        </w:rPr>
        <w:t xml:space="preserve"> </w:t>
      </w:r>
      <w:r>
        <w:rPr>
          <w:b/>
          <w:spacing w:val="5"/>
        </w:rPr>
        <w:t>п</w:t>
      </w:r>
      <w:r>
        <w:rPr>
          <w:b/>
          <w:spacing w:val="-7"/>
        </w:rPr>
        <w:t>о</w:t>
      </w:r>
      <w:r>
        <w:rPr>
          <w:b/>
          <w:spacing w:val="5"/>
        </w:rPr>
        <w:t>п</w:t>
      </w:r>
      <w:r>
        <w:rPr>
          <w:b/>
          <w:spacing w:val="-3"/>
        </w:rPr>
        <w:t>у</w:t>
      </w:r>
      <w:r>
        <w:rPr>
          <w:b/>
          <w:spacing w:val="-2"/>
        </w:rPr>
        <w:t>њ</w:t>
      </w:r>
      <w:r>
        <w:rPr>
          <w:b/>
          <w:spacing w:val="2"/>
        </w:rPr>
        <w:t>а</w:t>
      </w:r>
      <w:r>
        <w:rPr>
          <w:b/>
          <w:spacing w:val="-6"/>
        </w:rPr>
        <w:t>в</w:t>
      </w:r>
      <w:r>
        <w:rPr>
          <w:b/>
        </w:rPr>
        <w:t>а</w:t>
      </w:r>
      <w:r>
        <w:rPr>
          <w:b/>
          <w:spacing w:val="25"/>
        </w:rPr>
        <w:t xml:space="preserve"> </w:t>
      </w:r>
      <w:r>
        <w:rPr>
          <w:b/>
          <w:spacing w:val="1"/>
        </w:rPr>
        <w:t>ц</w:t>
      </w:r>
      <w:r>
        <w:rPr>
          <w:b/>
          <w:spacing w:val="-1"/>
        </w:rPr>
        <w:t>е</w:t>
      </w:r>
      <w:r>
        <w:rPr>
          <w:b/>
          <w:spacing w:val="5"/>
        </w:rPr>
        <w:t>н</w:t>
      </w:r>
      <w:r>
        <w:rPr>
          <w:b/>
        </w:rPr>
        <w:t xml:space="preserve">у </w:t>
      </w:r>
      <w:r>
        <w:rPr>
          <w:b/>
          <w:spacing w:val="-3"/>
        </w:rPr>
        <w:t>б</w:t>
      </w:r>
      <w:r>
        <w:rPr>
          <w:b/>
          <w:spacing w:val="-1"/>
        </w:rPr>
        <w:t>е</w:t>
      </w:r>
      <w:r>
        <w:rPr>
          <w:b/>
        </w:rPr>
        <w:t>з</w:t>
      </w:r>
      <w:r>
        <w:rPr>
          <w:b/>
          <w:spacing w:val="9"/>
        </w:rPr>
        <w:t xml:space="preserve"> </w:t>
      </w:r>
      <w:r>
        <w:rPr>
          <w:b/>
          <w:spacing w:val="5"/>
        </w:rPr>
        <w:t>п</w:t>
      </w:r>
      <w:r>
        <w:rPr>
          <w:b/>
          <w:spacing w:val="-7"/>
        </w:rPr>
        <w:t>о</w:t>
      </w:r>
      <w:r>
        <w:rPr>
          <w:b/>
          <w:spacing w:val="5"/>
        </w:rPr>
        <w:t>р</w:t>
      </w:r>
      <w:r>
        <w:rPr>
          <w:b/>
          <w:spacing w:val="-5"/>
        </w:rPr>
        <w:t>е</w:t>
      </w:r>
      <w:r>
        <w:rPr>
          <w:b/>
          <w:spacing w:val="-2"/>
        </w:rPr>
        <w:t>з</w:t>
      </w:r>
      <w:r>
        <w:rPr>
          <w:b/>
        </w:rPr>
        <w:t>а</w:t>
      </w:r>
      <w:r>
        <w:rPr>
          <w:b/>
          <w:spacing w:val="22"/>
        </w:rPr>
        <w:t xml:space="preserve"> </w:t>
      </w:r>
      <w:r>
        <w:rPr>
          <w:b/>
          <w:spacing w:val="5"/>
        </w:rPr>
        <w:t>н</w:t>
      </w:r>
      <w:r>
        <w:rPr>
          <w:b/>
        </w:rPr>
        <w:t>а</w:t>
      </w:r>
      <w:r>
        <w:rPr>
          <w:b/>
          <w:spacing w:val="11"/>
        </w:rPr>
        <w:t xml:space="preserve"> </w:t>
      </w:r>
      <w:r>
        <w:rPr>
          <w:b/>
          <w:spacing w:val="-4"/>
        </w:rPr>
        <w:t>д</w:t>
      </w:r>
      <w:r>
        <w:rPr>
          <w:b/>
          <w:spacing w:val="-3"/>
        </w:rPr>
        <w:t>о</w:t>
      </w:r>
      <w:r>
        <w:rPr>
          <w:b/>
          <w:spacing w:val="-4"/>
        </w:rPr>
        <w:t>д</w:t>
      </w:r>
      <w:r>
        <w:rPr>
          <w:b/>
          <w:spacing w:val="2"/>
        </w:rPr>
        <w:t>а</w:t>
      </w:r>
      <w:r>
        <w:rPr>
          <w:b/>
          <w:spacing w:val="4"/>
        </w:rPr>
        <w:t>т</w:t>
      </w:r>
      <w:r>
        <w:rPr>
          <w:b/>
        </w:rPr>
        <w:t>у</w:t>
      </w:r>
      <w:r>
        <w:rPr>
          <w:b/>
          <w:spacing w:val="23"/>
        </w:rPr>
        <w:t xml:space="preserve"> </w:t>
      </w:r>
      <w:r>
        <w:rPr>
          <w:b/>
          <w:spacing w:val="-6"/>
          <w:w w:val="103"/>
        </w:rPr>
        <w:t>в</w:t>
      </w:r>
      <w:r>
        <w:rPr>
          <w:b/>
          <w:spacing w:val="5"/>
          <w:w w:val="103"/>
        </w:rPr>
        <w:t>р</w:t>
      </w:r>
      <w:r>
        <w:rPr>
          <w:b/>
          <w:spacing w:val="-5"/>
          <w:w w:val="103"/>
        </w:rPr>
        <w:t>е</w:t>
      </w:r>
      <w:r>
        <w:rPr>
          <w:b/>
          <w:spacing w:val="1"/>
          <w:w w:val="103"/>
        </w:rPr>
        <w:t>дн</w:t>
      </w:r>
      <w:r>
        <w:rPr>
          <w:b/>
          <w:spacing w:val="-3"/>
          <w:w w:val="103"/>
        </w:rPr>
        <w:t>о</w:t>
      </w:r>
      <w:r>
        <w:rPr>
          <w:b/>
          <w:spacing w:val="-1"/>
          <w:w w:val="103"/>
        </w:rPr>
        <w:t>с</w:t>
      </w:r>
      <w:r>
        <w:rPr>
          <w:b/>
          <w:spacing w:val="4"/>
          <w:w w:val="103"/>
        </w:rPr>
        <w:t>т и укупна цена са порезом на додату вредност</w:t>
      </w:r>
      <w:r>
        <w:rPr>
          <w:b/>
          <w:w w:val="103"/>
        </w:rPr>
        <w:t>.</w:t>
      </w:r>
    </w:p>
    <w:p w:rsidR="006B3FF7" w:rsidRPr="00E11B13" w:rsidRDefault="006B3FF7" w:rsidP="006B3FF7">
      <w:pPr>
        <w:ind w:right="778"/>
      </w:pPr>
    </w:p>
    <w:p w:rsidR="006B3FF7" w:rsidRPr="0066525C" w:rsidRDefault="006B3FF7" w:rsidP="006B3FF7">
      <w:pPr>
        <w:spacing w:before="16" w:line="220" w:lineRule="exact"/>
        <w:rPr>
          <w:b/>
          <w:sz w:val="22"/>
          <w:szCs w:val="22"/>
          <w:u w:val="single"/>
        </w:rPr>
      </w:pPr>
    </w:p>
    <w:p w:rsidR="006B3FF7" w:rsidRDefault="006B3FF7" w:rsidP="006B3FF7">
      <w:pPr>
        <w:spacing w:line="247" w:lineRule="auto"/>
        <w:ind w:left="208" w:right="191" w:firstLine="403"/>
        <w:jc w:val="both"/>
        <w:rPr>
          <w:b/>
          <w:u w:val="single"/>
        </w:rPr>
      </w:pPr>
      <w:r w:rsidRPr="0066525C">
        <w:rPr>
          <w:b/>
          <w:spacing w:val="-3"/>
          <w:u w:val="single"/>
        </w:rPr>
        <w:t>Ц</w:t>
      </w:r>
      <w:r w:rsidRPr="0066525C">
        <w:rPr>
          <w:b/>
          <w:spacing w:val="-1"/>
          <w:u w:val="single"/>
        </w:rPr>
        <w:t>е</w:t>
      </w:r>
      <w:r w:rsidRPr="0066525C">
        <w:rPr>
          <w:b/>
          <w:spacing w:val="1"/>
          <w:u w:val="single"/>
        </w:rPr>
        <w:t>н</w:t>
      </w:r>
      <w:r w:rsidRPr="0066525C">
        <w:rPr>
          <w:b/>
          <w:u w:val="single"/>
        </w:rPr>
        <w:t xml:space="preserve">а  </w:t>
      </w:r>
      <w:r w:rsidRPr="0066525C">
        <w:rPr>
          <w:b/>
          <w:spacing w:val="7"/>
          <w:u w:val="single"/>
        </w:rPr>
        <w:t xml:space="preserve"> </w:t>
      </w:r>
      <w:r w:rsidRPr="0066525C">
        <w:rPr>
          <w:b/>
          <w:spacing w:val="-3"/>
          <w:u w:val="single"/>
        </w:rPr>
        <w:t>об</w:t>
      </w:r>
      <w:r w:rsidRPr="0066525C">
        <w:rPr>
          <w:b/>
          <w:spacing w:val="7"/>
          <w:u w:val="single"/>
        </w:rPr>
        <w:t>у</w:t>
      </w:r>
      <w:r w:rsidRPr="0066525C">
        <w:rPr>
          <w:b/>
          <w:spacing w:val="-3"/>
          <w:u w:val="single"/>
        </w:rPr>
        <w:t>х</w:t>
      </w:r>
      <w:r w:rsidRPr="0066525C">
        <w:rPr>
          <w:b/>
          <w:spacing w:val="-1"/>
          <w:u w:val="single"/>
        </w:rPr>
        <w:t>в</w:t>
      </w:r>
      <w:r w:rsidRPr="0066525C">
        <w:rPr>
          <w:b/>
          <w:spacing w:val="-3"/>
          <w:u w:val="single"/>
        </w:rPr>
        <w:t>а</w:t>
      </w:r>
      <w:r w:rsidRPr="0066525C">
        <w:rPr>
          <w:b/>
          <w:spacing w:val="4"/>
          <w:u w:val="single"/>
        </w:rPr>
        <w:t>т</w:t>
      </w:r>
      <w:r w:rsidRPr="0066525C">
        <w:rPr>
          <w:b/>
          <w:spacing w:val="2"/>
          <w:u w:val="single"/>
        </w:rPr>
        <w:t>а</w:t>
      </w:r>
      <w:r w:rsidRPr="0066525C">
        <w:rPr>
          <w:b/>
          <w:u w:val="single"/>
        </w:rPr>
        <w:t xml:space="preserve">:  </w:t>
      </w:r>
      <w:r w:rsidRPr="0066525C">
        <w:rPr>
          <w:b/>
          <w:spacing w:val="15"/>
          <w:u w:val="single"/>
        </w:rPr>
        <w:t xml:space="preserve"> </w:t>
      </w:r>
      <w:r w:rsidRPr="0066525C">
        <w:rPr>
          <w:b/>
          <w:u w:val="single"/>
        </w:rPr>
        <w:t>ц</w:t>
      </w:r>
      <w:r w:rsidRPr="0066525C">
        <w:rPr>
          <w:b/>
          <w:spacing w:val="-1"/>
          <w:u w:val="single"/>
        </w:rPr>
        <w:t>е</w:t>
      </w:r>
      <w:r w:rsidRPr="0066525C">
        <w:rPr>
          <w:b/>
          <w:spacing w:val="4"/>
          <w:u w:val="single"/>
        </w:rPr>
        <w:t>н</w:t>
      </w:r>
      <w:r w:rsidRPr="0066525C">
        <w:rPr>
          <w:b/>
          <w:u w:val="single"/>
        </w:rPr>
        <w:t xml:space="preserve">у   </w:t>
      </w:r>
      <w:r w:rsidRPr="0066525C">
        <w:rPr>
          <w:b/>
          <w:spacing w:val="-1"/>
          <w:u w:val="single"/>
        </w:rPr>
        <w:t>е</w:t>
      </w:r>
      <w:r w:rsidRPr="0066525C">
        <w:rPr>
          <w:b/>
          <w:u w:val="single"/>
        </w:rPr>
        <w:t>н</w:t>
      </w:r>
      <w:r w:rsidRPr="0066525C">
        <w:rPr>
          <w:b/>
          <w:spacing w:val="-5"/>
          <w:u w:val="single"/>
        </w:rPr>
        <w:t>е</w:t>
      </w:r>
      <w:r w:rsidRPr="0066525C">
        <w:rPr>
          <w:b/>
          <w:spacing w:val="2"/>
          <w:u w:val="single"/>
        </w:rPr>
        <w:t>р</w:t>
      </w:r>
      <w:r w:rsidRPr="0066525C">
        <w:rPr>
          <w:b/>
          <w:spacing w:val="1"/>
          <w:u w:val="single"/>
        </w:rPr>
        <w:t>г</w:t>
      </w:r>
      <w:r w:rsidRPr="0066525C">
        <w:rPr>
          <w:b/>
          <w:spacing w:val="-5"/>
          <w:u w:val="single"/>
        </w:rPr>
        <w:t>и</w:t>
      </w:r>
      <w:r w:rsidRPr="0066525C">
        <w:rPr>
          <w:b/>
          <w:spacing w:val="10"/>
          <w:u w:val="single"/>
        </w:rPr>
        <w:t>ј</w:t>
      </w:r>
      <w:r w:rsidRPr="0066525C">
        <w:rPr>
          <w:b/>
          <w:spacing w:val="-10"/>
          <w:u w:val="single"/>
        </w:rPr>
        <w:t>е</w:t>
      </w:r>
      <w:r>
        <w:rPr>
          <w:b/>
          <w:u w:val="single"/>
        </w:rPr>
        <w:t xml:space="preserve"> са </w:t>
      </w:r>
      <w:r w:rsidRPr="0066525C">
        <w:rPr>
          <w:b/>
          <w:spacing w:val="5"/>
          <w:u w:val="single"/>
        </w:rPr>
        <w:t>б</w:t>
      </w:r>
      <w:r w:rsidRPr="0066525C">
        <w:rPr>
          <w:b/>
          <w:spacing w:val="-1"/>
          <w:u w:val="single"/>
        </w:rPr>
        <w:t>а</w:t>
      </w:r>
      <w:r w:rsidRPr="0066525C">
        <w:rPr>
          <w:b/>
          <w:spacing w:val="-2"/>
          <w:u w:val="single"/>
        </w:rPr>
        <w:t>л</w:t>
      </w:r>
      <w:r w:rsidRPr="0066525C">
        <w:rPr>
          <w:b/>
          <w:spacing w:val="-1"/>
          <w:u w:val="single"/>
        </w:rPr>
        <w:t>а</w:t>
      </w:r>
      <w:r w:rsidRPr="0066525C">
        <w:rPr>
          <w:b/>
          <w:u w:val="single"/>
        </w:rPr>
        <w:t>н</w:t>
      </w:r>
      <w:r w:rsidRPr="0066525C">
        <w:rPr>
          <w:b/>
          <w:spacing w:val="4"/>
          <w:u w:val="single"/>
        </w:rPr>
        <w:t>с</w:t>
      </w:r>
      <w:r>
        <w:rPr>
          <w:b/>
          <w:u w:val="single"/>
        </w:rPr>
        <w:t>ном одговорношћу</w:t>
      </w:r>
    </w:p>
    <w:p w:rsidR="006B3FF7" w:rsidRPr="00E11B13" w:rsidRDefault="006B3FF7" w:rsidP="006B3FF7">
      <w:pPr>
        <w:spacing w:line="247" w:lineRule="auto"/>
        <w:ind w:right="191"/>
        <w:jc w:val="both"/>
        <w:rPr>
          <w:sz w:val="26"/>
          <w:szCs w:val="26"/>
        </w:rPr>
      </w:pPr>
    </w:p>
    <w:p w:rsidR="006B3FF7" w:rsidRPr="00E11B13" w:rsidRDefault="006B3FF7" w:rsidP="006B3FF7">
      <w:pPr>
        <w:spacing w:line="247" w:lineRule="auto"/>
        <w:ind w:right="191"/>
        <w:jc w:val="both"/>
        <w:rPr>
          <w:b/>
          <w:u w:val="single"/>
        </w:rPr>
      </w:pPr>
    </w:p>
    <w:p w:rsidR="006B3FF7" w:rsidRDefault="006B3FF7" w:rsidP="006B3FF7">
      <w:pPr>
        <w:spacing w:line="247" w:lineRule="auto"/>
        <w:ind w:left="208" w:right="191" w:firstLine="403"/>
        <w:jc w:val="both"/>
        <w:rPr>
          <w:b/>
          <w:u w:val="single"/>
        </w:rPr>
      </w:pPr>
      <w:r>
        <w:rPr>
          <w:b/>
          <w:u w:val="single"/>
        </w:rPr>
        <w:t>Рок испоруке добара: почиње првог календарског дана у наредном месецу у односу на месец у ком је закључен уговор од 00 сати до 24 сата сваког дана за време трајања уговора.</w:t>
      </w:r>
    </w:p>
    <w:p w:rsidR="006B3FF7" w:rsidRDefault="006B3FF7" w:rsidP="006B3FF7">
      <w:pPr>
        <w:spacing w:line="247" w:lineRule="auto"/>
        <w:ind w:left="208" w:right="191" w:firstLine="403"/>
        <w:jc w:val="both"/>
        <w:rPr>
          <w:b/>
          <w:u w:val="single"/>
        </w:rPr>
      </w:pPr>
      <w:r>
        <w:rPr>
          <w:b/>
          <w:u w:val="single"/>
        </w:rPr>
        <w:t>Место испоруке: унутар електроенергетског система РС у објекту школе, ул. Доситејева бр.46Г, 36000 Краљево</w:t>
      </w:r>
    </w:p>
    <w:p w:rsidR="006B3FF7" w:rsidRDefault="006B3FF7" w:rsidP="006B3FF7">
      <w:pPr>
        <w:spacing w:line="247" w:lineRule="auto"/>
        <w:ind w:left="208" w:right="191" w:firstLine="403"/>
        <w:jc w:val="both"/>
        <w:rPr>
          <w:b/>
          <w:u w:val="single"/>
        </w:rPr>
      </w:pPr>
      <w:r>
        <w:rPr>
          <w:b/>
          <w:u w:val="single"/>
        </w:rPr>
        <w:t>Начин и рок плаћања: сукцесивно до 25-ог у месецу за претходни месец, на основу достављених рачуна на адресу наручиоца</w:t>
      </w:r>
    </w:p>
    <w:p w:rsidR="006B3FF7" w:rsidRDefault="006B3FF7" w:rsidP="006B3FF7">
      <w:pPr>
        <w:spacing w:line="247" w:lineRule="auto"/>
        <w:ind w:left="208" w:right="191" w:firstLine="403"/>
        <w:jc w:val="both"/>
        <w:rPr>
          <w:b/>
          <w:u w:val="single"/>
        </w:rPr>
      </w:pPr>
    </w:p>
    <w:p w:rsidR="006B3FF7" w:rsidRDefault="006B3FF7" w:rsidP="006B3FF7">
      <w:pPr>
        <w:spacing w:line="247" w:lineRule="auto"/>
        <w:ind w:left="208" w:right="191" w:firstLine="403"/>
        <w:jc w:val="both"/>
        <w:rPr>
          <w:b/>
          <w:u w:val="single"/>
        </w:rPr>
      </w:pPr>
    </w:p>
    <w:tbl>
      <w:tblPr>
        <w:tblW w:w="0" w:type="auto"/>
        <w:tblInd w:w="101" w:type="dxa"/>
        <w:tblLayout w:type="fixed"/>
        <w:tblCellMar>
          <w:left w:w="0" w:type="dxa"/>
          <w:right w:w="0" w:type="dxa"/>
        </w:tblCellMar>
        <w:tblLook w:val="01E0"/>
      </w:tblPr>
      <w:tblGrid>
        <w:gridCol w:w="504"/>
        <w:gridCol w:w="1466"/>
        <w:gridCol w:w="929"/>
        <w:gridCol w:w="1401"/>
        <w:gridCol w:w="1701"/>
        <w:gridCol w:w="1559"/>
        <w:gridCol w:w="1984"/>
      </w:tblGrid>
      <w:tr w:rsidR="006B3FF7" w:rsidTr="006B3FF7">
        <w:trPr>
          <w:trHeight w:hRule="exact" w:val="1080"/>
        </w:trPr>
        <w:tc>
          <w:tcPr>
            <w:tcW w:w="504" w:type="dxa"/>
            <w:tcBorders>
              <w:top w:val="single" w:sz="5" w:space="0" w:color="000000"/>
              <w:left w:val="single" w:sz="5" w:space="0" w:color="000000"/>
              <w:bottom w:val="single" w:sz="5" w:space="0" w:color="000000"/>
              <w:right w:val="single" w:sz="5" w:space="0" w:color="000000"/>
            </w:tcBorders>
            <w:vAlign w:val="center"/>
          </w:tcPr>
          <w:p w:rsidR="006B3FF7" w:rsidRDefault="006B3FF7" w:rsidP="0059235A">
            <w:pPr>
              <w:spacing w:line="220" w:lineRule="exact"/>
              <w:ind w:left="95"/>
            </w:pPr>
            <w:r>
              <w:rPr>
                <w:spacing w:val="5"/>
                <w:w w:val="103"/>
              </w:rPr>
              <w:t>Р</w:t>
            </w:r>
            <w:r>
              <w:rPr>
                <w:spacing w:val="1"/>
                <w:w w:val="103"/>
              </w:rPr>
              <w:t>.</w:t>
            </w:r>
            <w:r>
              <w:rPr>
                <w:w w:val="103"/>
              </w:rPr>
              <w:t>б</w:t>
            </w:r>
          </w:p>
          <w:p w:rsidR="006B3FF7" w:rsidRDefault="006B3FF7" w:rsidP="0059235A">
            <w:pPr>
              <w:spacing w:before="10"/>
              <w:ind w:left="95"/>
            </w:pPr>
            <w:r>
              <w:rPr>
                <w:spacing w:val="2"/>
                <w:w w:val="103"/>
              </w:rPr>
              <w:t>р</w:t>
            </w:r>
            <w:r>
              <w:rPr>
                <w:w w:val="103"/>
              </w:rPr>
              <w:t>.</w:t>
            </w:r>
          </w:p>
        </w:tc>
        <w:tc>
          <w:tcPr>
            <w:tcW w:w="1466" w:type="dxa"/>
            <w:tcBorders>
              <w:top w:val="single" w:sz="5" w:space="0" w:color="000000"/>
              <w:left w:val="single" w:sz="5" w:space="0" w:color="000000"/>
              <w:bottom w:val="single" w:sz="5" w:space="0" w:color="000000"/>
              <w:right w:val="single" w:sz="3" w:space="0" w:color="000000"/>
            </w:tcBorders>
            <w:vAlign w:val="center"/>
          </w:tcPr>
          <w:p w:rsidR="006B3FF7" w:rsidRPr="00351028" w:rsidRDefault="006B3FF7" w:rsidP="0059235A">
            <w:pPr>
              <w:spacing w:line="220" w:lineRule="exact"/>
              <w:ind w:left="95"/>
              <w:rPr>
                <w:lang w:val="sr-Cyrl-CS"/>
              </w:rPr>
            </w:pPr>
            <w:r>
              <w:rPr>
                <w:spacing w:val="-1"/>
                <w:w w:val="103"/>
                <w:lang w:val="sr-Cyrl-CS"/>
              </w:rPr>
              <w:t>Предмет набавке</w:t>
            </w:r>
          </w:p>
        </w:tc>
        <w:tc>
          <w:tcPr>
            <w:tcW w:w="929" w:type="dxa"/>
            <w:tcBorders>
              <w:top w:val="single" w:sz="5" w:space="0" w:color="000000"/>
              <w:left w:val="single" w:sz="3" w:space="0" w:color="000000"/>
              <w:bottom w:val="single" w:sz="5" w:space="0" w:color="000000"/>
              <w:right w:val="single" w:sz="5" w:space="0" w:color="000000"/>
            </w:tcBorders>
            <w:vAlign w:val="center"/>
          </w:tcPr>
          <w:p w:rsidR="006B3FF7" w:rsidRPr="00760982" w:rsidRDefault="006B3FF7" w:rsidP="0059235A">
            <w:pPr>
              <w:spacing w:line="220" w:lineRule="exact"/>
              <w:ind w:left="95"/>
              <w:rPr>
                <w:lang w:val="sr-Cyrl-CS"/>
              </w:rPr>
            </w:pPr>
            <w:r>
              <w:rPr>
                <w:spacing w:val="1"/>
                <w:w w:val="103"/>
              </w:rPr>
              <w:t>Ј</w:t>
            </w:r>
            <w:r>
              <w:rPr>
                <w:spacing w:val="-5"/>
                <w:w w:val="103"/>
              </w:rPr>
              <w:t>е</w:t>
            </w:r>
            <w:r>
              <w:rPr>
                <w:w w:val="103"/>
              </w:rPr>
              <w:t>д</w:t>
            </w:r>
            <w:r>
              <w:rPr>
                <w:spacing w:val="4"/>
                <w:w w:val="103"/>
                <w:lang w:val="sr-Cyrl-CS"/>
              </w:rPr>
              <w:t>.</w:t>
            </w:r>
          </w:p>
          <w:p w:rsidR="006B3FF7" w:rsidRDefault="006B3FF7" w:rsidP="0059235A">
            <w:pPr>
              <w:spacing w:before="10"/>
              <w:ind w:left="95"/>
            </w:pPr>
            <w:r>
              <w:rPr>
                <w:spacing w:val="5"/>
              </w:rPr>
              <w:t xml:space="preserve"> </w:t>
            </w:r>
            <w:r>
              <w:rPr>
                <w:spacing w:val="-1"/>
                <w:w w:val="103"/>
              </w:rPr>
              <w:t>м</w:t>
            </w:r>
            <w:r>
              <w:rPr>
                <w:spacing w:val="-5"/>
                <w:w w:val="103"/>
              </w:rPr>
              <w:t>е</w:t>
            </w:r>
            <w:r>
              <w:rPr>
                <w:spacing w:val="7"/>
                <w:w w:val="103"/>
              </w:rPr>
              <w:t>р</w:t>
            </w:r>
            <w:r>
              <w:rPr>
                <w:w w:val="103"/>
              </w:rPr>
              <w:t>е</w:t>
            </w:r>
          </w:p>
        </w:tc>
        <w:tc>
          <w:tcPr>
            <w:tcW w:w="1401" w:type="dxa"/>
            <w:tcBorders>
              <w:top w:val="single" w:sz="5" w:space="0" w:color="000000"/>
              <w:left w:val="single" w:sz="5" w:space="0" w:color="000000"/>
              <w:bottom w:val="single" w:sz="5" w:space="0" w:color="000000"/>
              <w:right w:val="single" w:sz="5" w:space="0" w:color="000000"/>
            </w:tcBorders>
            <w:vAlign w:val="center"/>
          </w:tcPr>
          <w:p w:rsidR="006B3FF7" w:rsidRPr="00351028" w:rsidRDefault="006B3FF7" w:rsidP="0059235A">
            <w:pPr>
              <w:spacing w:line="220" w:lineRule="exact"/>
              <w:ind w:left="100"/>
              <w:rPr>
                <w:lang w:val="sr-Cyrl-CS"/>
              </w:rPr>
            </w:pPr>
            <w:r>
              <w:rPr>
                <w:lang w:val="sr-Cyrl-CS"/>
              </w:rPr>
              <w:t>Процењене количине</w:t>
            </w:r>
          </w:p>
        </w:tc>
        <w:tc>
          <w:tcPr>
            <w:tcW w:w="1701" w:type="dxa"/>
            <w:tcBorders>
              <w:top w:val="single" w:sz="5" w:space="0" w:color="000000"/>
              <w:left w:val="single" w:sz="5" w:space="0" w:color="000000"/>
              <w:bottom w:val="single" w:sz="5" w:space="0" w:color="000000"/>
              <w:right w:val="single" w:sz="4" w:space="0" w:color="auto"/>
            </w:tcBorders>
            <w:vAlign w:val="center"/>
          </w:tcPr>
          <w:p w:rsidR="006B3FF7" w:rsidRPr="00351028" w:rsidRDefault="006B3FF7" w:rsidP="0059235A">
            <w:pPr>
              <w:spacing w:line="220" w:lineRule="exact"/>
              <w:ind w:left="95"/>
              <w:rPr>
                <w:lang w:val="sr-Cyrl-CS"/>
              </w:rPr>
            </w:pPr>
            <w:r>
              <w:rPr>
                <w:lang w:val="sr-Cyrl-CS"/>
              </w:rPr>
              <w:t>Јединична  цене без пдв-а</w:t>
            </w:r>
          </w:p>
        </w:tc>
        <w:tc>
          <w:tcPr>
            <w:tcW w:w="1559" w:type="dxa"/>
            <w:tcBorders>
              <w:top w:val="single" w:sz="5" w:space="0" w:color="000000"/>
              <w:left w:val="single" w:sz="4" w:space="0" w:color="auto"/>
              <w:bottom w:val="single" w:sz="5" w:space="0" w:color="000000"/>
              <w:right w:val="single" w:sz="4" w:space="0" w:color="auto"/>
            </w:tcBorders>
            <w:vAlign w:val="center"/>
          </w:tcPr>
          <w:p w:rsidR="006B3FF7" w:rsidRPr="00351028" w:rsidRDefault="006B3FF7" w:rsidP="0059235A">
            <w:pPr>
              <w:spacing w:line="220" w:lineRule="exact"/>
              <w:ind w:left="95"/>
              <w:rPr>
                <w:lang w:val="sr-Cyrl-CS"/>
              </w:rPr>
            </w:pPr>
            <w:r>
              <w:rPr>
                <w:lang w:val="sr-Cyrl-CS"/>
              </w:rPr>
              <w:t>Укупна цена без ПДВ-а за процењене количине</w:t>
            </w:r>
          </w:p>
        </w:tc>
        <w:tc>
          <w:tcPr>
            <w:tcW w:w="1984" w:type="dxa"/>
            <w:tcBorders>
              <w:top w:val="single" w:sz="5" w:space="0" w:color="000000"/>
              <w:left w:val="single" w:sz="4" w:space="0" w:color="auto"/>
              <w:bottom w:val="single" w:sz="5" w:space="0" w:color="000000"/>
              <w:right w:val="single" w:sz="4" w:space="0" w:color="auto"/>
            </w:tcBorders>
            <w:vAlign w:val="center"/>
          </w:tcPr>
          <w:p w:rsidR="006B3FF7" w:rsidRPr="00351028" w:rsidRDefault="006B3FF7" w:rsidP="0059235A">
            <w:pPr>
              <w:spacing w:line="220" w:lineRule="exact"/>
              <w:ind w:left="95"/>
              <w:rPr>
                <w:lang w:val="sr-Cyrl-CS"/>
              </w:rPr>
            </w:pPr>
            <w:r>
              <w:rPr>
                <w:lang w:val="sr-Cyrl-CS"/>
              </w:rPr>
              <w:t>Укупна цена са  ПДВ-ом за процењене количине</w:t>
            </w:r>
          </w:p>
        </w:tc>
      </w:tr>
      <w:tr w:rsidR="006B3FF7" w:rsidTr="006B3FF7">
        <w:trPr>
          <w:trHeight w:hRule="exact" w:val="720"/>
        </w:trPr>
        <w:tc>
          <w:tcPr>
            <w:tcW w:w="504" w:type="dxa"/>
            <w:tcBorders>
              <w:top w:val="single" w:sz="5" w:space="0" w:color="000000"/>
              <w:left w:val="single" w:sz="5" w:space="0" w:color="000000"/>
              <w:bottom w:val="single" w:sz="5" w:space="0" w:color="000000"/>
              <w:right w:val="single" w:sz="5" w:space="0" w:color="000000"/>
            </w:tcBorders>
            <w:vAlign w:val="center"/>
          </w:tcPr>
          <w:p w:rsidR="006B3FF7" w:rsidRDefault="006B3FF7" w:rsidP="0059235A">
            <w:pPr>
              <w:spacing w:line="220" w:lineRule="exact"/>
              <w:ind w:left="95"/>
            </w:pPr>
            <w:r>
              <w:rPr>
                <w:spacing w:val="2"/>
                <w:w w:val="103"/>
              </w:rPr>
              <w:t>1</w:t>
            </w:r>
            <w:r>
              <w:rPr>
                <w:w w:val="103"/>
              </w:rPr>
              <w:t>.</w:t>
            </w:r>
          </w:p>
        </w:tc>
        <w:tc>
          <w:tcPr>
            <w:tcW w:w="1466" w:type="dxa"/>
            <w:tcBorders>
              <w:top w:val="single" w:sz="5" w:space="0" w:color="000000"/>
              <w:left w:val="single" w:sz="5" w:space="0" w:color="000000"/>
              <w:bottom w:val="single" w:sz="5" w:space="0" w:color="000000"/>
              <w:right w:val="single" w:sz="3" w:space="0" w:color="000000"/>
            </w:tcBorders>
            <w:vAlign w:val="center"/>
          </w:tcPr>
          <w:p w:rsidR="006B3FF7" w:rsidRPr="00B6247C" w:rsidRDefault="006B3FF7" w:rsidP="0059235A">
            <w:pPr>
              <w:spacing w:before="10" w:line="245" w:lineRule="auto"/>
              <w:ind w:left="95" w:right="420"/>
              <w:rPr>
                <w:spacing w:val="-2"/>
                <w:sz w:val="18"/>
                <w:szCs w:val="18"/>
              </w:rPr>
            </w:pPr>
            <w:r w:rsidRPr="00B6247C">
              <w:rPr>
                <w:spacing w:val="-2"/>
                <w:sz w:val="18"/>
                <w:szCs w:val="18"/>
              </w:rPr>
              <w:t>Ел.енергија</w:t>
            </w:r>
          </w:p>
          <w:p w:rsidR="006B3FF7" w:rsidRPr="00E029DF" w:rsidRDefault="006B3FF7" w:rsidP="0059235A">
            <w:pPr>
              <w:spacing w:before="10" w:line="245" w:lineRule="auto"/>
              <w:ind w:left="95" w:right="420"/>
            </w:pPr>
            <w:r>
              <w:rPr>
                <w:spacing w:val="-2"/>
              </w:rPr>
              <w:t>ЈТ/ДУТ</w:t>
            </w:r>
          </w:p>
        </w:tc>
        <w:tc>
          <w:tcPr>
            <w:tcW w:w="929" w:type="dxa"/>
            <w:tcBorders>
              <w:top w:val="single" w:sz="5" w:space="0" w:color="000000"/>
              <w:left w:val="single" w:sz="3" w:space="0" w:color="000000"/>
              <w:bottom w:val="single" w:sz="5" w:space="0" w:color="000000"/>
              <w:right w:val="single" w:sz="5" w:space="0" w:color="000000"/>
            </w:tcBorders>
            <w:vAlign w:val="center"/>
          </w:tcPr>
          <w:p w:rsidR="006B3FF7" w:rsidRDefault="006B3FF7" w:rsidP="0059235A">
            <w:pPr>
              <w:spacing w:line="220" w:lineRule="exact"/>
              <w:ind w:left="95"/>
            </w:pPr>
            <w:r>
              <w:rPr>
                <w:spacing w:val="-3"/>
                <w:w w:val="103"/>
              </w:rPr>
              <w:t>k</w:t>
            </w:r>
            <w:r>
              <w:rPr>
                <w:spacing w:val="1"/>
                <w:w w:val="103"/>
              </w:rPr>
              <w:t>W</w:t>
            </w:r>
            <w:r>
              <w:rPr>
                <w:w w:val="103"/>
              </w:rPr>
              <w:t>h</w:t>
            </w:r>
          </w:p>
        </w:tc>
        <w:tc>
          <w:tcPr>
            <w:tcW w:w="1401" w:type="dxa"/>
            <w:tcBorders>
              <w:top w:val="single" w:sz="5" w:space="0" w:color="000000"/>
              <w:left w:val="single" w:sz="5" w:space="0" w:color="000000"/>
              <w:bottom w:val="single" w:sz="5" w:space="0" w:color="000000"/>
              <w:right w:val="single" w:sz="5" w:space="0" w:color="000000"/>
            </w:tcBorders>
            <w:vAlign w:val="center"/>
          </w:tcPr>
          <w:p w:rsidR="006B3FF7" w:rsidRPr="00B90074" w:rsidRDefault="006B3FF7" w:rsidP="00843CFA">
            <w:pPr>
              <w:spacing w:line="220" w:lineRule="exact"/>
              <w:ind w:left="100"/>
            </w:pPr>
            <w:r>
              <w:rPr>
                <w:rFonts w:ascii="Arial" w:hAnsi="Arial" w:cs="Arial"/>
              </w:rPr>
              <w:t>9</w:t>
            </w:r>
            <w:r w:rsidR="00DA6775">
              <w:rPr>
                <w:rFonts w:ascii="Arial" w:hAnsi="Arial" w:cs="Arial"/>
              </w:rPr>
              <w:t>5920</w:t>
            </w:r>
          </w:p>
        </w:tc>
        <w:tc>
          <w:tcPr>
            <w:tcW w:w="1701" w:type="dxa"/>
            <w:tcBorders>
              <w:top w:val="single" w:sz="5" w:space="0" w:color="000000"/>
              <w:left w:val="single" w:sz="5" w:space="0" w:color="000000"/>
              <w:bottom w:val="single" w:sz="5" w:space="0" w:color="000000"/>
              <w:right w:val="single" w:sz="4" w:space="0" w:color="auto"/>
            </w:tcBorders>
            <w:vAlign w:val="center"/>
          </w:tcPr>
          <w:p w:rsidR="006B3FF7" w:rsidRPr="00351028" w:rsidRDefault="006B3FF7" w:rsidP="0059235A">
            <w:pPr>
              <w:spacing w:line="220" w:lineRule="exact"/>
              <w:rPr>
                <w:lang w:val="sr-Cyrl-CS"/>
              </w:rPr>
            </w:pPr>
          </w:p>
        </w:tc>
        <w:tc>
          <w:tcPr>
            <w:tcW w:w="1559" w:type="dxa"/>
            <w:tcBorders>
              <w:top w:val="single" w:sz="5" w:space="0" w:color="000000"/>
              <w:left w:val="single" w:sz="4" w:space="0" w:color="auto"/>
              <w:bottom w:val="single" w:sz="5" w:space="0" w:color="000000"/>
              <w:right w:val="single" w:sz="4" w:space="0" w:color="auto"/>
            </w:tcBorders>
            <w:vAlign w:val="center"/>
          </w:tcPr>
          <w:p w:rsidR="006B3FF7" w:rsidRPr="00351028" w:rsidRDefault="006B3FF7" w:rsidP="0059235A">
            <w:pPr>
              <w:spacing w:line="220" w:lineRule="exact"/>
              <w:rPr>
                <w:lang w:val="sr-Cyrl-CS"/>
              </w:rPr>
            </w:pPr>
          </w:p>
        </w:tc>
        <w:tc>
          <w:tcPr>
            <w:tcW w:w="1984" w:type="dxa"/>
            <w:tcBorders>
              <w:top w:val="single" w:sz="5" w:space="0" w:color="000000"/>
              <w:left w:val="single" w:sz="4" w:space="0" w:color="auto"/>
              <w:bottom w:val="single" w:sz="5" w:space="0" w:color="000000"/>
              <w:right w:val="single" w:sz="5" w:space="0" w:color="000000"/>
            </w:tcBorders>
            <w:vAlign w:val="center"/>
          </w:tcPr>
          <w:p w:rsidR="006B3FF7" w:rsidRPr="00351028" w:rsidRDefault="006B3FF7" w:rsidP="0059235A">
            <w:pPr>
              <w:spacing w:line="220" w:lineRule="exact"/>
              <w:rPr>
                <w:lang w:val="sr-Cyrl-CS"/>
              </w:rPr>
            </w:pPr>
          </w:p>
        </w:tc>
      </w:tr>
    </w:tbl>
    <w:p w:rsidR="006B3FF7" w:rsidRDefault="006B3FF7" w:rsidP="006B3FF7">
      <w:pPr>
        <w:spacing w:before="4" w:line="100" w:lineRule="exact"/>
        <w:rPr>
          <w:sz w:val="10"/>
          <w:szCs w:val="10"/>
        </w:rPr>
      </w:pPr>
    </w:p>
    <w:p w:rsidR="006B3FF7" w:rsidRDefault="006B3FF7" w:rsidP="006B3FF7">
      <w:pPr>
        <w:spacing w:before="5" w:line="180" w:lineRule="exact"/>
        <w:rPr>
          <w:sz w:val="18"/>
          <w:szCs w:val="18"/>
        </w:rPr>
      </w:pPr>
    </w:p>
    <w:p w:rsidR="006B3FF7" w:rsidRDefault="006B3FF7" w:rsidP="006B3FF7">
      <w:pPr>
        <w:spacing w:line="200" w:lineRule="exact"/>
      </w:pPr>
    </w:p>
    <w:p w:rsidR="006B3FF7" w:rsidRDefault="006B3FF7" w:rsidP="006B3FF7">
      <w:pPr>
        <w:spacing w:before="3" w:line="240" w:lineRule="exact"/>
      </w:pPr>
    </w:p>
    <w:p w:rsidR="006B3FF7" w:rsidRDefault="006B3FF7" w:rsidP="006B3FF7">
      <w:pPr>
        <w:tabs>
          <w:tab w:val="left" w:pos="8640"/>
        </w:tabs>
        <w:spacing w:before="40" w:line="220" w:lineRule="exact"/>
        <w:ind w:left="208"/>
      </w:pPr>
      <w:r>
        <w:rPr>
          <w:spacing w:val="5"/>
          <w:w w:val="103"/>
        </w:rPr>
        <w:t>Р</w:t>
      </w:r>
      <w:r>
        <w:rPr>
          <w:spacing w:val="-7"/>
          <w:w w:val="103"/>
        </w:rPr>
        <w:t>о</w:t>
      </w:r>
      <w:r>
        <w:rPr>
          <w:w w:val="103"/>
        </w:rPr>
        <w:t>к</w:t>
      </w:r>
      <w:r>
        <w:rPr>
          <w:spacing w:val="3"/>
        </w:rPr>
        <w:t xml:space="preserve"> </w:t>
      </w:r>
      <w:r>
        <w:rPr>
          <w:spacing w:val="-2"/>
          <w:w w:val="103"/>
        </w:rPr>
        <w:t>в</w:t>
      </w:r>
      <w:r>
        <w:rPr>
          <w:spacing w:val="-1"/>
          <w:w w:val="103"/>
        </w:rPr>
        <w:t>а</w:t>
      </w:r>
      <w:r>
        <w:rPr>
          <w:spacing w:val="6"/>
          <w:w w:val="103"/>
        </w:rPr>
        <w:t>ж</w:t>
      </w:r>
      <w:r>
        <w:rPr>
          <w:spacing w:val="-5"/>
          <w:w w:val="103"/>
        </w:rPr>
        <w:t>е</w:t>
      </w:r>
      <w:r>
        <w:rPr>
          <w:spacing w:val="4"/>
          <w:w w:val="103"/>
        </w:rPr>
        <w:t>њ</w:t>
      </w:r>
      <w:r>
        <w:rPr>
          <w:w w:val="103"/>
        </w:rPr>
        <w:t>а</w:t>
      </w:r>
      <w:r>
        <w:rPr>
          <w:spacing w:val="2"/>
        </w:rPr>
        <w:t xml:space="preserve"> </w:t>
      </w:r>
      <w:r>
        <w:rPr>
          <w:spacing w:val="-5"/>
          <w:w w:val="103"/>
        </w:rPr>
        <w:t>п</w:t>
      </w:r>
      <w:r>
        <w:rPr>
          <w:spacing w:val="2"/>
          <w:w w:val="103"/>
        </w:rPr>
        <w:t>о</w:t>
      </w:r>
      <w:r>
        <w:rPr>
          <w:spacing w:val="9"/>
          <w:w w:val="103"/>
        </w:rPr>
        <w:t>н</w:t>
      </w:r>
      <w:r>
        <w:rPr>
          <w:spacing w:val="-12"/>
          <w:w w:val="103"/>
        </w:rPr>
        <w:t>у</w:t>
      </w:r>
      <w:r>
        <w:rPr>
          <w:spacing w:val="5"/>
          <w:w w:val="103"/>
        </w:rPr>
        <w:t>д</w:t>
      </w:r>
      <w:r>
        <w:rPr>
          <w:spacing w:val="-5"/>
          <w:w w:val="103"/>
        </w:rPr>
        <w:t>е</w:t>
      </w:r>
      <w:r>
        <w:rPr>
          <w:w w:val="103"/>
        </w:rPr>
        <w:t>:</w:t>
      </w:r>
      <w:r>
        <w:rPr>
          <w:spacing w:val="3"/>
        </w:rPr>
        <w:t xml:space="preserve"> </w:t>
      </w:r>
      <w:r>
        <w:rPr>
          <w:spacing w:val="3"/>
          <w:w w:val="103"/>
        </w:rPr>
        <w:t>(</w:t>
      </w:r>
      <w:r>
        <w:rPr>
          <w:w w:val="103"/>
        </w:rPr>
        <w:t>н</w:t>
      </w:r>
      <w:r>
        <w:rPr>
          <w:spacing w:val="-1"/>
          <w:w w:val="103"/>
        </w:rPr>
        <w:t>а</w:t>
      </w:r>
      <w:r>
        <w:rPr>
          <w:w w:val="103"/>
        </w:rPr>
        <w:t>ј</w:t>
      </w:r>
      <w:r>
        <w:rPr>
          <w:spacing w:val="-1"/>
          <w:w w:val="103"/>
        </w:rPr>
        <w:t>ма</w:t>
      </w:r>
      <w:r>
        <w:rPr>
          <w:spacing w:val="4"/>
          <w:w w:val="103"/>
        </w:rPr>
        <w:t>њ</w:t>
      </w:r>
      <w:r>
        <w:rPr>
          <w:w w:val="103"/>
        </w:rPr>
        <w:t>е</w:t>
      </w:r>
      <w:r>
        <w:rPr>
          <w:spacing w:val="-3"/>
        </w:rPr>
        <w:t xml:space="preserve"> </w:t>
      </w:r>
      <w:r w:rsidR="008A384E">
        <w:rPr>
          <w:spacing w:val="2"/>
          <w:w w:val="103"/>
        </w:rPr>
        <w:t>3</w:t>
      </w:r>
      <w:r>
        <w:rPr>
          <w:w w:val="103"/>
        </w:rPr>
        <w:t>0</w:t>
      </w:r>
      <w:r>
        <w:t xml:space="preserve"> </w:t>
      </w:r>
      <w:r>
        <w:rPr>
          <w:w w:val="103"/>
        </w:rPr>
        <w:t>д</w:t>
      </w:r>
      <w:r>
        <w:rPr>
          <w:spacing w:val="-1"/>
          <w:w w:val="103"/>
        </w:rPr>
        <w:t>а</w:t>
      </w:r>
      <w:r>
        <w:rPr>
          <w:w w:val="103"/>
        </w:rPr>
        <w:t>на</w:t>
      </w:r>
      <w:r>
        <w:rPr>
          <w:spacing w:val="2"/>
        </w:rPr>
        <w:t xml:space="preserve"> </w:t>
      </w:r>
      <w:r>
        <w:rPr>
          <w:spacing w:val="-3"/>
          <w:w w:val="103"/>
        </w:rPr>
        <w:t>о</w:t>
      </w:r>
      <w:r>
        <w:rPr>
          <w:w w:val="103"/>
        </w:rPr>
        <w:t>д</w:t>
      </w:r>
      <w:r>
        <w:rPr>
          <w:spacing w:val="3"/>
        </w:rPr>
        <w:t xml:space="preserve"> </w:t>
      </w:r>
      <w:r>
        <w:rPr>
          <w:w w:val="103"/>
        </w:rPr>
        <w:t>д</w:t>
      </w:r>
      <w:r>
        <w:rPr>
          <w:spacing w:val="-1"/>
          <w:w w:val="103"/>
        </w:rPr>
        <w:t>а</w:t>
      </w:r>
      <w:r>
        <w:rPr>
          <w:w w:val="103"/>
        </w:rPr>
        <w:t>на</w:t>
      </w:r>
      <w:r>
        <w:rPr>
          <w:spacing w:val="7"/>
        </w:rPr>
        <w:t xml:space="preserve"> </w:t>
      </w:r>
      <w:r>
        <w:rPr>
          <w:spacing w:val="-3"/>
          <w:w w:val="103"/>
        </w:rPr>
        <w:t>о</w:t>
      </w:r>
      <w:r>
        <w:rPr>
          <w:spacing w:val="-4"/>
          <w:w w:val="103"/>
        </w:rPr>
        <w:t>т</w:t>
      </w:r>
      <w:r>
        <w:rPr>
          <w:spacing w:val="3"/>
          <w:w w:val="103"/>
        </w:rPr>
        <w:t>в</w:t>
      </w:r>
      <w:r>
        <w:rPr>
          <w:spacing w:val="-1"/>
          <w:w w:val="103"/>
        </w:rPr>
        <w:t>а</w:t>
      </w:r>
      <w:r>
        <w:rPr>
          <w:spacing w:val="2"/>
          <w:w w:val="103"/>
        </w:rPr>
        <w:t>р</w:t>
      </w:r>
      <w:r>
        <w:rPr>
          <w:spacing w:val="-1"/>
          <w:w w:val="103"/>
        </w:rPr>
        <w:t>ањ</w:t>
      </w:r>
      <w:r>
        <w:rPr>
          <w:w w:val="103"/>
        </w:rPr>
        <w:t>а</w:t>
      </w:r>
      <w:r>
        <w:rPr>
          <w:spacing w:val="2"/>
        </w:rPr>
        <w:t xml:space="preserve"> </w:t>
      </w:r>
      <w:r>
        <w:rPr>
          <w:spacing w:val="4"/>
          <w:w w:val="103"/>
        </w:rPr>
        <w:t>п</w:t>
      </w:r>
      <w:r>
        <w:rPr>
          <w:spacing w:val="-3"/>
          <w:w w:val="103"/>
        </w:rPr>
        <w:t>о</w:t>
      </w:r>
      <w:r>
        <w:rPr>
          <w:spacing w:val="4"/>
          <w:w w:val="103"/>
        </w:rPr>
        <w:t>н</w:t>
      </w:r>
      <w:r>
        <w:rPr>
          <w:spacing w:val="-7"/>
          <w:w w:val="103"/>
        </w:rPr>
        <w:t>у</w:t>
      </w:r>
      <w:r>
        <w:rPr>
          <w:w w:val="103"/>
        </w:rPr>
        <w:t>д</w:t>
      </w:r>
      <w:r>
        <w:rPr>
          <w:spacing w:val="-1"/>
          <w:w w:val="103"/>
        </w:rPr>
        <w:t>а</w:t>
      </w:r>
      <w:r>
        <w:rPr>
          <w:spacing w:val="-2"/>
          <w:w w:val="103"/>
        </w:rPr>
        <w:t>)</w:t>
      </w:r>
      <w:r>
        <w:rPr>
          <w:w w:val="103"/>
          <w:u w:val="single" w:color="000000"/>
        </w:rPr>
        <w:t xml:space="preserve"> </w:t>
      </w:r>
      <w:r>
        <w:rPr>
          <w:u w:val="single" w:color="000000"/>
        </w:rPr>
        <w:tab/>
      </w:r>
    </w:p>
    <w:p w:rsidR="006B3FF7" w:rsidRDefault="006B3FF7" w:rsidP="006B3FF7">
      <w:pPr>
        <w:spacing w:line="200" w:lineRule="exact"/>
      </w:pPr>
    </w:p>
    <w:p w:rsidR="00F33EC1" w:rsidRPr="0095552B" w:rsidRDefault="00F33EC1" w:rsidP="00F33EC1">
      <w:pPr>
        <w:tabs>
          <w:tab w:val="left" w:leader="underscore" w:pos="5670"/>
        </w:tabs>
        <w:jc w:val="both"/>
        <w:rPr>
          <w:lang w:val="ru-RU"/>
        </w:rPr>
      </w:pPr>
    </w:p>
    <w:p w:rsidR="00F33EC1" w:rsidRPr="0095552B" w:rsidRDefault="00F33EC1" w:rsidP="00F33EC1">
      <w:pPr>
        <w:jc w:val="both"/>
        <w:rPr>
          <w:rFonts w:eastAsia="TimesNewRomanPSMT"/>
          <w:bCs/>
          <w:lang w:val="sr-Cyrl-CS"/>
        </w:rPr>
      </w:pPr>
    </w:p>
    <w:p w:rsidR="00F33EC1" w:rsidRPr="0095552B" w:rsidRDefault="00F33EC1" w:rsidP="00F33EC1">
      <w:pPr>
        <w:ind w:left="720" w:firstLine="720"/>
        <w:jc w:val="both"/>
        <w:rPr>
          <w:rFonts w:eastAsia="TimesNewRomanPSMT"/>
          <w:bCs/>
          <w:lang w:val="ru-RU"/>
        </w:rPr>
      </w:pPr>
      <w:r w:rsidRPr="0095552B">
        <w:rPr>
          <w:rFonts w:eastAsia="TimesNewRomanPSMT"/>
          <w:bCs/>
          <w:lang w:val="ru-RU"/>
        </w:rPr>
        <w:t xml:space="preserve">Датум </w:t>
      </w:r>
      <w:r w:rsidRPr="0095552B">
        <w:rPr>
          <w:rFonts w:eastAsia="TimesNewRomanPSMT"/>
          <w:bCs/>
          <w:lang w:val="ru-RU"/>
        </w:rPr>
        <w:tab/>
      </w:r>
      <w:r w:rsidRPr="0095552B">
        <w:rPr>
          <w:rFonts w:eastAsia="TimesNewRomanPSMT"/>
          <w:bCs/>
          <w:lang w:val="ru-RU"/>
        </w:rPr>
        <w:tab/>
      </w:r>
      <w:r w:rsidRPr="0095552B">
        <w:rPr>
          <w:rFonts w:eastAsia="TimesNewRomanPSMT"/>
          <w:bCs/>
          <w:lang w:val="ru-RU"/>
        </w:rPr>
        <w:tab/>
      </w:r>
      <w:r w:rsidRPr="0095552B">
        <w:rPr>
          <w:rFonts w:eastAsia="TimesNewRomanPSMT"/>
          <w:bCs/>
          <w:lang w:val="ru-RU"/>
        </w:rPr>
        <w:tab/>
      </w:r>
      <w:r w:rsidRPr="0095552B">
        <w:rPr>
          <w:rFonts w:eastAsia="TimesNewRomanPSMT"/>
          <w:bCs/>
          <w:lang w:val="ru-RU"/>
        </w:rPr>
        <w:tab/>
        <w:t xml:space="preserve">                                        Понуђач</w:t>
      </w:r>
    </w:p>
    <w:p w:rsidR="00F33EC1" w:rsidRPr="0095552B" w:rsidRDefault="00F33EC1" w:rsidP="00F33EC1">
      <w:pPr>
        <w:ind w:left="2880" w:firstLine="720"/>
        <w:jc w:val="both"/>
        <w:rPr>
          <w:rFonts w:eastAsia="TimesNewRomanPS-BoldMT"/>
          <w:bCs/>
          <w:iCs/>
          <w:lang w:val="ru-RU"/>
        </w:rPr>
      </w:pPr>
      <w:r w:rsidRPr="0095552B">
        <w:rPr>
          <w:rFonts w:eastAsia="TimesNewRomanPSMT"/>
          <w:bCs/>
          <w:lang w:val="ru-RU"/>
        </w:rPr>
        <w:t xml:space="preserve">      М. П. </w:t>
      </w:r>
    </w:p>
    <w:p w:rsidR="00F33EC1" w:rsidRPr="0095552B" w:rsidRDefault="00F33EC1" w:rsidP="00F33EC1">
      <w:pPr>
        <w:jc w:val="both"/>
        <w:rPr>
          <w:rFonts w:eastAsia="TimesNewRomanPS-BoldMT"/>
          <w:bCs/>
          <w:iCs/>
          <w:lang w:val="ru-RU"/>
        </w:rPr>
      </w:pPr>
      <w:r w:rsidRPr="0095552B">
        <w:rPr>
          <w:rFonts w:eastAsia="TimesNewRomanPS-BoldMT"/>
          <w:bCs/>
          <w:iCs/>
          <w:lang w:val="ru-RU"/>
        </w:rPr>
        <w:t>___________________________</w:t>
      </w:r>
      <w:r w:rsidRPr="0095552B">
        <w:rPr>
          <w:rFonts w:eastAsia="TimesNewRomanPS-BoldMT"/>
          <w:bCs/>
          <w:iCs/>
          <w:lang w:val="ru-RU"/>
        </w:rPr>
        <w:tab/>
      </w:r>
      <w:r w:rsidRPr="0095552B">
        <w:rPr>
          <w:rFonts w:eastAsia="TimesNewRomanPS-BoldMT"/>
          <w:bCs/>
          <w:iCs/>
          <w:lang w:val="ru-RU"/>
        </w:rPr>
        <w:tab/>
      </w:r>
      <w:r w:rsidRPr="0095552B">
        <w:rPr>
          <w:rFonts w:eastAsia="TimesNewRomanPS-BoldMT"/>
          <w:bCs/>
          <w:iCs/>
          <w:lang w:val="ru-RU"/>
        </w:rPr>
        <w:tab/>
        <w:t xml:space="preserve">                       ___________________________</w:t>
      </w:r>
    </w:p>
    <w:p w:rsidR="00F33EC1" w:rsidRPr="0095552B" w:rsidRDefault="00F33EC1" w:rsidP="00F33EC1">
      <w:pPr>
        <w:jc w:val="both"/>
        <w:rPr>
          <w:rFonts w:eastAsia="TimesNewRomanPS-BoldMT"/>
          <w:bCs/>
          <w:iCs/>
          <w:lang w:val="ru-RU"/>
        </w:rPr>
      </w:pPr>
    </w:p>
    <w:p w:rsidR="00376389" w:rsidRDefault="00F33EC1" w:rsidP="00C336BE">
      <w:pPr>
        <w:jc w:val="both"/>
        <w:rPr>
          <w:b/>
          <w:u w:val="single"/>
          <w:lang w:val="ru-RU"/>
        </w:rPr>
      </w:pPr>
      <w:r w:rsidRPr="0095552B">
        <w:rPr>
          <w:b/>
          <w:bCs/>
          <w:iCs/>
          <w:u w:val="single"/>
          <w:lang w:val="ru-RU"/>
        </w:rPr>
        <w:t>Напомен</w:t>
      </w:r>
      <w:r w:rsidR="007A18BA" w:rsidRPr="0095552B">
        <w:rPr>
          <w:b/>
          <w:bCs/>
          <w:iCs/>
          <w:u w:val="single"/>
          <w:lang w:val="ru-RU"/>
        </w:rPr>
        <w:t>а</w:t>
      </w:r>
      <w:r w:rsidRPr="0095552B">
        <w:rPr>
          <w:b/>
          <w:bCs/>
          <w:iCs/>
          <w:u w:val="single"/>
          <w:lang w:val="ru-RU"/>
        </w:rPr>
        <w:t>:</w:t>
      </w:r>
      <w:r w:rsidRPr="0095552B">
        <w:rPr>
          <w:b/>
          <w:bCs/>
          <w:iCs/>
          <w:lang w:val="ru-RU"/>
        </w:rPr>
        <w:t xml:space="preserve"> </w:t>
      </w:r>
      <w:r w:rsidRPr="0095552B">
        <w:rPr>
          <w:b/>
          <w:iCs/>
          <w:lang w:val="ru-RU"/>
        </w:rPr>
        <w:t xml:space="preserve">Образац понуде понуђач мора да попуни, овери печатом и потпише, чиме </w:t>
      </w:r>
      <w:r w:rsidRPr="0095552B">
        <w:rPr>
          <w:b/>
          <w:iCs/>
          <w:lang w:val="sr-Cyrl-CS"/>
        </w:rPr>
        <w:t>п</w:t>
      </w:r>
      <w:r w:rsidRPr="0095552B">
        <w:rPr>
          <w:b/>
          <w:iCs/>
          <w:lang w:val="ru-RU"/>
        </w:rPr>
        <w:t xml:space="preserve">отврђује да су тачни подаци који су у обрасцу понуде наведени. </w:t>
      </w:r>
    </w:p>
    <w:p w:rsidR="00376389" w:rsidRPr="004D3965" w:rsidRDefault="00376389" w:rsidP="00F33EC1">
      <w:pPr>
        <w:autoSpaceDE w:val="0"/>
        <w:rPr>
          <w:b/>
          <w:u w:val="single"/>
        </w:rPr>
      </w:pPr>
    </w:p>
    <w:p w:rsidR="00376389" w:rsidRDefault="00376389" w:rsidP="00F33EC1">
      <w:pPr>
        <w:autoSpaceDE w:val="0"/>
        <w:rPr>
          <w:b/>
          <w:u w:val="single"/>
          <w:lang w:val="ru-RU"/>
        </w:rPr>
      </w:pPr>
    </w:p>
    <w:p w:rsidR="008A384E" w:rsidRDefault="008A384E" w:rsidP="00F33EC1">
      <w:pPr>
        <w:autoSpaceDE w:val="0"/>
        <w:rPr>
          <w:b/>
          <w:u w:val="single"/>
          <w:lang w:val="ru-RU"/>
        </w:rPr>
      </w:pPr>
    </w:p>
    <w:p w:rsidR="008A384E" w:rsidRDefault="008A384E" w:rsidP="00F33EC1">
      <w:pPr>
        <w:autoSpaceDE w:val="0"/>
        <w:rPr>
          <w:b/>
          <w:u w:val="single"/>
          <w:lang w:val="ru-RU"/>
        </w:rPr>
      </w:pPr>
    </w:p>
    <w:p w:rsidR="008A384E" w:rsidRDefault="008A384E" w:rsidP="00F33EC1">
      <w:pPr>
        <w:autoSpaceDE w:val="0"/>
        <w:rPr>
          <w:b/>
          <w:u w:val="single"/>
          <w:lang w:val="ru-RU"/>
        </w:rPr>
      </w:pPr>
    </w:p>
    <w:p w:rsidR="008A384E" w:rsidRDefault="008A384E" w:rsidP="00F33EC1">
      <w:pPr>
        <w:autoSpaceDE w:val="0"/>
        <w:rPr>
          <w:b/>
          <w:u w:val="single"/>
          <w:lang w:val="ru-RU"/>
        </w:rPr>
      </w:pPr>
    </w:p>
    <w:p w:rsidR="008A384E" w:rsidRPr="0095552B" w:rsidRDefault="008A384E" w:rsidP="00F33EC1">
      <w:pPr>
        <w:autoSpaceDE w:val="0"/>
        <w:rPr>
          <w:b/>
          <w:u w:val="single"/>
          <w:lang w:val="ru-RU"/>
        </w:rPr>
      </w:pPr>
    </w:p>
    <w:p w:rsidR="00F33EC1" w:rsidRPr="0095552B" w:rsidRDefault="00F33EC1" w:rsidP="00F33EC1">
      <w:pPr>
        <w:autoSpaceDE w:val="0"/>
        <w:rPr>
          <w:b/>
          <w:bCs/>
          <w:lang w:val="ru-RU"/>
        </w:rPr>
      </w:pPr>
      <w:r w:rsidRPr="0095552B">
        <w:rPr>
          <w:b/>
          <w:u w:val="single"/>
          <w:lang w:val="ru-RU"/>
        </w:rPr>
        <w:lastRenderedPageBreak/>
        <w:t>ПРИЛОГ 7</w:t>
      </w:r>
      <w:r w:rsidRPr="0095552B">
        <w:rPr>
          <w:b/>
          <w:bCs/>
          <w:lang w:val="ru-RU"/>
        </w:rPr>
        <w:t xml:space="preserve">. </w:t>
      </w:r>
      <w:r w:rsidR="00376389">
        <w:rPr>
          <w:b/>
          <w:bCs/>
          <w:lang w:val="ru-RU"/>
        </w:rPr>
        <w:t xml:space="preserve">                              </w:t>
      </w:r>
      <w:r w:rsidRPr="0095552B">
        <w:rPr>
          <w:b/>
          <w:bCs/>
          <w:lang w:val="ru-RU"/>
        </w:rPr>
        <w:t>МОДЕЛ УГОВОРА</w:t>
      </w:r>
    </w:p>
    <w:p w:rsidR="00376389" w:rsidRPr="00376389" w:rsidRDefault="00376389" w:rsidP="00376389">
      <w:pPr>
        <w:spacing w:line="240" w:lineRule="exact"/>
      </w:pPr>
    </w:p>
    <w:p w:rsidR="00376389" w:rsidRDefault="00376389" w:rsidP="00376389">
      <w:pPr>
        <w:ind w:left="92" w:right="103"/>
        <w:jc w:val="center"/>
      </w:pPr>
      <w:r>
        <w:rPr>
          <w:spacing w:val="2"/>
        </w:rPr>
        <w:t>1</w:t>
      </w:r>
      <w:r>
        <w:rPr>
          <w:spacing w:val="1"/>
        </w:rPr>
        <w:t>.</w:t>
      </w:r>
      <w:r>
        <w:rPr>
          <w:u w:val="single" w:color="000000"/>
        </w:rPr>
        <w:t xml:space="preserve">                                                                                                                             </w:t>
      </w:r>
      <w:r>
        <w:rPr>
          <w:spacing w:val="6"/>
          <w:u w:val="single" w:color="000000"/>
        </w:rPr>
        <w:t xml:space="preserve"> </w:t>
      </w:r>
      <w:r>
        <w:rPr>
          <w:spacing w:val="-45"/>
        </w:rPr>
        <w:t xml:space="preserve"> </w:t>
      </w:r>
      <w:r>
        <w:rPr>
          <w:spacing w:val="-5"/>
        </w:rPr>
        <w:t>с</w:t>
      </w:r>
      <w:r>
        <w:t xml:space="preserve">а        </w:t>
      </w:r>
      <w:r>
        <w:rPr>
          <w:spacing w:val="15"/>
        </w:rPr>
        <w:t xml:space="preserve"> </w:t>
      </w:r>
      <w:r>
        <w:rPr>
          <w:spacing w:val="-1"/>
        </w:rPr>
        <w:t>с</w:t>
      </w:r>
      <w:r>
        <w:rPr>
          <w:spacing w:val="-5"/>
        </w:rPr>
        <w:t>е</w:t>
      </w:r>
      <w:r>
        <w:t>ди</w:t>
      </w:r>
      <w:r>
        <w:rPr>
          <w:spacing w:val="-1"/>
        </w:rPr>
        <w:t>ш</w:t>
      </w:r>
      <w:r>
        <w:rPr>
          <w:spacing w:val="1"/>
        </w:rPr>
        <w:t>т</w:t>
      </w:r>
      <w:r>
        <w:rPr>
          <w:spacing w:val="-1"/>
        </w:rPr>
        <w:t>е</w:t>
      </w:r>
      <w:r>
        <w:t xml:space="preserve">м        </w:t>
      </w:r>
      <w:r>
        <w:rPr>
          <w:spacing w:val="34"/>
        </w:rPr>
        <w:t xml:space="preserve"> </w:t>
      </w:r>
      <w:r>
        <w:rPr>
          <w:w w:val="103"/>
        </w:rPr>
        <w:t>у</w:t>
      </w:r>
    </w:p>
    <w:p w:rsidR="00376389" w:rsidRDefault="00376389" w:rsidP="00376389">
      <w:pPr>
        <w:tabs>
          <w:tab w:val="left" w:pos="8620"/>
        </w:tabs>
        <w:spacing w:line="220" w:lineRule="exact"/>
        <w:ind w:left="92" w:right="108"/>
        <w:jc w:val="center"/>
        <w:sectPr w:rsidR="00376389">
          <w:pgSz w:w="12240" w:h="15840"/>
          <w:pgMar w:top="1260" w:right="1720" w:bottom="280" w:left="1720" w:header="0" w:footer="1052" w:gutter="0"/>
          <w:cols w:space="720"/>
        </w:sectPr>
      </w:pPr>
      <w:r>
        <w:rPr>
          <w:w w:val="116"/>
          <w:u w:val="single" w:color="000000"/>
        </w:rPr>
        <w:t xml:space="preserve"> </w:t>
      </w:r>
      <w:r>
        <w:rPr>
          <w:u w:val="single" w:color="000000"/>
        </w:rPr>
        <w:t xml:space="preserve">                                                         </w:t>
      </w:r>
      <w:r>
        <w:rPr>
          <w:spacing w:val="-16"/>
          <w:u w:val="single" w:color="000000"/>
        </w:rPr>
        <w:t xml:space="preserve"> </w:t>
      </w:r>
      <w:r>
        <w:rPr>
          <w:spacing w:val="-7"/>
          <w:w w:val="103"/>
        </w:rPr>
        <w:t>у</w:t>
      </w:r>
      <w:r>
        <w:rPr>
          <w:spacing w:val="-2"/>
          <w:w w:val="103"/>
        </w:rPr>
        <w:t>л</w:t>
      </w:r>
      <w:r>
        <w:rPr>
          <w:spacing w:val="1"/>
          <w:w w:val="103"/>
        </w:rPr>
        <w:t>.</w:t>
      </w:r>
      <w:r>
        <w:rPr>
          <w:w w:val="116"/>
          <w:u w:val="single" w:color="000000"/>
        </w:rPr>
        <w:t xml:space="preserve"> </w:t>
      </w:r>
      <w:r>
        <w:rPr>
          <w:u w:val="single" w:color="000000"/>
        </w:rPr>
        <w:t xml:space="preserve">                                                   </w:t>
      </w:r>
      <w:r>
        <w:rPr>
          <w:spacing w:val="-18"/>
          <w:u w:val="single" w:color="000000"/>
        </w:rPr>
        <w:t xml:space="preserve"> </w:t>
      </w:r>
      <w:r>
        <w:rPr>
          <w:spacing w:val="-1"/>
          <w:w w:val="103"/>
        </w:rPr>
        <w:t>ма</w:t>
      </w:r>
      <w:r>
        <w:rPr>
          <w:spacing w:val="1"/>
          <w:w w:val="103"/>
        </w:rPr>
        <w:t>т</w:t>
      </w:r>
      <w:r>
        <w:rPr>
          <w:w w:val="103"/>
        </w:rPr>
        <w:t>и</w:t>
      </w:r>
      <w:r>
        <w:rPr>
          <w:spacing w:val="-3"/>
          <w:w w:val="103"/>
        </w:rPr>
        <w:t>ч</w:t>
      </w:r>
      <w:r>
        <w:rPr>
          <w:w w:val="103"/>
        </w:rPr>
        <w:t>ни</w:t>
      </w:r>
      <w:r>
        <w:t xml:space="preserve"> </w:t>
      </w:r>
      <w:r>
        <w:rPr>
          <w:spacing w:val="20"/>
        </w:rPr>
        <w:t xml:space="preserve"> </w:t>
      </w:r>
      <w:r>
        <w:rPr>
          <w:spacing w:val="-5"/>
          <w:w w:val="103"/>
        </w:rPr>
        <w:t>б</w:t>
      </w:r>
      <w:r>
        <w:rPr>
          <w:spacing w:val="7"/>
          <w:w w:val="103"/>
        </w:rPr>
        <w:t>р</w:t>
      </w:r>
      <w:r>
        <w:rPr>
          <w:spacing w:val="-3"/>
          <w:w w:val="103"/>
        </w:rPr>
        <w:t>о</w:t>
      </w:r>
      <w:r>
        <w:rPr>
          <w:w w:val="103"/>
        </w:rPr>
        <w:t>ј</w:t>
      </w:r>
      <w:r>
        <w:rPr>
          <w:spacing w:val="-3"/>
          <w:w w:val="103"/>
        </w:rPr>
        <w:t>_</w:t>
      </w:r>
      <w:r>
        <w:rPr>
          <w:w w:val="116"/>
          <w:u w:val="single" w:color="000000"/>
        </w:rPr>
        <w:t xml:space="preserve"> </w:t>
      </w:r>
      <w:r>
        <w:rPr>
          <w:u w:val="single" w:color="000000"/>
        </w:rPr>
        <w:tab/>
      </w:r>
    </w:p>
    <w:p w:rsidR="00376389" w:rsidRDefault="00376389" w:rsidP="00376389">
      <w:pPr>
        <w:tabs>
          <w:tab w:val="left" w:pos="6660"/>
        </w:tabs>
        <w:spacing w:before="12" w:line="220" w:lineRule="exact"/>
        <w:ind w:left="128" w:right="-51"/>
      </w:pPr>
      <w:r>
        <w:rPr>
          <w:spacing w:val="-1"/>
          <w:w w:val="103"/>
        </w:rPr>
        <w:lastRenderedPageBreak/>
        <w:t>ПИ</w:t>
      </w:r>
      <w:r>
        <w:rPr>
          <w:spacing w:val="6"/>
          <w:w w:val="103"/>
        </w:rPr>
        <w:t>Б</w:t>
      </w:r>
      <w:r>
        <w:rPr>
          <w:w w:val="116"/>
          <w:u w:val="single" w:color="000000"/>
        </w:rPr>
        <w:t xml:space="preserve"> </w:t>
      </w:r>
      <w:r>
        <w:rPr>
          <w:u w:val="single" w:color="000000"/>
        </w:rPr>
        <w:t xml:space="preserve">                            </w:t>
      </w:r>
      <w:r>
        <w:rPr>
          <w:spacing w:val="-14"/>
          <w:u w:val="single" w:color="000000"/>
        </w:rPr>
        <w:t xml:space="preserve"> </w:t>
      </w:r>
      <w:r>
        <w:rPr>
          <w:w w:val="103"/>
        </w:rPr>
        <w:t>,</w:t>
      </w:r>
      <w:r>
        <w:t xml:space="preserve">   </w:t>
      </w:r>
      <w:r>
        <w:rPr>
          <w:spacing w:val="7"/>
        </w:rPr>
        <w:t xml:space="preserve"> </w:t>
      </w:r>
      <w:r>
        <w:rPr>
          <w:spacing w:val="1"/>
          <w:w w:val="103"/>
        </w:rPr>
        <w:t>т</w:t>
      </w:r>
      <w:r>
        <w:rPr>
          <w:spacing w:val="-10"/>
          <w:w w:val="103"/>
        </w:rPr>
        <w:t>е</w:t>
      </w:r>
      <w:r>
        <w:rPr>
          <w:spacing w:val="10"/>
          <w:w w:val="103"/>
        </w:rPr>
        <w:t>к</w:t>
      </w:r>
      <w:r>
        <w:rPr>
          <w:spacing w:val="-7"/>
          <w:w w:val="103"/>
        </w:rPr>
        <w:t>у</w:t>
      </w:r>
      <w:r>
        <w:rPr>
          <w:spacing w:val="-2"/>
          <w:w w:val="103"/>
        </w:rPr>
        <w:t>ћ</w:t>
      </w:r>
      <w:r>
        <w:rPr>
          <w:w w:val="103"/>
        </w:rPr>
        <w:t>и</w:t>
      </w:r>
      <w:r>
        <w:t xml:space="preserve">   </w:t>
      </w:r>
      <w:r>
        <w:rPr>
          <w:spacing w:val="6"/>
        </w:rPr>
        <w:t xml:space="preserve"> </w:t>
      </w:r>
      <w:r>
        <w:rPr>
          <w:spacing w:val="2"/>
          <w:w w:val="103"/>
        </w:rPr>
        <w:t>р</w:t>
      </w:r>
      <w:r>
        <w:rPr>
          <w:spacing w:val="-1"/>
          <w:w w:val="103"/>
        </w:rPr>
        <w:t>а</w:t>
      </w:r>
      <w:r>
        <w:rPr>
          <w:spacing w:val="6"/>
          <w:w w:val="103"/>
        </w:rPr>
        <w:t>ч</w:t>
      </w:r>
      <w:r>
        <w:rPr>
          <w:spacing w:val="-7"/>
          <w:w w:val="103"/>
        </w:rPr>
        <w:t>у</w:t>
      </w:r>
      <w:r>
        <w:rPr>
          <w:spacing w:val="-5"/>
          <w:w w:val="103"/>
        </w:rPr>
        <w:t>н</w:t>
      </w:r>
      <w:r>
        <w:rPr>
          <w:w w:val="116"/>
          <w:u w:val="single" w:color="000000"/>
        </w:rPr>
        <w:t xml:space="preserve"> </w:t>
      </w:r>
      <w:r>
        <w:rPr>
          <w:u w:val="single" w:color="000000"/>
        </w:rPr>
        <w:tab/>
      </w:r>
    </w:p>
    <w:p w:rsidR="00376389" w:rsidRDefault="00376389" w:rsidP="00376389">
      <w:pPr>
        <w:spacing w:before="12" w:line="220" w:lineRule="exact"/>
        <w:sectPr w:rsidR="00376389">
          <w:type w:val="continuous"/>
          <w:pgSz w:w="12240" w:h="15840"/>
          <w:pgMar w:top="1260" w:right="1720" w:bottom="280" w:left="1720" w:header="720" w:footer="720" w:gutter="0"/>
          <w:cols w:num="2" w:space="720" w:equalWidth="0">
            <w:col w:w="6676" w:space="210"/>
            <w:col w:w="1914"/>
          </w:cols>
        </w:sectPr>
      </w:pPr>
      <w:r>
        <w:br w:type="column"/>
      </w:r>
      <w:r>
        <w:rPr>
          <w:spacing w:val="3"/>
        </w:rPr>
        <w:lastRenderedPageBreak/>
        <w:t>(</w:t>
      </w:r>
      <w:r>
        <w:t xml:space="preserve">у  </w:t>
      </w:r>
      <w:r>
        <w:rPr>
          <w:spacing w:val="49"/>
        </w:rPr>
        <w:t xml:space="preserve"> </w:t>
      </w:r>
      <w:r>
        <w:rPr>
          <w:spacing w:val="-5"/>
        </w:rPr>
        <w:t>д</w:t>
      </w:r>
      <w:r>
        <w:rPr>
          <w:spacing w:val="4"/>
        </w:rPr>
        <w:t>а</w:t>
      </w:r>
      <w:r>
        <w:rPr>
          <w:spacing w:val="3"/>
        </w:rPr>
        <w:t>љ</w:t>
      </w:r>
      <w:r>
        <w:rPr>
          <w:spacing w:val="-5"/>
        </w:rPr>
        <w:t>е</w:t>
      </w:r>
      <w:r>
        <w:t xml:space="preserve">м   </w:t>
      </w:r>
      <w:r>
        <w:rPr>
          <w:spacing w:val="22"/>
        </w:rPr>
        <w:t xml:space="preserve"> </w:t>
      </w:r>
      <w:r>
        <w:rPr>
          <w:spacing w:val="5"/>
          <w:w w:val="103"/>
        </w:rPr>
        <w:t>т</w:t>
      </w:r>
      <w:r>
        <w:rPr>
          <w:spacing w:val="-5"/>
          <w:w w:val="103"/>
        </w:rPr>
        <w:t>е</w:t>
      </w:r>
      <w:r>
        <w:rPr>
          <w:spacing w:val="5"/>
          <w:w w:val="103"/>
        </w:rPr>
        <w:t>к</w:t>
      </w:r>
      <w:r>
        <w:rPr>
          <w:spacing w:val="-5"/>
          <w:w w:val="103"/>
        </w:rPr>
        <w:t>с</w:t>
      </w:r>
      <w:r>
        <w:rPr>
          <w:spacing w:val="10"/>
          <w:w w:val="103"/>
        </w:rPr>
        <w:t>т</w:t>
      </w:r>
      <w:r>
        <w:rPr>
          <w:spacing w:val="-12"/>
          <w:w w:val="103"/>
        </w:rPr>
        <w:t>у</w:t>
      </w:r>
      <w:r>
        <w:rPr>
          <w:w w:val="103"/>
        </w:rPr>
        <w:t>:</w:t>
      </w:r>
    </w:p>
    <w:p w:rsidR="00376389" w:rsidRDefault="00061FBD" w:rsidP="00376389">
      <w:pPr>
        <w:spacing w:before="12" w:line="220" w:lineRule="exact"/>
        <w:ind w:left="128" w:right="-51"/>
      </w:pPr>
      <w:r w:rsidRPr="00061FBD">
        <w:lastRenderedPageBreak/>
        <w:pict>
          <v:group id="_x0000_s1026" style="position:absolute;left:0;text-align:left;margin-left:200.2pt;margin-top:11.75pt;width:181.7pt;height:.4pt;z-index:-251656192;mso-position-horizontal-relative:page" coordorigin="4004,235" coordsize="3634,8">
            <v:group id="_x0000_s1027" style="position:absolute;left:4008;top:239;width:1658;height:0" coordorigin="4008,239" coordsize="1658,0">
              <v:shape id="_x0000_s1028" style="position:absolute;left:4008;top:239;width:1658;height:0" coordorigin="4008,239" coordsize="1658,0" path="m4008,239r1658,e" filled="f" strokeweight=".14617mm">
                <v:path arrowok="t"/>
              </v:shape>
              <v:group id="_x0000_s1029" style="position:absolute;left:5669;top:239;width:1965;height:0" coordorigin="5669,239" coordsize="1965,0">
                <v:shape id="_x0000_s1030" style="position:absolute;left:5669;top:239;width:1965;height:0" coordorigin="5669,239" coordsize="1965,0" path="m5669,239r1965,e" filled="f" strokeweight=".14617mm">
                  <v:path arrowok="t"/>
                </v:shape>
              </v:group>
            </v:group>
            <w10:wrap anchorx="page"/>
          </v:group>
        </w:pict>
      </w:r>
      <w:r w:rsidR="00376389">
        <w:rPr>
          <w:b/>
          <w:spacing w:val="-3"/>
        </w:rPr>
        <w:t>Добављач</w:t>
      </w:r>
      <w:r w:rsidR="00376389">
        <w:rPr>
          <w:spacing w:val="-2"/>
        </w:rPr>
        <w:t>)</w:t>
      </w:r>
      <w:r w:rsidR="00376389">
        <w:t>,</w:t>
      </w:r>
      <w:r w:rsidR="00376389">
        <w:rPr>
          <w:spacing w:val="38"/>
        </w:rPr>
        <w:t xml:space="preserve"> </w:t>
      </w:r>
      <w:r w:rsidR="00376389">
        <w:rPr>
          <w:spacing w:val="-5"/>
        </w:rPr>
        <w:t>к</w:t>
      </w:r>
      <w:r w:rsidR="00376389">
        <w:rPr>
          <w:spacing w:val="-3"/>
        </w:rPr>
        <w:t>о</w:t>
      </w:r>
      <w:r w:rsidR="00376389">
        <w:rPr>
          <w:spacing w:val="5"/>
        </w:rPr>
        <w:t>ј</w:t>
      </w:r>
      <w:r w:rsidR="00376389">
        <w:t>е</w:t>
      </w:r>
      <w:r w:rsidR="00376389">
        <w:rPr>
          <w:spacing w:val="7"/>
        </w:rPr>
        <w:t xml:space="preserve"> </w:t>
      </w:r>
      <w:r w:rsidR="00376389">
        <w:rPr>
          <w:w w:val="103"/>
        </w:rPr>
        <w:t>з</w:t>
      </w:r>
      <w:r w:rsidR="00376389">
        <w:rPr>
          <w:spacing w:val="4"/>
          <w:w w:val="103"/>
        </w:rPr>
        <w:t>а</w:t>
      </w:r>
      <w:r w:rsidR="00376389">
        <w:rPr>
          <w:spacing w:val="-5"/>
          <w:w w:val="103"/>
        </w:rPr>
        <w:t>с</w:t>
      </w:r>
      <w:r w:rsidR="00376389">
        <w:rPr>
          <w:spacing w:val="10"/>
          <w:w w:val="103"/>
        </w:rPr>
        <w:t>т</w:t>
      </w:r>
      <w:r w:rsidR="00376389">
        <w:rPr>
          <w:spacing w:val="-12"/>
          <w:w w:val="103"/>
        </w:rPr>
        <w:t>у</w:t>
      </w:r>
      <w:r w:rsidR="00376389">
        <w:rPr>
          <w:spacing w:val="4"/>
          <w:w w:val="103"/>
        </w:rPr>
        <w:t>п</w:t>
      </w:r>
      <w:r w:rsidR="00376389">
        <w:rPr>
          <w:w w:val="103"/>
        </w:rPr>
        <w:t>а</w:t>
      </w:r>
    </w:p>
    <w:p w:rsidR="00376389" w:rsidRDefault="00376389" w:rsidP="00376389">
      <w:pPr>
        <w:spacing w:before="12" w:line="220" w:lineRule="exact"/>
        <w:sectPr w:rsidR="00376389">
          <w:type w:val="continuous"/>
          <w:pgSz w:w="12240" w:h="15840"/>
          <w:pgMar w:top="1260" w:right="1720" w:bottom="280" w:left="1720" w:header="720" w:footer="720" w:gutter="0"/>
          <w:cols w:num="2" w:space="720" w:equalWidth="0">
            <w:col w:w="2290" w:space="3618"/>
            <w:col w:w="2892"/>
          </w:cols>
        </w:sectPr>
      </w:pPr>
      <w:r>
        <w:br w:type="column"/>
      </w:r>
      <w:r>
        <w:lastRenderedPageBreak/>
        <w:t>,</w:t>
      </w:r>
      <w:r>
        <w:rPr>
          <w:spacing w:val="9"/>
        </w:rPr>
        <w:t xml:space="preserve"> </w:t>
      </w:r>
      <w:r>
        <w:t>д</w:t>
      </w:r>
      <w:r>
        <w:rPr>
          <w:spacing w:val="-5"/>
        </w:rPr>
        <w:t>и</w:t>
      </w:r>
      <w:r>
        <w:rPr>
          <w:spacing w:val="2"/>
        </w:rPr>
        <w:t>р</w:t>
      </w:r>
      <w:r>
        <w:rPr>
          <w:spacing w:val="-5"/>
        </w:rPr>
        <w:t>ек</w:t>
      </w:r>
      <w:r>
        <w:rPr>
          <w:spacing w:val="5"/>
        </w:rPr>
        <w:t>т</w:t>
      </w:r>
      <w:r>
        <w:rPr>
          <w:spacing w:val="-3"/>
        </w:rPr>
        <w:t>о</w:t>
      </w:r>
      <w:r>
        <w:t>р</w:t>
      </w:r>
      <w:r>
        <w:rPr>
          <w:spacing w:val="33"/>
        </w:rPr>
        <w:t xml:space="preserve"> </w:t>
      </w:r>
      <w:r>
        <w:rPr>
          <w:spacing w:val="-10"/>
        </w:rPr>
        <w:t>с</w:t>
      </w:r>
      <w:r>
        <w:t>а</w:t>
      </w:r>
      <w:r>
        <w:rPr>
          <w:spacing w:val="12"/>
        </w:rPr>
        <w:t xml:space="preserve"> </w:t>
      </w:r>
      <w:r>
        <w:rPr>
          <w:spacing w:val="5"/>
        </w:rPr>
        <w:t>ј</w:t>
      </w:r>
      <w:r>
        <w:rPr>
          <w:spacing w:val="-5"/>
        </w:rPr>
        <w:t>е</w:t>
      </w:r>
      <w:r>
        <w:t>д</w:t>
      </w:r>
      <w:r>
        <w:rPr>
          <w:spacing w:val="4"/>
        </w:rPr>
        <w:t>н</w:t>
      </w:r>
      <w:r>
        <w:t>е</w:t>
      </w:r>
      <w:r>
        <w:rPr>
          <w:spacing w:val="15"/>
        </w:rPr>
        <w:t xml:space="preserve"> </w:t>
      </w:r>
      <w:r>
        <w:rPr>
          <w:spacing w:val="-5"/>
        </w:rPr>
        <w:t>с</w:t>
      </w:r>
      <w:r>
        <w:rPr>
          <w:spacing w:val="-4"/>
        </w:rPr>
        <w:t>т</w:t>
      </w:r>
      <w:r>
        <w:rPr>
          <w:spacing w:val="2"/>
        </w:rPr>
        <w:t>р</w:t>
      </w:r>
      <w:r>
        <w:rPr>
          <w:spacing w:val="4"/>
        </w:rPr>
        <w:t>а</w:t>
      </w:r>
      <w:r>
        <w:t>не</w:t>
      </w:r>
      <w:r>
        <w:rPr>
          <w:spacing w:val="14"/>
        </w:rPr>
        <w:t xml:space="preserve"> </w:t>
      </w:r>
      <w:r>
        <w:rPr>
          <w:w w:val="103"/>
        </w:rPr>
        <w:t>и</w:t>
      </w:r>
    </w:p>
    <w:p w:rsidR="00376389" w:rsidRDefault="00376389" w:rsidP="00376389">
      <w:pPr>
        <w:spacing w:before="8" w:line="200" w:lineRule="exact"/>
      </w:pPr>
    </w:p>
    <w:p w:rsidR="00376389" w:rsidRDefault="00376389" w:rsidP="00376389">
      <w:pPr>
        <w:spacing w:before="40" w:line="247" w:lineRule="auto"/>
        <w:ind w:left="128" w:right="112"/>
        <w:jc w:val="both"/>
      </w:pPr>
      <w:r>
        <w:rPr>
          <w:spacing w:val="2"/>
        </w:rPr>
        <w:t>2</w:t>
      </w:r>
      <w:r>
        <w:t>.</w:t>
      </w:r>
      <w:r>
        <w:rPr>
          <w:spacing w:val="13"/>
        </w:rPr>
        <w:t xml:space="preserve"> </w:t>
      </w:r>
      <w:r>
        <w:rPr>
          <w:spacing w:val="27"/>
        </w:rPr>
        <w:t xml:space="preserve"> </w:t>
      </w:r>
      <w:r>
        <w:rPr>
          <w:w w:val="103"/>
          <w:lang w:val="sr-Cyrl-CS"/>
        </w:rPr>
        <w:t xml:space="preserve">Медицинска </w:t>
      </w:r>
      <w:r>
        <w:rPr>
          <w:spacing w:val="-1"/>
        </w:rPr>
        <w:t>ш</w:t>
      </w:r>
      <w:r>
        <w:rPr>
          <w:spacing w:val="5"/>
        </w:rPr>
        <w:t>к</w:t>
      </w:r>
      <w:r>
        <w:rPr>
          <w:spacing w:val="-3"/>
        </w:rPr>
        <w:t>о</w:t>
      </w:r>
      <w:r>
        <w:rPr>
          <w:spacing w:val="-2"/>
        </w:rPr>
        <w:t>л</w:t>
      </w:r>
      <w:r>
        <w:rPr>
          <w:spacing w:val="-1"/>
        </w:rPr>
        <w:t>а</w:t>
      </w:r>
      <w:r>
        <w:rPr>
          <w:lang w:val="sr-Cyrl-CS"/>
        </w:rPr>
        <w:t>,,</w:t>
      </w:r>
      <w:r>
        <w:rPr>
          <w:spacing w:val="31"/>
        </w:rPr>
        <w:t xml:space="preserve"> </w:t>
      </w:r>
      <w:r>
        <w:rPr>
          <w:spacing w:val="-5"/>
        </w:rPr>
        <w:t>с</w:t>
      </w:r>
      <w:r>
        <w:t>а</w:t>
      </w:r>
      <w:r>
        <w:rPr>
          <w:spacing w:val="17"/>
        </w:rPr>
        <w:t xml:space="preserve"> </w:t>
      </w:r>
      <w:r>
        <w:rPr>
          <w:spacing w:val="-1"/>
        </w:rPr>
        <w:t>се</w:t>
      </w:r>
      <w:r>
        <w:rPr>
          <w:spacing w:val="-5"/>
        </w:rPr>
        <w:t>д</w:t>
      </w:r>
      <w:r>
        <w:t>и</w:t>
      </w:r>
      <w:r>
        <w:rPr>
          <w:spacing w:val="-1"/>
        </w:rPr>
        <w:t>ш</w:t>
      </w:r>
      <w:r>
        <w:rPr>
          <w:spacing w:val="5"/>
        </w:rPr>
        <w:t>т</w:t>
      </w:r>
      <w:r>
        <w:rPr>
          <w:spacing w:val="-5"/>
        </w:rPr>
        <w:t>е</w:t>
      </w:r>
      <w:r>
        <w:t>м</w:t>
      </w:r>
      <w:r>
        <w:rPr>
          <w:spacing w:val="45"/>
        </w:rPr>
        <w:t xml:space="preserve"> </w:t>
      </w:r>
      <w:r>
        <w:t>у</w:t>
      </w:r>
      <w:r>
        <w:rPr>
          <w:spacing w:val="-2"/>
        </w:rPr>
        <w:t xml:space="preserve"> </w:t>
      </w:r>
      <w:r>
        <w:rPr>
          <w:spacing w:val="6"/>
          <w:lang w:val="sr-Cyrl-CS"/>
        </w:rPr>
        <w:t>Краљеву</w:t>
      </w:r>
      <w:r>
        <w:t>,</w:t>
      </w:r>
      <w:r>
        <w:rPr>
          <w:spacing w:val="47"/>
        </w:rPr>
        <w:t xml:space="preserve"> </w:t>
      </w:r>
      <w:r>
        <w:rPr>
          <w:spacing w:val="-12"/>
        </w:rPr>
        <w:t>у</w:t>
      </w:r>
      <w:r>
        <w:rPr>
          <w:spacing w:val="2"/>
        </w:rPr>
        <w:t>л</w:t>
      </w:r>
      <w:r>
        <w:rPr>
          <w:spacing w:val="4"/>
        </w:rPr>
        <w:t>и</w:t>
      </w:r>
      <w:r>
        <w:rPr>
          <w:spacing w:val="-5"/>
        </w:rPr>
        <w:t>ц</w:t>
      </w:r>
      <w:r>
        <w:t>а</w:t>
      </w:r>
      <w:r>
        <w:rPr>
          <w:spacing w:val="22"/>
        </w:rPr>
        <w:t xml:space="preserve"> </w:t>
      </w:r>
      <w:r>
        <w:rPr>
          <w:spacing w:val="-1"/>
          <w:lang w:val="sr-Cyrl-CS"/>
        </w:rPr>
        <w:t xml:space="preserve"> Доситејева бр.46Г, </w:t>
      </w:r>
      <w:r>
        <w:rPr>
          <w:spacing w:val="-1"/>
        </w:rPr>
        <w:t>ма</w:t>
      </w:r>
      <w:r>
        <w:rPr>
          <w:spacing w:val="1"/>
        </w:rPr>
        <w:t>т</w:t>
      </w:r>
      <w:r>
        <w:rPr>
          <w:spacing w:val="-5"/>
        </w:rPr>
        <w:t>и</w:t>
      </w:r>
      <w:r>
        <w:rPr>
          <w:spacing w:val="1"/>
        </w:rPr>
        <w:t>ч</w:t>
      </w:r>
      <w:r>
        <w:rPr>
          <w:spacing w:val="-5"/>
        </w:rPr>
        <w:t>н</w:t>
      </w:r>
      <w:r>
        <w:t>и</w:t>
      </w:r>
      <w:r>
        <w:rPr>
          <w:spacing w:val="39"/>
        </w:rPr>
        <w:t xml:space="preserve"> </w:t>
      </w:r>
      <w:r>
        <w:t>б</w:t>
      </w:r>
      <w:r>
        <w:rPr>
          <w:spacing w:val="2"/>
        </w:rPr>
        <w:t>р</w:t>
      </w:r>
      <w:r>
        <w:rPr>
          <w:spacing w:val="-3"/>
        </w:rPr>
        <w:t>о</w:t>
      </w:r>
      <w:r>
        <w:t>ј:</w:t>
      </w:r>
      <w:r>
        <w:rPr>
          <w:spacing w:val="2"/>
        </w:rPr>
        <w:t xml:space="preserve">07588488, </w:t>
      </w:r>
      <w:r>
        <w:rPr>
          <w:spacing w:val="6"/>
        </w:rPr>
        <w:t xml:space="preserve"> </w:t>
      </w:r>
      <w:r>
        <w:rPr>
          <w:spacing w:val="-1"/>
        </w:rPr>
        <w:t>ПИ</w:t>
      </w:r>
      <w:r>
        <w:rPr>
          <w:spacing w:val="1"/>
        </w:rPr>
        <w:t>Б</w:t>
      </w:r>
      <w:r>
        <w:t>:</w:t>
      </w:r>
      <w:r>
        <w:rPr>
          <w:spacing w:val="26"/>
        </w:rPr>
        <w:t xml:space="preserve"> </w:t>
      </w:r>
      <w:r>
        <w:rPr>
          <w:spacing w:val="2"/>
        </w:rPr>
        <w:t>101256507</w:t>
      </w:r>
      <w:r>
        <w:t>,</w:t>
      </w:r>
      <w:r>
        <w:rPr>
          <w:spacing w:val="41"/>
        </w:rPr>
        <w:t xml:space="preserve"> </w:t>
      </w:r>
      <w:r>
        <w:rPr>
          <w:spacing w:val="1"/>
        </w:rPr>
        <w:t>т</w:t>
      </w:r>
      <w:r>
        <w:rPr>
          <w:spacing w:val="-1"/>
        </w:rPr>
        <w:t>е</w:t>
      </w:r>
      <w:r>
        <w:rPr>
          <w:spacing w:val="5"/>
        </w:rPr>
        <w:t>к</w:t>
      </w:r>
      <w:r>
        <w:rPr>
          <w:spacing w:val="-12"/>
        </w:rPr>
        <w:t>у</w:t>
      </w:r>
      <w:r>
        <w:rPr>
          <w:spacing w:val="2"/>
        </w:rPr>
        <w:t>ћ</w:t>
      </w:r>
      <w:r>
        <w:t>и</w:t>
      </w:r>
      <w:r>
        <w:rPr>
          <w:spacing w:val="34"/>
        </w:rPr>
        <w:t xml:space="preserve"> </w:t>
      </w:r>
      <w:r>
        <w:rPr>
          <w:spacing w:val="-3"/>
        </w:rPr>
        <w:t>р</w:t>
      </w:r>
      <w:r>
        <w:rPr>
          <w:spacing w:val="-1"/>
        </w:rPr>
        <w:t>а</w:t>
      </w:r>
      <w:r>
        <w:rPr>
          <w:spacing w:val="11"/>
        </w:rPr>
        <w:t>ч</w:t>
      </w:r>
      <w:r>
        <w:rPr>
          <w:spacing w:val="-12"/>
        </w:rPr>
        <w:t>у</w:t>
      </w:r>
      <w:r>
        <w:t>н</w:t>
      </w:r>
      <w:r>
        <w:rPr>
          <w:spacing w:val="31"/>
        </w:rPr>
        <w:t xml:space="preserve"> </w:t>
      </w:r>
      <w:r>
        <w:rPr>
          <w:spacing w:val="2"/>
        </w:rPr>
        <w:t>8</w:t>
      </w:r>
      <w:r>
        <w:rPr>
          <w:spacing w:val="-3"/>
        </w:rPr>
        <w:t>4</w:t>
      </w:r>
      <w:r>
        <w:rPr>
          <w:spacing w:val="2"/>
        </w:rPr>
        <w:t>0</w:t>
      </w:r>
      <w:r>
        <w:rPr>
          <w:spacing w:val="-2"/>
          <w:lang w:val="sr-Cyrl-CS"/>
        </w:rPr>
        <w:t xml:space="preserve">- 1110660-98, </w:t>
      </w:r>
      <w:r>
        <w:rPr>
          <w:spacing w:val="-2"/>
        </w:rPr>
        <w:t>У</w:t>
      </w:r>
      <w:r>
        <w:t>п</w:t>
      </w:r>
      <w:r>
        <w:rPr>
          <w:spacing w:val="2"/>
        </w:rPr>
        <w:t>р</w:t>
      </w:r>
      <w:r>
        <w:rPr>
          <w:spacing w:val="-1"/>
        </w:rPr>
        <w:t>а</w:t>
      </w:r>
      <w:r>
        <w:rPr>
          <w:spacing w:val="3"/>
        </w:rPr>
        <w:t>в</w:t>
      </w:r>
      <w:r>
        <w:t>а</w:t>
      </w:r>
      <w:r>
        <w:rPr>
          <w:spacing w:val="35"/>
        </w:rPr>
        <w:t xml:space="preserve"> </w:t>
      </w:r>
      <w:r>
        <w:t>за</w:t>
      </w:r>
      <w:r>
        <w:rPr>
          <w:spacing w:val="21"/>
        </w:rPr>
        <w:t xml:space="preserve"> </w:t>
      </w:r>
      <w:r>
        <w:rPr>
          <w:spacing w:val="-4"/>
          <w:w w:val="103"/>
        </w:rPr>
        <w:t>т</w:t>
      </w:r>
      <w:r>
        <w:rPr>
          <w:spacing w:val="2"/>
          <w:w w:val="103"/>
        </w:rPr>
        <w:t>р</w:t>
      </w:r>
      <w:r>
        <w:rPr>
          <w:spacing w:val="-5"/>
          <w:w w:val="103"/>
        </w:rPr>
        <w:t>е</w:t>
      </w:r>
      <w:r>
        <w:rPr>
          <w:spacing w:val="5"/>
          <w:w w:val="103"/>
        </w:rPr>
        <w:t>з</w:t>
      </w:r>
      <w:r>
        <w:rPr>
          <w:spacing w:val="-7"/>
          <w:w w:val="103"/>
        </w:rPr>
        <w:t>о</w:t>
      </w:r>
      <w:r>
        <w:rPr>
          <w:w w:val="103"/>
        </w:rPr>
        <w:t xml:space="preserve">р </w:t>
      </w:r>
      <w:r>
        <w:rPr>
          <w:spacing w:val="3"/>
        </w:rPr>
        <w:t>(</w:t>
      </w:r>
      <w:r>
        <w:t>у д</w:t>
      </w:r>
      <w:r>
        <w:rPr>
          <w:spacing w:val="4"/>
        </w:rPr>
        <w:t>а</w:t>
      </w:r>
      <w:r>
        <w:rPr>
          <w:spacing w:val="3"/>
        </w:rPr>
        <w:t>љ</w:t>
      </w:r>
      <w:r>
        <w:rPr>
          <w:spacing w:val="-5"/>
        </w:rPr>
        <w:t>е</w:t>
      </w:r>
      <w:r>
        <w:t>м</w:t>
      </w:r>
      <w:r>
        <w:rPr>
          <w:spacing w:val="18"/>
        </w:rPr>
        <w:t xml:space="preserve"> </w:t>
      </w:r>
      <w:r>
        <w:rPr>
          <w:spacing w:val="5"/>
        </w:rPr>
        <w:t>т</w:t>
      </w:r>
      <w:r>
        <w:rPr>
          <w:spacing w:val="-5"/>
        </w:rPr>
        <w:t>е</w:t>
      </w:r>
      <w:r>
        <w:t>к</w:t>
      </w:r>
      <w:r>
        <w:rPr>
          <w:spacing w:val="-5"/>
        </w:rPr>
        <w:t>с</w:t>
      </w:r>
      <w:r>
        <w:rPr>
          <w:spacing w:val="10"/>
        </w:rPr>
        <w:t>т</w:t>
      </w:r>
      <w:r>
        <w:rPr>
          <w:spacing w:val="-7"/>
        </w:rPr>
        <w:t>у</w:t>
      </w:r>
      <w:r>
        <w:t>:</w:t>
      </w:r>
      <w:r>
        <w:rPr>
          <w:spacing w:val="21"/>
        </w:rPr>
        <w:t xml:space="preserve"> </w:t>
      </w:r>
      <w:r>
        <w:rPr>
          <w:b/>
          <w:spacing w:val="-1"/>
        </w:rPr>
        <w:t>Наручилац</w:t>
      </w:r>
      <w:r>
        <w:rPr>
          <w:spacing w:val="-2"/>
        </w:rPr>
        <w:t>)</w:t>
      </w:r>
      <w:r>
        <w:t>,</w:t>
      </w:r>
      <w:r>
        <w:rPr>
          <w:spacing w:val="29"/>
        </w:rPr>
        <w:t xml:space="preserve"> </w:t>
      </w:r>
      <w:r>
        <w:rPr>
          <w:spacing w:val="-5"/>
        </w:rPr>
        <w:t>к</w:t>
      </w:r>
      <w:r>
        <w:rPr>
          <w:spacing w:val="-3"/>
        </w:rPr>
        <w:t>о</w:t>
      </w:r>
      <w:r>
        <w:t>је</w:t>
      </w:r>
      <w:r>
        <w:rPr>
          <w:spacing w:val="12"/>
        </w:rPr>
        <w:t xml:space="preserve"> </w:t>
      </w:r>
      <w:r>
        <w:rPr>
          <w:spacing w:val="-5"/>
        </w:rPr>
        <w:t>з</w:t>
      </w:r>
      <w:r>
        <w:rPr>
          <w:spacing w:val="4"/>
        </w:rPr>
        <w:t>а</w:t>
      </w:r>
      <w:r>
        <w:rPr>
          <w:spacing w:val="-5"/>
        </w:rPr>
        <w:t>с</w:t>
      </w:r>
      <w:r>
        <w:rPr>
          <w:spacing w:val="10"/>
        </w:rPr>
        <w:t>т</w:t>
      </w:r>
      <w:r>
        <w:rPr>
          <w:spacing w:val="-12"/>
        </w:rPr>
        <w:t>у</w:t>
      </w:r>
      <w:r>
        <w:rPr>
          <w:spacing w:val="4"/>
        </w:rPr>
        <w:t>п</w:t>
      </w:r>
      <w:r>
        <w:t>а</w:t>
      </w:r>
      <w:r>
        <w:rPr>
          <w:spacing w:val="21"/>
        </w:rPr>
        <w:t xml:space="preserve"> </w:t>
      </w:r>
      <w:r>
        <w:t>д</w:t>
      </w:r>
      <w:r>
        <w:rPr>
          <w:spacing w:val="-5"/>
        </w:rPr>
        <w:t>и</w:t>
      </w:r>
      <w:r>
        <w:rPr>
          <w:spacing w:val="7"/>
        </w:rPr>
        <w:t>р</w:t>
      </w:r>
      <w:r>
        <w:rPr>
          <w:spacing w:val="-1"/>
        </w:rPr>
        <w:t>е</w:t>
      </w:r>
      <w:r>
        <w:rPr>
          <w:spacing w:val="-5"/>
        </w:rPr>
        <w:t>к</w:t>
      </w:r>
      <w:r>
        <w:rPr>
          <w:spacing w:val="5"/>
        </w:rPr>
        <w:t>т</w:t>
      </w:r>
      <w:r>
        <w:rPr>
          <w:spacing w:val="-3"/>
        </w:rPr>
        <w:t>о</w:t>
      </w:r>
      <w:r>
        <w:t>р</w:t>
      </w:r>
      <w:r>
        <w:rPr>
          <w:spacing w:val="28"/>
        </w:rPr>
        <w:t xml:space="preserve"> </w:t>
      </w:r>
      <w:r>
        <w:rPr>
          <w:spacing w:val="2"/>
          <w:lang w:val="sr-Cyrl-CS"/>
        </w:rPr>
        <w:t xml:space="preserve"> Биљана Бојанић, </w:t>
      </w:r>
      <w:r>
        <w:rPr>
          <w:spacing w:val="-1"/>
        </w:rPr>
        <w:t>с</w:t>
      </w:r>
      <w:r>
        <w:t>а</w:t>
      </w:r>
      <w:r>
        <w:rPr>
          <w:spacing w:val="7"/>
        </w:rPr>
        <w:t xml:space="preserve"> </w:t>
      </w:r>
      <w:r>
        <w:rPr>
          <w:spacing w:val="-5"/>
        </w:rPr>
        <w:t>д</w:t>
      </w:r>
      <w:r>
        <w:rPr>
          <w:spacing w:val="7"/>
        </w:rPr>
        <w:t>р</w:t>
      </w:r>
      <w:r>
        <w:rPr>
          <w:spacing w:val="-7"/>
        </w:rPr>
        <w:t>у</w:t>
      </w:r>
      <w:r>
        <w:rPr>
          <w:spacing w:val="1"/>
        </w:rPr>
        <w:t>г</w:t>
      </w:r>
      <w:r>
        <w:t>е</w:t>
      </w:r>
      <w:r>
        <w:rPr>
          <w:spacing w:val="16"/>
        </w:rPr>
        <w:t xml:space="preserve"> </w:t>
      </w:r>
      <w:r>
        <w:rPr>
          <w:spacing w:val="-5"/>
          <w:w w:val="103"/>
        </w:rPr>
        <w:t>с</w:t>
      </w:r>
      <w:r>
        <w:rPr>
          <w:spacing w:val="1"/>
          <w:w w:val="103"/>
        </w:rPr>
        <w:t>т</w:t>
      </w:r>
      <w:r>
        <w:rPr>
          <w:spacing w:val="7"/>
          <w:w w:val="103"/>
        </w:rPr>
        <w:t>р</w:t>
      </w:r>
      <w:r>
        <w:rPr>
          <w:spacing w:val="-5"/>
          <w:w w:val="103"/>
        </w:rPr>
        <w:t>а</w:t>
      </w:r>
      <w:r>
        <w:rPr>
          <w:spacing w:val="4"/>
          <w:w w:val="103"/>
        </w:rPr>
        <w:t>н</w:t>
      </w:r>
      <w:r>
        <w:rPr>
          <w:spacing w:val="-5"/>
          <w:w w:val="103"/>
        </w:rPr>
        <w:t>е</w:t>
      </w:r>
      <w:r>
        <w:rPr>
          <w:w w:val="103"/>
        </w:rPr>
        <w:t>.</w:t>
      </w:r>
    </w:p>
    <w:p w:rsidR="00376389" w:rsidRDefault="00376389" w:rsidP="00376389">
      <w:pPr>
        <w:spacing w:line="200" w:lineRule="exact"/>
      </w:pPr>
    </w:p>
    <w:p w:rsidR="00376389" w:rsidRDefault="00376389" w:rsidP="00376389">
      <w:pPr>
        <w:spacing w:before="18" w:line="260" w:lineRule="exact"/>
        <w:rPr>
          <w:sz w:val="26"/>
          <w:szCs w:val="26"/>
        </w:rPr>
      </w:pPr>
    </w:p>
    <w:p w:rsidR="00376389" w:rsidRDefault="00376389" w:rsidP="00376389">
      <w:pPr>
        <w:spacing w:line="220" w:lineRule="exact"/>
        <w:ind w:left="128" w:right="4134"/>
        <w:jc w:val="both"/>
      </w:pPr>
      <w:r>
        <w:t>з</w:t>
      </w:r>
      <w:r>
        <w:rPr>
          <w:spacing w:val="-1"/>
        </w:rPr>
        <w:t>а</w:t>
      </w:r>
      <w:r>
        <w:rPr>
          <w:spacing w:val="5"/>
        </w:rPr>
        <w:t>ј</w:t>
      </w:r>
      <w:r>
        <w:rPr>
          <w:spacing w:val="-5"/>
        </w:rPr>
        <w:t>е</w:t>
      </w:r>
      <w:r>
        <w:t>дн</w:t>
      </w:r>
      <w:r>
        <w:rPr>
          <w:spacing w:val="-3"/>
        </w:rPr>
        <w:t>о</w:t>
      </w:r>
      <w:r>
        <w:t>,</w:t>
      </w:r>
      <w:r>
        <w:rPr>
          <w:spacing w:val="28"/>
        </w:rPr>
        <w:t xml:space="preserve"> </w:t>
      </w:r>
      <w:r>
        <w:t>у</w:t>
      </w:r>
      <w:r>
        <w:rPr>
          <w:spacing w:val="-2"/>
        </w:rPr>
        <w:t xml:space="preserve"> </w:t>
      </w:r>
      <w:r>
        <w:rPr>
          <w:spacing w:val="2"/>
        </w:rPr>
        <w:t>о</w:t>
      </w:r>
      <w:r>
        <w:rPr>
          <w:spacing w:val="3"/>
        </w:rPr>
        <w:t>в</w:t>
      </w:r>
      <w:r>
        <w:rPr>
          <w:spacing w:val="-7"/>
        </w:rPr>
        <w:t>о</w:t>
      </w:r>
      <w:r>
        <w:t>м</w:t>
      </w:r>
      <w:r>
        <w:rPr>
          <w:spacing w:val="19"/>
        </w:rPr>
        <w:t xml:space="preserve"> </w:t>
      </w:r>
      <w:r>
        <w:rPr>
          <w:spacing w:val="-2"/>
        </w:rPr>
        <w:t>У</w:t>
      </w:r>
      <w:r>
        <w:rPr>
          <w:spacing w:val="6"/>
        </w:rPr>
        <w:t>г</w:t>
      </w:r>
      <w:r>
        <w:rPr>
          <w:spacing w:val="-7"/>
        </w:rPr>
        <w:t>о</w:t>
      </w:r>
      <w:r>
        <w:rPr>
          <w:spacing w:val="3"/>
        </w:rPr>
        <w:t>в</w:t>
      </w:r>
      <w:r>
        <w:rPr>
          <w:spacing w:val="-3"/>
        </w:rPr>
        <w:t>о</w:t>
      </w:r>
      <w:r>
        <w:rPr>
          <w:spacing w:val="7"/>
        </w:rPr>
        <w:t>р</w:t>
      </w:r>
      <w:r>
        <w:t>у</w:t>
      </w:r>
      <w:r>
        <w:rPr>
          <w:spacing w:val="17"/>
        </w:rPr>
        <w:t xml:space="preserve"> </w:t>
      </w:r>
      <w:r>
        <w:t>н</w:t>
      </w:r>
      <w:r>
        <w:rPr>
          <w:spacing w:val="-1"/>
        </w:rPr>
        <w:t>а</w:t>
      </w:r>
      <w:r>
        <w:rPr>
          <w:spacing w:val="5"/>
        </w:rPr>
        <w:t>з</w:t>
      </w:r>
      <w:r>
        <w:rPr>
          <w:spacing w:val="-6"/>
        </w:rPr>
        <w:t>в</w:t>
      </w:r>
      <w:r>
        <w:rPr>
          <w:spacing w:val="4"/>
        </w:rPr>
        <w:t>а</w:t>
      </w:r>
      <w:r>
        <w:t>н</w:t>
      </w:r>
      <w:r>
        <w:rPr>
          <w:spacing w:val="-5"/>
        </w:rPr>
        <w:t>и</w:t>
      </w:r>
      <w:r>
        <w:t>:</w:t>
      </w:r>
      <w:r>
        <w:rPr>
          <w:spacing w:val="30"/>
        </w:rPr>
        <w:t xml:space="preserve"> </w:t>
      </w:r>
      <w:r>
        <w:rPr>
          <w:spacing w:val="-2"/>
        </w:rPr>
        <w:t>У</w:t>
      </w:r>
      <w:r>
        <w:rPr>
          <w:spacing w:val="6"/>
        </w:rPr>
        <w:t>г</w:t>
      </w:r>
      <w:r>
        <w:rPr>
          <w:spacing w:val="-7"/>
        </w:rPr>
        <w:t>о</w:t>
      </w:r>
      <w:r>
        <w:rPr>
          <w:spacing w:val="3"/>
        </w:rPr>
        <w:t>в</w:t>
      </w:r>
      <w:r>
        <w:rPr>
          <w:spacing w:val="-3"/>
        </w:rPr>
        <w:t>о</w:t>
      </w:r>
      <w:r>
        <w:rPr>
          <w:spacing w:val="2"/>
        </w:rPr>
        <w:t>р</w:t>
      </w:r>
      <w:r>
        <w:rPr>
          <w:spacing w:val="4"/>
        </w:rPr>
        <w:t>н</w:t>
      </w:r>
      <w:r>
        <w:t>е</w:t>
      </w:r>
      <w:r>
        <w:rPr>
          <w:spacing w:val="26"/>
        </w:rPr>
        <w:t xml:space="preserve"> </w:t>
      </w:r>
      <w:r>
        <w:rPr>
          <w:spacing w:val="-5"/>
          <w:w w:val="103"/>
        </w:rPr>
        <w:t>с</w:t>
      </w:r>
      <w:r>
        <w:rPr>
          <w:spacing w:val="-4"/>
          <w:w w:val="103"/>
        </w:rPr>
        <w:t>т</w:t>
      </w:r>
      <w:r>
        <w:rPr>
          <w:spacing w:val="2"/>
          <w:w w:val="103"/>
        </w:rPr>
        <w:t>р</w:t>
      </w:r>
      <w:r>
        <w:rPr>
          <w:spacing w:val="4"/>
          <w:w w:val="103"/>
        </w:rPr>
        <w:t>а</w:t>
      </w:r>
      <w:r>
        <w:rPr>
          <w:w w:val="103"/>
        </w:rPr>
        <w:t>н</w:t>
      </w:r>
      <w:r>
        <w:rPr>
          <w:spacing w:val="-5"/>
          <w:w w:val="103"/>
        </w:rPr>
        <w:t>е</w:t>
      </w:r>
      <w:r>
        <w:rPr>
          <w:w w:val="103"/>
        </w:rPr>
        <w:t>.</w:t>
      </w:r>
    </w:p>
    <w:p w:rsidR="00376389" w:rsidRDefault="00376389" w:rsidP="00376389">
      <w:pPr>
        <w:spacing w:before="8" w:line="200" w:lineRule="exact"/>
        <w:sectPr w:rsidR="00376389">
          <w:type w:val="continuous"/>
          <w:pgSz w:w="12240" w:h="15840"/>
          <w:pgMar w:top="1260" w:right="1720" w:bottom="280" w:left="1720" w:header="720" w:footer="720" w:gutter="0"/>
          <w:cols w:space="720"/>
        </w:sectPr>
      </w:pPr>
    </w:p>
    <w:p w:rsidR="00376389" w:rsidRDefault="00061FBD" w:rsidP="00376389">
      <w:pPr>
        <w:spacing w:before="40" w:line="245" w:lineRule="auto"/>
        <w:ind w:left="128" w:right="-34"/>
      </w:pPr>
      <w:r w:rsidRPr="00061FBD">
        <w:lastRenderedPageBreak/>
        <w:pict>
          <v:group id="_x0000_s1031" style="position:absolute;left:0;text-align:left;margin-left:290.65pt;margin-top:13.15pt;width:36.35pt;height:.4pt;z-index:-251655168;mso-position-horizontal-relative:page" coordorigin="5813,263" coordsize="727,8">
            <v:group id="_x0000_s1032" style="position:absolute;left:5817;top:267;width:516;height:0" coordorigin="5817,267" coordsize="516,0">
              <v:shape id="_x0000_s1033" style="position:absolute;left:5817;top:267;width:516;height:0" coordorigin="5817,267" coordsize="516,0" path="m5817,267r517,e" filled="f" strokeweight=".14617mm">
                <v:path arrowok="t"/>
              </v:shape>
              <v:group id="_x0000_s1034" style="position:absolute;left:6336;top:267;width:200;height:0" coordorigin="6336,267" coordsize="200,0">
                <v:shape id="_x0000_s1035" style="position:absolute;left:6336;top:267;width:200;height:0" coordorigin="6336,267" coordsize="200,0" path="m6336,267r200,e" filled="f" strokeweight=".14617mm">
                  <v:path arrowok="t"/>
                </v:shape>
              </v:group>
            </v:group>
            <w10:wrap anchorx="page"/>
          </v:group>
        </w:pict>
      </w:r>
      <w:r w:rsidR="00376389">
        <w:rPr>
          <w:spacing w:val="-1"/>
        </w:rPr>
        <w:t>Н</w:t>
      </w:r>
      <w:r w:rsidR="00376389">
        <w:t>а</w:t>
      </w:r>
      <w:r w:rsidR="00376389">
        <w:rPr>
          <w:spacing w:val="9"/>
        </w:rPr>
        <w:t xml:space="preserve"> </w:t>
      </w:r>
      <w:r w:rsidR="00376389">
        <w:rPr>
          <w:spacing w:val="2"/>
        </w:rPr>
        <w:t>о</w:t>
      </w:r>
      <w:r w:rsidR="00376389">
        <w:rPr>
          <w:spacing w:val="-1"/>
        </w:rPr>
        <w:t>с</w:t>
      </w:r>
      <w:r w:rsidR="00376389">
        <w:t>н</w:t>
      </w:r>
      <w:r w:rsidR="00376389">
        <w:rPr>
          <w:spacing w:val="-3"/>
        </w:rPr>
        <w:t>о</w:t>
      </w:r>
      <w:r w:rsidR="00376389">
        <w:rPr>
          <w:spacing w:val="8"/>
        </w:rPr>
        <w:t>в</w:t>
      </w:r>
      <w:r w:rsidR="00376389">
        <w:t>у</w:t>
      </w:r>
      <w:r w:rsidR="00376389">
        <w:rPr>
          <w:spacing w:val="13"/>
        </w:rPr>
        <w:t xml:space="preserve"> </w:t>
      </w:r>
      <w:r w:rsidR="00376389">
        <w:rPr>
          <w:i/>
          <w:spacing w:val="-3"/>
        </w:rPr>
        <w:t>п</w:t>
      </w:r>
      <w:r w:rsidR="00376389">
        <w:rPr>
          <w:i/>
          <w:spacing w:val="2"/>
        </w:rPr>
        <w:t>ри</w:t>
      </w:r>
      <w:r w:rsidR="00376389">
        <w:rPr>
          <w:i/>
          <w:spacing w:val="-5"/>
        </w:rPr>
        <w:t>х</w:t>
      </w:r>
      <w:r w:rsidR="00376389">
        <w:rPr>
          <w:i/>
          <w:spacing w:val="1"/>
        </w:rPr>
        <w:t>в</w:t>
      </w:r>
      <w:r w:rsidR="00376389">
        <w:rPr>
          <w:i/>
          <w:spacing w:val="2"/>
        </w:rPr>
        <w:t>а</w:t>
      </w:r>
      <w:r w:rsidR="00376389">
        <w:rPr>
          <w:i/>
          <w:spacing w:val="-3"/>
        </w:rPr>
        <w:t>ћ</w:t>
      </w:r>
      <w:r w:rsidR="00376389">
        <w:rPr>
          <w:i/>
          <w:spacing w:val="-1"/>
        </w:rPr>
        <w:t>е</w:t>
      </w:r>
      <w:r w:rsidR="00376389">
        <w:rPr>
          <w:i/>
          <w:spacing w:val="3"/>
        </w:rPr>
        <w:t>н</w:t>
      </w:r>
      <w:r w:rsidR="00376389">
        <w:rPr>
          <w:i/>
        </w:rPr>
        <w:t>е</w:t>
      </w:r>
      <w:r w:rsidR="00376389">
        <w:rPr>
          <w:i/>
          <w:spacing w:val="31"/>
        </w:rPr>
        <w:t xml:space="preserve"> </w:t>
      </w:r>
      <w:r w:rsidR="00376389">
        <w:rPr>
          <w:i/>
          <w:spacing w:val="-3"/>
        </w:rPr>
        <w:t>п</w:t>
      </w:r>
      <w:r w:rsidR="00376389">
        <w:rPr>
          <w:i/>
          <w:spacing w:val="2"/>
        </w:rPr>
        <w:t>о</w:t>
      </w:r>
      <w:r w:rsidR="00376389">
        <w:rPr>
          <w:i/>
          <w:spacing w:val="-2"/>
        </w:rPr>
        <w:t>н</w:t>
      </w:r>
      <w:r w:rsidR="00376389">
        <w:rPr>
          <w:i/>
          <w:spacing w:val="-1"/>
        </w:rPr>
        <w:t>у</w:t>
      </w:r>
      <w:r w:rsidR="00376389">
        <w:rPr>
          <w:i/>
          <w:spacing w:val="1"/>
        </w:rPr>
        <w:t>д</w:t>
      </w:r>
      <w:r w:rsidR="00376389">
        <w:rPr>
          <w:i/>
        </w:rPr>
        <w:t>е</w:t>
      </w:r>
      <w:r w:rsidR="00376389">
        <w:rPr>
          <w:i/>
          <w:spacing w:val="19"/>
        </w:rPr>
        <w:t xml:space="preserve"> </w:t>
      </w:r>
      <w:r w:rsidR="00376389">
        <w:rPr>
          <w:spacing w:val="-1"/>
        </w:rPr>
        <w:t>П</w:t>
      </w:r>
      <w:r w:rsidR="00376389">
        <w:rPr>
          <w:spacing w:val="2"/>
        </w:rPr>
        <w:t>р</w:t>
      </w:r>
      <w:r w:rsidR="00376389">
        <w:rPr>
          <w:spacing w:val="-3"/>
        </w:rPr>
        <w:t>о</w:t>
      </w:r>
      <w:r w:rsidR="00376389">
        <w:t>д</w:t>
      </w:r>
      <w:r w:rsidR="00376389">
        <w:rPr>
          <w:spacing w:val="-1"/>
        </w:rPr>
        <w:t>а</w:t>
      </w:r>
      <w:r w:rsidR="00376389">
        <w:rPr>
          <w:spacing w:val="3"/>
        </w:rPr>
        <w:t>в</w:t>
      </w:r>
      <w:r w:rsidR="00376389">
        <w:rPr>
          <w:spacing w:val="-5"/>
        </w:rPr>
        <w:t>ц</w:t>
      </w:r>
      <w:r w:rsidR="00376389">
        <w:t>а</w:t>
      </w:r>
      <w:r w:rsidR="00376389">
        <w:rPr>
          <w:spacing w:val="27"/>
        </w:rPr>
        <w:t xml:space="preserve"> </w:t>
      </w:r>
      <w:r w:rsidR="00376389">
        <w:rPr>
          <w:w w:val="103"/>
        </w:rPr>
        <w:t>б</w:t>
      </w:r>
      <w:r w:rsidR="00376389">
        <w:rPr>
          <w:spacing w:val="2"/>
          <w:w w:val="103"/>
        </w:rPr>
        <w:t>р</w:t>
      </w:r>
      <w:r w:rsidR="00376389">
        <w:rPr>
          <w:spacing w:val="-3"/>
          <w:w w:val="103"/>
        </w:rPr>
        <w:t>о</w:t>
      </w:r>
      <w:r w:rsidR="00376389">
        <w:rPr>
          <w:w w:val="103"/>
        </w:rPr>
        <w:t>ј з</w:t>
      </w:r>
      <w:r w:rsidR="00376389">
        <w:rPr>
          <w:spacing w:val="-1"/>
          <w:w w:val="103"/>
        </w:rPr>
        <w:t>а</w:t>
      </w:r>
      <w:r w:rsidR="00376389">
        <w:rPr>
          <w:w w:val="103"/>
        </w:rPr>
        <w:t>к</w:t>
      </w:r>
      <w:r w:rsidR="00376389">
        <w:rPr>
          <w:spacing w:val="8"/>
          <w:w w:val="103"/>
        </w:rPr>
        <w:t>љ</w:t>
      </w:r>
      <w:r w:rsidR="00376389">
        <w:rPr>
          <w:spacing w:val="-12"/>
          <w:w w:val="103"/>
        </w:rPr>
        <w:t>у</w:t>
      </w:r>
      <w:r w:rsidR="00376389">
        <w:rPr>
          <w:spacing w:val="11"/>
          <w:w w:val="103"/>
        </w:rPr>
        <w:t>ч</w:t>
      </w:r>
      <w:r w:rsidR="00376389">
        <w:rPr>
          <w:spacing w:val="-7"/>
          <w:w w:val="103"/>
        </w:rPr>
        <w:t>у</w:t>
      </w:r>
      <w:r w:rsidR="00376389">
        <w:rPr>
          <w:spacing w:val="10"/>
          <w:w w:val="103"/>
        </w:rPr>
        <w:t>ј</w:t>
      </w:r>
      <w:r w:rsidR="00376389">
        <w:rPr>
          <w:spacing w:val="-12"/>
          <w:w w:val="103"/>
        </w:rPr>
        <w:t>у</w:t>
      </w:r>
      <w:r w:rsidR="00376389">
        <w:rPr>
          <w:w w:val="103"/>
        </w:rPr>
        <w:t>:</w:t>
      </w:r>
    </w:p>
    <w:p w:rsidR="00376389" w:rsidRDefault="00376389" w:rsidP="00376389">
      <w:pPr>
        <w:spacing w:before="40"/>
        <w:sectPr w:rsidR="00376389">
          <w:type w:val="continuous"/>
          <w:pgSz w:w="12240" w:h="15840"/>
          <w:pgMar w:top="1260" w:right="1720" w:bottom="280" w:left="1720" w:header="720" w:footer="720" w:gutter="0"/>
          <w:cols w:num="2" w:space="720" w:equalWidth="0">
            <w:col w:w="4040" w:space="777"/>
            <w:col w:w="3983"/>
          </w:cols>
        </w:sectPr>
      </w:pPr>
      <w:r>
        <w:br w:type="column"/>
      </w:r>
      <w:r>
        <w:lastRenderedPageBreak/>
        <w:t>,</w:t>
      </w:r>
      <w:r>
        <w:rPr>
          <w:spacing w:val="10"/>
        </w:rPr>
        <w:t xml:space="preserve"> </w:t>
      </w:r>
      <w:r>
        <w:rPr>
          <w:spacing w:val="-7"/>
        </w:rPr>
        <w:t>о</w:t>
      </w:r>
      <w:r>
        <w:t>д</w:t>
      </w:r>
      <w:r>
        <w:rPr>
          <w:spacing w:val="-3"/>
        </w:rPr>
        <w:t>_</w:t>
      </w:r>
      <w:r>
        <w:rPr>
          <w:u w:val="single" w:color="000000"/>
        </w:rPr>
        <w:t xml:space="preserve">              </w:t>
      </w:r>
      <w:r>
        <w:rPr>
          <w:spacing w:val="16"/>
          <w:u w:val="single" w:color="000000"/>
        </w:rPr>
        <w:t xml:space="preserve"> </w:t>
      </w:r>
      <w:r>
        <w:rPr>
          <w:spacing w:val="22"/>
        </w:rPr>
        <w:t xml:space="preserve"> </w:t>
      </w:r>
      <w:r>
        <w:rPr>
          <w:spacing w:val="-5"/>
        </w:rPr>
        <w:t>д</w:t>
      </w:r>
      <w:r>
        <w:rPr>
          <w:spacing w:val="-1"/>
        </w:rPr>
        <w:t>а</w:t>
      </w:r>
      <w:r>
        <w:t>на</w:t>
      </w:r>
      <w:r>
        <w:rPr>
          <w:spacing w:val="1"/>
        </w:rPr>
        <w:t xml:space="preserve"> </w:t>
      </w:r>
      <w:r>
        <w:rPr>
          <w:u w:val="single" w:color="000000"/>
        </w:rPr>
        <w:t xml:space="preserve">                </w:t>
      </w:r>
      <w:r>
        <w:rPr>
          <w:spacing w:val="19"/>
          <w:u w:val="single" w:color="000000"/>
        </w:rPr>
        <w:t xml:space="preserve"> </w:t>
      </w:r>
      <w:r>
        <w:rPr>
          <w:spacing w:val="-31"/>
        </w:rPr>
        <w:t xml:space="preserve"> </w:t>
      </w:r>
      <w:r>
        <w:rPr>
          <w:spacing w:val="2"/>
        </w:rPr>
        <w:t>20</w:t>
      </w:r>
      <w:r>
        <w:rPr>
          <w:u w:val="single" w:color="000000"/>
        </w:rPr>
        <w:t>1</w:t>
      </w:r>
      <w:r w:rsidR="00DA6775">
        <w:rPr>
          <w:u w:val="single" w:color="000000"/>
        </w:rPr>
        <w:t>9</w:t>
      </w:r>
      <w:r>
        <w:t xml:space="preserve">. </w:t>
      </w:r>
      <w:r>
        <w:rPr>
          <w:spacing w:val="1"/>
          <w:w w:val="103"/>
        </w:rPr>
        <w:t>г</w:t>
      </w:r>
      <w:r>
        <w:rPr>
          <w:spacing w:val="-3"/>
          <w:w w:val="103"/>
        </w:rPr>
        <w:t>о</w:t>
      </w:r>
      <w:r>
        <w:rPr>
          <w:w w:val="103"/>
        </w:rPr>
        <w:t>ди</w:t>
      </w:r>
      <w:r>
        <w:rPr>
          <w:spacing w:val="4"/>
          <w:w w:val="103"/>
        </w:rPr>
        <w:t>н</w:t>
      </w:r>
      <w:r>
        <w:rPr>
          <w:w w:val="103"/>
        </w:rPr>
        <w:t>е</w:t>
      </w:r>
    </w:p>
    <w:p w:rsidR="00376389" w:rsidRDefault="00376389" w:rsidP="00376389">
      <w:pPr>
        <w:spacing w:line="200" w:lineRule="exact"/>
      </w:pPr>
    </w:p>
    <w:p w:rsidR="00376389" w:rsidRDefault="00376389" w:rsidP="00376389">
      <w:pPr>
        <w:spacing w:before="9" w:line="240" w:lineRule="exact"/>
      </w:pPr>
    </w:p>
    <w:p w:rsidR="00376389" w:rsidRDefault="00376389" w:rsidP="00376389">
      <w:pPr>
        <w:spacing w:before="40" w:line="250" w:lineRule="auto"/>
        <w:ind w:left="255" w:right="272"/>
        <w:jc w:val="center"/>
      </w:pPr>
      <w:r>
        <w:rPr>
          <w:b/>
          <w:spacing w:val="1"/>
        </w:rPr>
        <w:t>У</w:t>
      </w:r>
      <w:r>
        <w:rPr>
          <w:b/>
          <w:spacing w:val="2"/>
        </w:rPr>
        <w:t>Г</w:t>
      </w:r>
      <w:r>
        <w:rPr>
          <w:b/>
          <w:spacing w:val="-3"/>
        </w:rPr>
        <w:t>О</w:t>
      </w:r>
      <w:r>
        <w:rPr>
          <w:b/>
          <w:spacing w:val="1"/>
        </w:rPr>
        <w:t>В</w:t>
      </w:r>
      <w:r>
        <w:rPr>
          <w:b/>
          <w:spacing w:val="-3"/>
        </w:rPr>
        <w:t>О</w:t>
      </w:r>
      <w:r>
        <w:rPr>
          <w:b/>
        </w:rPr>
        <w:t>Р</w:t>
      </w:r>
      <w:r>
        <w:rPr>
          <w:b/>
          <w:spacing w:val="26"/>
        </w:rPr>
        <w:t xml:space="preserve"> </w:t>
      </w:r>
      <w:r>
        <w:rPr>
          <w:b/>
        </w:rPr>
        <w:t>О</w:t>
      </w:r>
      <w:r>
        <w:rPr>
          <w:b/>
          <w:spacing w:val="5"/>
        </w:rPr>
        <w:t xml:space="preserve"> </w:t>
      </w:r>
      <w:r>
        <w:rPr>
          <w:b/>
          <w:spacing w:val="-3"/>
        </w:rPr>
        <w:t>П</w:t>
      </w:r>
      <w:r>
        <w:rPr>
          <w:b/>
          <w:spacing w:val="3"/>
        </w:rPr>
        <w:t>Р</w:t>
      </w:r>
      <w:r>
        <w:rPr>
          <w:b/>
          <w:spacing w:val="-7"/>
        </w:rPr>
        <w:t>О</w:t>
      </w:r>
      <w:r>
        <w:rPr>
          <w:b/>
          <w:spacing w:val="6"/>
        </w:rPr>
        <w:t>Д</w:t>
      </w:r>
      <w:r>
        <w:rPr>
          <w:b/>
          <w:spacing w:val="-1"/>
        </w:rPr>
        <w:t>А</w:t>
      </w:r>
      <w:r>
        <w:rPr>
          <w:b/>
          <w:spacing w:val="2"/>
        </w:rPr>
        <w:t>Ј</w:t>
      </w:r>
      <w:r>
        <w:rPr>
          <w:b/>
        </w:rPr>
        <w:t>И</w:t>
      </w:r>
      <w:r>
        <w:rPr>
          <w:b/>
          <w:spacing w:val="29"/>
        </w:rPr>
        <w:t xml:space="preserve"> </w:t>
      </w:r>
      <w:r>
        <w:rPr>
          <w:b/>
          <w:spacing w:val="1"/>
        </w:rPr>
        <w:t>Е</w:t>
      </w:r>
      <w:r>
        <w:rPr>
          <w:b/>
          <w:spacing w:val="-1"/>
        </w:rPr>
        <w:t>Л</w:t>
      </w:r>
      <w:r>
        <w:rPr>
          <w:b/>
          <w:spacing w:val="6"/>
        </w:rPr>
        <w:t>Е</w:t>
      </w:r>
      <w:r>
        <w:rPr>
          <w:b/>
          <w:spacing w:val="-1"/>
        </w:rPr>
        <w:t>К</w:t>
      </w:r>
      <w:r>
        <w:rPr>
          <w:b/>
          <w:spacing w:val="1"/>
        </w:rPr>
        <w:t>Т</w:t>
      </w:r>
      <w:r>
        <w:rPr>
          <w:b/>
          <w:spacing w:val="-2"/>
        </w:rPr>
        <w:t>Р</w:t>
      </w:r>
      <w:r>
        <w:rPr>
          <w:b/>
          <w:spacing w:val="-3"/>
        </w:rPr>
        <w:t>И</w:t>
      </w:r>
      <w:r>
        <w:rPr>
          <w:b/>
          <w:spacing w:val="1"/>
        </w:rPr>
        <w:t>Ч</w:t>
      </w:r>
      <w:r>
        <w:rPr>
          <w:b/>
          <w:spacing w:val="-3"/>
        </w:rPr>
        <w:t>Н</w:t>
      </w:r>
      <w:r>
        <w:rPr>
          <w:b/>
        </w:rPr>
        <w:t>Е</w:t>
      </w:r>
      <w:r>
        <w:rPr>
          <w:b/>
          <w:spacing w:val="45"/>
        </w:rPr>
        <w:t xml:space="preserve"> </w:t>
      </w:r>
      <w:r>
        <w:rPr>
          <w:b/>
          <w:spacing w:val="1"/>
        </w:rPr>
        <w:t>Е</w:t>
      </w:r>
      <w:r>
        <w:rPr>
          <w:b/>
          <w:spacing w:val="-3"/>
        </w:rPr>
        <w:t>Н</w:t>
      </w:r>
      <w:r>
        <w:rPr>
          <w:b/>
          <w:spacing w:val="1"/>
        </w:rPr>
        <w:t>Е</w:t>
      </w:r>
      <w:r>
        <w:rPr>
          <w:b/>
          <w:spacing w:val="3"/>
        </w:rPr>
        <w:t>Р</w:t>
      </w:r>
      <w:r>
        <w:rPr>
          <w:b/>
          <w:spacing w:val="-2"/>
        </w:rPr>
        <w:t>Г</w:t>
      </w:r>
      <w:r>
        <w:rPr>
          <w:b/>
          <w:spacing w:val="-3"/>
        </w:rPr>
        <w:t>ИЈ</w:t>
      </w:r>
      <w:r>
        <w:rPr>
          <w:b/>
        </w:rPr>
        <w:t>Е</w:t>
      </w:r>
      <w:r>
        <w:rPr>
          <w:b/>
          <w:spacing w:val="40"/>
        </w:rPr>
        <w:t xml:space="preserve"> </w:t>
      </w:r>
      <w:r>
        <w:rPr>
          <w:b/>
          <w:spacing w:val="-1"/>
        </w:rPr>
        <w:t>С</w:t>
      </w:r>
      <w:r>
        <w:rPr>
          <w:b/>
        </w:rPr>
        <w:t>А</w:t>
      </w:r>
      <w:r>
        <w:rPr>
          <w:b/>
          <w:spacing w:val="11"/>
        </w:rPr>
        <w:t xml:space="preserve"> </w:t>
      </w:r>
      <w:r>
        <w:rPr>
          <w:b/>
          <w:spacing w:val="-3"/>
        </w:rPr>
        <w:t>ПО</w:t>
      </w:r>
      <w:r>
        <w:rPr>
          <w:b/>
          <w:spacing w:val="1"/>
        </w:rPr>
        <w:t>Т</w:t>
      </w:r>
      <w:r>
        <w:rPr>
          <w:b/>
          <w:spacing w:val="-3"/>
        </w:rPr>
        <w:t>П</w:t>
      </w:r>
      <w:r>
        <w:rPr>
          <w:b/>
          <w:spacing w:val="1"/>
        </w:rPr>
        <w:t>У</w:t>
      </w:r>
      <w:r>
        <w:rPr>
          <w:b/>
          <w:spacing w:val="-3"/>
        </w:rPr>
        <w:t>НИ</w:t>
      </w:r>
      <w:r>
        <w:rPr>
          <w:b/>
        </w:rPr>
        <w:t>М</w:t>
      </w:r>
      <w:r>
        <w:rPr>
          <w:b/>
          <w:spacing w:val="41"/>
        </w:rPr>
        <w:t xml:space="preserve"> </w:t>
      </w:r>
      <w:r>
        <w:rPr>
          <w:b/>
          <w:spacing w:val="-1"/>
          <w:w w:val="103"/>
        </w:rPr>
        <w:t>С</w:t>
      </w:r>
      <w:r>
        <w:rPr>
          <w:b/>
          <w:spacing w:val="-3"/>
          <w:w w:val="103"/>
        </w:rPr>
        <w:t>Н</w:t>
      </w:r>
      <w:r>
        <w:rPr>
          <w:b/>
          <w:spacing w:val="-1"/>
          <w:w w:val="103"/>
        </w:rPr>
        <w:t>А</w:t>
      </w:r>
      <w:r>
        <w:rPr>
          <w:b/>
          <w:spacing w:val="7"/>
          <w:w w:val="103"/>
        </w:rPr>
        <w:t>Б</w:t>
      </w:r>
      <w:r>
        <w:rPr>
          <w:b/>
          <w:spacing w:val="1"/>
          <w:w w:val="103"/>
        </w:rPr>
        <w:t>ДЕВ</w:t>
      </w:r>
      <w:r>
        <w:rPr>
          <w:b/>
          <w:spacing w:val="-1"/>
          <w:w w:val="103"/>
        </w:rPr>
        <w:t>А</w:t>
      </w:r>
      <w:r>
        <w:rPr>
          <w:b/>
          <w:spacing w:val="-6"/>
          <w:w w:val="103"/>
        </w:rPr>
        <w:t>Њ</w:t>
      </w:r>
      <w:r>
        <w:rPr>
          <w:b/>
          <w:spacing w:val="-4"/>
          <w:w w:val="103"/>
        </w:rPr>
        <w:t>Е</w:t>
      </w:r>
      <w:r>
        <w:rPr>
          <w:b/>
          <w:w w:val="103"/>
        </w:rPr>
        <w:t xml:space="preserve">М </w:t>
      </w:r>
      <w:r>
        <w:rPr>
          <w:b/>
          <w:spacing w:val="-2"/>
        </w:rPr>
        <w:t>(</w:t>
      </w:r>
      <w:r>
        <w:rPr>
          <w:b/>
        </w:rPr>
        <w:t>у</w:t>
      </w:r>
      <w:r>
        <w:rPr>
          <w:b/>
          <w:spacing w:val="9"/>
        </w:rPr>
        <w:t xml:space="preserve"> </w:t>
      </w:r>
      <w:r>
        <w:rPr>
          <w:b/>
          <w:spacing w:val="1"/>
        </w:rPr>
        <w:t>д</w:t>
      </w:r>
      <w:r>
        <w:rPr>
          <w:b/>
          <w:spacing w:val="2"/>
        </w:rPr>
        <w:t>а</w:t>
      </w:r>
      <w:r>
        <w:rPr>
          <w:b/>
          <w:spacing w:val="-3"/>
        </w:rPr>
        <w:t>љ</w:t>
      </w:r>
      <w:r>
        <w:rPr>
          <w:b/>
          <w:spacing w:val="-1"/>
        </w:rPr>
        <w:t>е</w:t>
      </w:r>
      <w:r>
        <w:rPr>
          <w:b/>
        </w:rPr>
        <w:t>м</w:t>
      </w:r>
      <w:r>
        <w:rPr>
          <w:b/>
          <w:spacing w:val="23"/>
        </w:rPr>
        <w:t xml:space="preserve"> </w:t>
      </w:r>
      <w:r>
        <w:rPr>
          <w:b/>
          <w:spacing w:val="-1"/>
        </w:rPr>
        <w:t>те</w:t>
      </w:r>
      <w:r>
        <w:rPr>
          <w:b/>
          <w:spacing w:val="1"/>
        </w:rPr>
        <w:t>к</w:t>
      </w:r>
      <w:r>
        <w:rPr>
          <w:b/>
          <w:spacing w:val="-1"/>
        </w:rPr>
        <w:t>ст</w:t>
      </w:r>
      <w:r>
        <w:rPr>
          <w:b/>
          <w:spacing w:val="-3"/>
        </w:rPr>
        <w:t>у</w:t>
      </w:r>
      <w:r>
        <w:rPr>
          <w:b/>
        </w:rPr>
        <w:t>:</w:t>
      </w:r>
      <w:r>
        <w:rPr>
          <w:b/>
          <w:spacing w:val="26"/>
        </w:rPr>
        <w:t xml:space="preserve"> </w:t>
      </w:r>
      <w:r>
        <w:rPr>
          <w:b/>
          <w:spacing w:val="1"/>
          <w:w w:val="103"/>
        </w:rPr>
        <w:t>У</w:t>
      </w:r>
      <w:r>
        <w:rPr>
          <w:b/>
          <w:spacing w:val="2"/>
          <w:w w:val="103"/>
        </w:rPr>
        <w:t>г</w:t>
      </w:r>
      <w:r>
        <w:rPr>
          <w:b/>
          <w:spacing w:val="-7"/>
          <w:w w:val="103"/>
        </w:rPr>
        <w:t>о</w:t>
      </w:r>
      <w:r>
        <w:rPr>
          <w:b/>
          <w:spacing w:val="-1"/>
          <w:w w:val="103"/>
        </w:rPr>
        <w:t>в</w:t>
      </w:r>
      <w:r>
        <w:rPr>
          <w:b/>
          <w:spacing w:val="-7"/>
          <w:w w:val="103"/>
        </w:rPr>
        <w:t>о</w:t>
      </w:r>
      <w:r>
        <w:rPr>
          <w:b/>
          <w:spacing w:val="5"/>
          <w:w w:val="103"/>
        </w:rPr>
        <w:t>р</w:t>
      </w:r>
      <w:r>
        <w:rPr>
          <w:b/>
          <w:w w:val="103"/>
        </w:rPr>
        <w:t>)</w:t>
      </w:r>
    </w:p>
    <w:p w:rsidR="00376389" w:rsidRDefault="00376389" w:rsidP="00376389">
      <w:pPr>
        <w:spacing w:before="11" w:line="220" w:lineRule="exact"/>
        <w:rPr>
          <w:sz w:val="22"/>
          <w:szCs w:val="22"/>
        </w:rPr>
      </w:pPr>
    </w:p>
    <w:p w:rsidR="00376389" w:rsidRDefault="00376389" w:rsidP="00376389">
      <w:pPr>
        <w:ind w:left="128" w:right="7049"/>
        <w:jc w:val="both"/>
      </w:pPr>
      <w:r>
        <w:rPr>
          <w:b/>
          <w:spacing w:val="-3"/>
        </w:rPr>
        <w:t>П</w:t>
      </w:r>
      <w:r>
        <w:rPr>
          <w:b/>
          <w:spacing w:val="5"/>
        </w:rPr>
        <w:t>р</w:t>
      </w:r>
      <w:r>
        <w:rPr>
          <w:b/>
          <w:spacing w:val="-5"/>
        </w:rPr>
        <w:t>е</w:t>
      </w:r>
      <w:r>
        <w:rPr>
          <w:b/>
          <w:spacing w:val="1"/>
        </w:rPr>
        <w:t>д</w:t>
      </w:r>
      <w:r>
        <w:rPr>
          <w:b/>
          <w:spacing w:val="-2"/>
        </w:rPr>
        <w:t>м</w:t>
      </w:r>
      <w:r>
        <w:rPr>
          <w:b/>
          <w:spacing w:val="-1"/>
        </w:rPr>
        <w:t>е</w:t>
      </w:r>
      <w:r>
        <w:rPr>
          <w:b/>
        </w:rPr>
        <w:t>т</w:t>
      </w:r>
      <w:r>
        <w:rPr>
          <w:b/>
          <w:spacing w:val="29"/>
        </w:rPr>
        <w:t xml:space="preserve"> </w:t>
      </w:r>
      <w:r>
        <w:rPr>
          <w:b/>
          <w:spacing w:val="2"/>
          <w:w w:val="103"/>
        </w:rPr>
        <w:t>у</w:t>
      </w:r>
      <w:r>
        <w:rPr>
          <w:b/>
          <w:spacing w:val="-3"/>
          <w:w w:val="103"/>
        </w:rPr>
        <w:t>г</w:t>
      </w:r>
      <w:r>
        <w:rPr>
          <w:b/>
          <w:spacing w:val="2"/>
          <w:w w:val="103"/>
        </w:rPr>
        <w:t>о</w:t>
      </w:r>
      <w:r>
        <w:rPr>
          <w:b/>
          <w:spacing w:val="-6"/>
          <w:w w:val="103"/>
        </w:rPr>
        <w:t>в</w:t>
      </w:r>
      <w:r>
        <w:rPr>
          <w:b/>
          <w:spacing w:val="-3"/>
          <w:w w:val="103"/>
        </w:rPr>
        <w:t>о</w:t>
      </w:r>
      <w:r>
        <w:rPr>
          <w:b/>
          <w:spacing w:val="5"/>
          <w:w w:val="103"/>
        </w:rPr>
        <w:t>р</w:t>
      </w:r>
      <w:r>
        <w:rPr>
          <w:b/>
          <w:w w:val="103"/>
        </w:rPr>
        <w:t>а</w:t>
      </w:r>
    </w:p>
    <w:p w:rsidR="00376389" w:rsidRDefault="00376389" w:rsidP="00376389">
      <w:pPr>
        <w:spacing w:before="5" w:line="240" w:lineRule="exact"/>
      </w:pPr>
    </w:p>
    <w:p w:rsidR="00376389" w:rsidRDefault="00376389" w:rsidP="00376389">
      <w:pPr>
        <w:ind w:left="4009" w:right="4020"/>
        <w:jc w:val="center"/>
      </w:pPr>
      <w:r>
        <w:rPr>
          <w:b/>
          <w:spacing w:val="1"/>
        </w:rPr>
        <w:t>Ч</w:t>
      </w:r>
      <w:r>
        <w:rPr>
          <w:b/>
          <w:spacing w:val="4"/>
        </w:rPr>
        <w:t>л</w:t>
      </w:r>
      <w:r>
        <w:rPr>
          <w:b/>
          <w:spacing w:val="-3"/>
        </w:rPr>
        <w:t>а</w:t>
      </w:r>
      <w:r>
        <w:rPr>
          <w:b/>
        </w:rPr>
        <w:t>н</w:t>
      </w:r>
      <w:r>
        <w:rPr>
          <w:b/>
          <w:spacing w:val="17"/>
        </w:rPr>
        <w:t xml:space="preserve"> </w:t>
      </w:r>
      <w:r>
        <w:rPr>
          <w:b/>
          <w:spacing w:val="-3"/>
          <w:w w:val="103"/>
        </w:rPr>
        <w:t>1</w:t>
      </w:r>
      <w:r>
        <w:rPr>
          <w:b/>
          <w:w w:val="103"/>
        </w:rPr>
        <w:t>.</w:t>
      </w:r>
    </w:p>
    <w:p w:rsidR="00376389" w:rsidRDefault="00376389" w:rsidP="00376389">
      <w:pPr>
        <w:spacing w:line="240" w:lineRule="exact"/>
      </w:pPr>
    </w:p>
    <w:p w:rsidR="00376389" w:rsidRDefault="00376389" w:rsidP="00376389">
      <w:pPr>
        <w:spacing w:line="247" w:lineRule="auto"/>
        <w:ind w:left="128" w:right="101"/>
        <w:jc w:val="both"/>
      </w:pPr>
      <w:r>
        <w:rPr>
          <w:spacing w:val="-1"/>
        </w:rPr>
        <w:t>О</w:t>
      </w:r>
      <w:r>
        <w:rPr>
          <w:spacing w:val="-2"/>
        </w:rPr>
        <w:t>в</w:t>
      </w:r>
      <w:r>
        <w:t>им</w:t>
      </w:r>
      <w:r>
        <w:rPr>
          <w:spacing w:val="22"/>
        </w:rPr>
        <w:t xml:space="preserve"> </w:t>
      </w:r>
      <w:r>
        <w:rPr>
          <w:spacing w:val="-7"/>
        </w:rPr>
        <w:t>у</w:t>
      </w:r>
      <w:r>
        <w:rPr>
          <w:spacing w:val="6"/>
        </w:rPr>
        <w:t>г</w:t>
      </w:r>
      <w:r>
        <w:rPr>
          <w:spacing w:val="-3"/>
        </w:rPr>
        <w:t>о</w:t>
      </w:r>
      <w:r>
        <w:rPr>
          <w:spacing w:val="-2"/>
        </w:rPr>
        <w:t>в</w:t>
      </w:r>
      <w:r>
        <w:rPr>
          <w:spacing w:val="-3"/>
        </w:rPr>
        <w:t>о</w:t>
      </w:r>
      <w:r>
        <w:rPr>
          <w:spacing w:val="7"/>
        </w:rPr>
        <w:t>р</w:t>
      </w:r>
      <w:r>
        <w:rPr>
          <w:spacing w:val="-7"/>
        </w:rPr>
        <w:t>о</w:t>
      </w:r>
      <w:r>
        <w:t>м</w:t>
      </w:r>
      <w:r>
        <w:rPr>
          <w:spacing w:val="27"/>
        </w:rPr>
        <w:t xml:space="preserve"> </w:t>
      </w:r>
      <w:r>
        <w:rPr>
          <w:spacing w:val="-2"/>
        </w:rPr>
        <w:t>У</w:t>
      </w:r>
      <w:r>
        <w:rPr>
          <w:spacing w:val="6"/>
        </w:rPr>
        <w:t>г</w:t>
      </w:r>
      <w:r>
        <w:rPr>
          <w:spacing w:val="-3"/>
        </w:rPr>
        <w:t>о</w:t>
      </w:r>
      <w:r>
        <w:rPr>
          <w:spacing w:val="-2"/>
        </w:rPr>
        <w:t>в</w:t>
      </w:r>
      <w:r>
        <w:rPr>
          <w:spacing w:val="-3"/>
        </w:rPr>
        <w:t>о</w:t>
      </w:r>
      <w:r>
        <w:rPr>
          <w:spacing w:val="7"/>
        </w:rPr>
        <w:t>р</w:t>
      </w:r>
      <w:r>
        <w:t>не</w:t>
      </w:r>
      <w:r>
        <w:rPr>
          <w:spacing w:val="23"/>
        </w:rPr>
        <w:t xml:space="preserve"> </w:t>
      </w:r>
      <w:r>
        <w:rPr>
          <w:spacing w:val="-5"/>
        </w:rPr>
        <w:t>с</w:t>
      </w:r>
      <w:r>
        <w:rPr>
          <w:spacing w:val="1"/>
        </w:rPr>
        <w:t>т</w:t>
      </w:r>
      <w:r>
        <w:rPr>
          <w:spacing w:val="2"/>
        </w:rPr>
        <w:t>р</w:t>
      </w:r>
      <w:r>
        <w:rPr>
          <w:spacing w:val="4"/>
        </w:rPr>
        <w:t>а</w:t>
      </w:r>
      <w:r>
        <w:t>не</w:t>
      </w:r>
      <w:r>
        <w:rPr>
          <w:spacing w:val="21"/>
        </w:rPr>
        <w:t xml:space="preserve"> </w:t>
      </w:r>
      <w:r>
        <w:rPr>
          <w:spacing w:val="-7"/>
        </w:rPr>
        <w:t>у</w:t>
      </w:r>
      <w:r>
        <w:rPr>
          <w:spacing w:val="7"/>
        </w:rPr>
        <w:t>р</w:t>
      </w:r>
      <w:r>
        <w:rPr>
          <w:spacing w:val="-5"/>
        </w:rPr>
        <w:t>е</w:t>
      </w:r>
      <w:r>
        <w:rPr>
          <w:spacing w:val="5"/>
        </w:rPr>
        <w:t>ђ</w:t>
      </w:r>
      <w:r>
        <w:rPr>
          <w:spacing w:val="-7"/>
        </w:rPr>
        <w:t>у</w:t>
      </w:r>
      <w:r>
        <w:rPr>
          <w:spacing w:val="10"/>
        </w:rPr>
        <w:t>ј</w:t>
      </w:r>
      <w:r>
        <w:t>у</w:t>
      </w:r>
      <w:r>
        <w:rPr>
          <w:spacing w:val="11"/>
        </w:rPr>
        <w:t xml:space="preserve"> </w:t>
      </w:r>
      <w:r>
        <w:t>п</w:t>
      </w:r>
      <w:r>
        <w:rPr>
          <w:spacing w:val="2"/>
        </w:rPr>
        <w:t>р</w:t>
      </w:r>
      <w:r>
        <w:rPr>
          <w:spacing w:val="-1"/>
        </w:rPr>
        <w:t>а</w:t>
      </w:r>
      <w:r>
        <w:rPr>
          <w:spacing w:val="-2"/>
        </w:rPr>
        <w:t>в</w:t>
      </w:r>
      <w:r>
        <w:rPr>
          <w:spacing w:val="-1"/>
        </w:rPr>
        <w:t>а</w:t>
      </w:r>
      <w:r>
        <w:t>,</w:t>
      </w:r>
      <w:r>
        <w:rPr>
          <w:spacing w:val="21"/>
        </w:rPr>
        <w:t xml:space="preserve"> </w:t>
      </w:r>
      <w:r>
        <w:rPr>
          <w:spacing w:val="-7"/>
        </w:rPr>
        <w:t>о</w:t>
      </w:r>
      <w:r>
        <w:rPr>
          <w:spacing w:val="5"/>
        </w:rPr>
        <w:t>б</w:t>
      </w:r>
      <w:r>
        <w:rPr>
          <w:spacing w:val="-1"/>
        </w:rPr>
        <w:t>а</w:t>
      </w:r>
      <w:r>
        <w:rPr>
          <w:spacing w:val="-2"/>
        </w:rPr>
        <w:t>в</w:t>
      </w:r>
      <w:r>
        <w:rPr>
          <w:spacing w:val="-1"/>
        </w:rPr>
        <w:t>е</w:t>
      </w:r>
      <w:r>
        <w:rPr>
          <w:spacing w:val="5"/>
        </w:rPr>
        <w:t>з</w:t>
      </w:r>
      <w:r>
        <w:t>е</w:t>
      </w:r>
      <w:r>
        <w:rPr>
          <w:spacing w:val="18"/>
        </w:rPr>
        <w:t xml:space="preserve"> </w:t>
      </w:r>
      <w:r>
        <w:t>и</w:t>
      </w:r>
      <w:r>
        <w:rPr>
          <w:spacing w:val="7"/>
        </w:rPr>
        <w:t xml:space="preserve"> </w:t>
      </w:r>
      <w:r>
        <w:rPr>
          <w:spacing w:val="-7"/>
        </w:rPr>
        <w:t>о</w:t>
      </w:r>
      <w:r>
        <w:t>д</w:t>
      </w:r>
      <w:r>
        <w:rPr>
          <w:spacing w:val="6"/>
        </w:rPr>
        <w:t>г</w:t>
      </w:r>
      <w:r>
        <w:rPr>
          <w:spacing w:val="-7"/>
        </w:rPr>
        <w:t>о</w:t>
      </w:r>
      <w:r>
        <w:rPr>
          <w:spacing w:val="3"/>
        </w:rPr>
        <w:t>в</w:t>
      </w:r>
      <w:r>
        <w:rPr>
          <w:spacing w:val="-3"/>
        </w:rPr>
        <w:t>о</w:t>
      </w:r>
      <w:r>
        <w:rPr>
          <w:spacing w:val="2"/>
        </w:rPr>
        <w:t>р</w:t>
      </w:r>
      <w:r>
        <w:rPr>
          <w:spacing w:val="4"/>
        </w:rPr>
        <w:t>н</w:t>
      </w:r>
      <w:r>
        <w:rPr>
          <w:spacing w:val="-3"/>
        </w:rPr>
        <w:t>о</w:t>
      </w:r>
      <w:r>
        <w:rPr>
          <w:spacing w:val="-5"/>
        </w:rPr>
        <w:t>с</w:t>
      </w:r>
      <w:r>
        <w:rPr>
          <w:spacing w:val="5"/>
        </w:rPr>
        <w:t>т</w:t>
      </w:r>
      <w:r>
        <w:t>и</w:t>
      </w:r>
      <w:r>
        <w:rPr>
          <w:spacing w:val="39"/>
        </w:rPr>
        <w:t xml:space="preserve"> </w:t>
      </w:r>
      <w:r>
        <w:t>у п</w:t>
      </w:r>
      <w:r>
        <w:rPr>
          <w:spacing w:val="-3"/>
        </w:rPr>
        <w:t>о</w:t>
      </w:r>
      <w:r>
        <w:rPr>
          <w:spacing w:val="6"/>
        </w:rPr>
        <w:t>г</w:t>
      </w:r>
      <w:r>
        <w:rPr>
          <w:spacing w:val="-2"/>
        </w:rPr>
        <w:t>л</w:t>
      </w:r>
      <w:r>
        <w:rPr>
          <w:spacing w:val="-1"/>
        </w:rPr>
        <w:t>е</w:t>
      </w:r>
      <w:r>
        <w:rPr>
          <w:spacing w:val="5"/>
        </w:rPr>
        <w:t>д</w:t>
      </w:r>
      <w:r>
        <w:t>у</w:t>
      </w:r>
      <w:r>
        <w:rPr>
          <w:spacing w:val="17"/>
        </w:rPr>
        <w:t xml:space="preserve"> </w:t>
      </w:r>
      <w:r>
        <w:rPr>
          <w:spacing w:val="-5"/>
          <w:w w:val="103"/>
        </w:rPr>
        <w:t>п</w:t>
      </w:r>
      <w:r>
        <w:rPr>
          <w:spacing w:val="7"/>
          <w:w w:val="103"/>
        </w:rPr>
        <w:t>р</w:t>
      </w:r>
      <w:r>
        <w:rPr>
          <w:spacing w:val="-3"/>
          <w:w w:val="103"/>
        </w:rPr>
        <w:t>о</w:t>
      </w:r>
      <w:r>
        <w:rPr>
          <w:spacing w:val="-5"/>
          <w:w w:val="103"/>
        </w:rPr>
        <w:t>д</w:t>
      </w:r>
      <w:r>
        <w:rPr>
          <w:spacing w:val="-1"/>
          <w:w w:val="103"/>
        </w:rPr>
        <w:t>а</w:t>
      </w:r>
      <w:r>
        <w:rPr>
          <w:spacing w:val="10"/>
          <w:w w:val="103"/>
        </w:rPr>
        <w:t>ј</w:t>
      </w:r>
      <w:r>
        <w:rPr>
          <w:w w:val="103"/>
        </w:rPr>
        <w:t xml:space="preserve">е </w:t>
      </w:r>
      <w:r>
        <w:rPr>
          <w:spacing w:val="-1"/>
        </w:rPr>
        <w:t>е</w:t>
      </w:r>
      <w:r>
        <w:rPr>
          <w:spacing w:val="2"/>
        </w:rPr>
        <w:t>л</w:t>
      </w:r>
      <w:r>
        <w:rPr>
          <w:spacing w:val="-1"/>
        </w:rPr>
        <w:t>е</w:t>
      </w:r>
      <w:r>
        <w:rPr>
          <w:spacing w:val="-5"/>
        </w:rPr>
        <w:t>к</w:t>
      </w:r>
      <w:r>
        <w:rPr>
          <w:spacing w:val="1"/>
        </w:rPr>
        <w:t>т</w:t>
      </w:r>
      <w:r>
        <w:rPr>
          <w:spacing w:val="2"/>
        </w:rPr>
        <w:t>р</w:t>
      </w:r>
      <w:r>
        <w:rPr>
          <w:spacing w:val="-5"/>
        </w:rPr>
        <w:t>и</w:t>
      </w:r>
      <w:r>
        <w:rPr>
          <w:spacing w:val="6"/>
        </w:rPr>
        <w:t>ч</w:t>
      </w:r>
      <w:r>
        <w:t>не</w:t>
      </w:r>
      <w:r>
        <w:rPr>
          <w:spacing w:val="45"/>
        </w:rPr>
        <w:t xml:space="preserve"> </w:t>
      </w:r>
      <w:r>
        <w:rPr>
          <w:spacing w:val="-1"/>
        </w:rPr>
        <w:t>е</w:t>
      </w:r>
      <w:r>
        <w:t>н</w:t>
      </w:r>
      <w:r>
        <w:rPr>
          <w:spacing w:val="-5"/>
        </w:rPr>
        <w:t>е</w:t>
      </w:r>
      <w:r>
        <w:rPr>
          <w:spacing w:val="2"/>
        </w:rPr>
        <w:t>р</w:t>
      </w:r>
      <w:r>
        <w:rPr>
          <w:spacing w:val="1"/>
        </w:rPr>
        <w:t>г</w:t>
      </w:r>
      <w:r>
        <w:rPr>
          <w:spacing w:val="-5"/>
        </w:rPr>
        <w:t>и</w:t>
      </w:r>
      <w:r>
        <w:rPr>
          <w:spacing w:val="10"/>
        </w:rPr>
        <w:t>ј</w:t>
      </w:r>
      <w:r>
        <w:t>е</w:t>
      </w:r>
      <w:r>
        <w:rPr>
          <w:spacing w:val="33"/>
        </w:rPr>
        <w:t xml:space="preserve"> </w:t>
      </w:r>
      <w:r>
        <w:rPr>
          <w:spacing w:val="-1"/>
        </w:rPr>
        <w:t>с</w:t>
      </w:r>
      <w:r>
        <w:t>а</w:t>
      </w:r>
      <w:r>
        <w:rPr>
          <w:spacing w:val="21"/>
        </w:rPr>
        <w:t xml:space="preserve"> </w:t>
      </w:r>
      <w:r>
        <w:rPr>
          <w:spacing w:val="4"/>
        </w:rPr>
        <w:t>п</w:t>
      </w:r>
      <w:r>
        <w:rPr>
          <w:spacing w:val="-7"/>
        </w:rPr>
        <w:t>о</w:t>
      </w:r>
      <w:r>
        <w:rPr>
          <w:spacing w:val="5"/>
        </w:rPr>
        <w:t>т</w:t>
      </w:r>
      <w:r>
        <w:rPr>
          <w:spacing w:val="4"/>
        </w:rPr>
        <w:t>п</w:t>
      </w:r>
      <w:r>
        <w:rPr>
          <w:spacing w:val="-7"/>
        </w:rPr>
        <w:t>у</w:t>
      </w:r>
      <w:r>
        <w:rPr>
          <w:spacing w:val="4"/>
        </w:rPr>
        <w:t>н</w:t>
      </w:r>
      <w:r>
        <w:rPr>
          <w:spacing w:val="-5"/>
        </w:rPr>
        <w:t>и</w:t>
      </w:r>
      <w:r>
        <w:t xml:space="preserve">м  </w:t>
      </w:r>
      <w:r>
        <w:rPr>
          <w:spacing w:val="-10"/>
        </w:rPr>
        <w:t>с</w:t>
      </w:r>
      <w:r>
        <w:rPr>
          <w:spacing w:val="4"/>
        </w:rPr>
        <w:t>н</w:t>
      </w:r>
      <w:r>
        <w:rPr>
          <w:spacing w:val="-1"/>
        </w:rPr>
        <w:t>а</w:t>
      </w:r>
      <w:r>
        <w:rPr>
          <w:spacing w:val="-5"/>
        </w:rPr>
        <w:t>б</w:t>
      </w:r>
      <w:r>
        <w:rPr>
          <w:spacing w:val="5"/>
        </w:rPr>
        <w:t>д</w:t>
      </w:r>
      <w:r>
        <w:rPr>
          <w:spacing w:val="-1"/>
        </w:rPr>
        <w:t>е</w:t>
      </w:r>
      <w:r>
        <w:rPr>
          <w:spacing w:val="-2"/>
        </w:rPr>
        <w:t>в</w:t>
      </w:r>
      <w:r>
        <w:rPr>
          <w:spacing w:val="-1"/>
        </w:rPr>
        <w:t>а</w:t>
      </w:r>
      <w:r>
        <w:rPr>
          <w:spacing w:val="4"/>
        </w:rPr>
        <w:t>њ</w:t>
      </w:r>
      <w:r>
        <w:rPr>
          <w:spacing w:val="-5"/>
        </w:rPr>
        <w:t>е</w:t>
      </w:r>
      <w:r>
        <w:rPr>
          <w:spacing w:val="-1"/>
        </w:rPr>
        <w:t>м</w:t>
      </w:r>
      <w:r>
        <w:t xml:space="preserve">, </w:t>
      </w:r>
      <w:r>
        <w:rPr>
          <w:spacing w:val="8"/>
        </w:rPr>
        <w:t xml:space="preserve"> </w:t>
      </w:r>
      <w:r>
        <w:rPr>
          <w:spacing w:val="-5"/>
        </w:rPr>
        <w:t>к</w:t>
      </w:r>
      <w:r>
        <w:rPr>
          <w:spacing w:val="4"/>
        </w:rPr>
        <w:t>а</w:t>
      </w:r>
      <w:r>
        <w:t>о</w:t>
      </w:r>
      <w:r>
        <w:rPr>
          <w:spacing w:val="22"/>
        </w:rPr>
        <w:t xml:space="preserve"> </w:t>
      </w:r>
      <w:r>
        <w:t>и</w:t>
      </w:r>
      <w:r>
        <w:rPr>
          <w:spacing w:val="20"/>
        </w:rPr>
        <w:t xml:space="preserve"> </w:t>
      </w:r>
      <w:r>
        <w:rPr>
          <w:spacing w:val="-5"/>
        </w:rPr>
        <w:t>д</w:t>
      </w:r>
      <w:r>
        <w:rPr>
          <w:spacing w:val="12"/>
        </w:rPr>
        <w:t>р</w:t>
      </w:r>
      <w:r>
        <w:rPr>
          <w:spacing w:val="-12"/>
        </w:rPr>
        <w:t>у</w:t>
      </w:r>
      <w:r>
        <w:rPr>
          <w:spacing w:val="1"/>
        </w:rPr>
        <w:t>г</w:t>
      </w:r>
      <w:r>
        <w:t>а</w:t>
      </w:r>
      <w:r>
        <w:rPr>
          <w:spacing w:val="35"/>
        </w:rPr>
        <w:t xml:space="preserve"> </w:t>
      </w:r>
      <w:r>
        <w:t>п</w:t>
      </w:r>
      <w:r>
        <w:rPr>
          <w:spacing w:val="-5"/>
        </w:rPr>
        <w:t>и</w:t>
      </w:r>
      <w:r>
        <w:rPr>
          <w:spacing w:val="1"/>
        </w:rPr>
        <w:t>т</w:t>
      </w:r>
      <w:r>
        <w:rPr>
          <w:spacing w:val="4"/>
        </w:rPr>
        <w:t>а</w:t>
      </w:r>
      <w:r>
        <w:rPr>
          <w:spacing w:val="-1"/>
        </w:rPr>
        <w:t>њ</w:t>
      </w:r>
      <w:r>
        <w:t>а</w:t>
      </w:r>
      <w:r>
        <w:rPr>
          <w:spacing w:val="34"/>
        </w:rPr>
        <w:t xml:space="preserve"> </w:t>
      </w:r>
      <w:r>
        <w:rPr>
          <w:spacing w:val="-2"/>
        </w:rPr>
        <w:t>в</w:t>
      </w:r>
      <w:r>
        <w:rPr>
          <w:spacing w:val="-1"/>
        </w:rPr>
        <w:t>е</w:t>
      </w:r>
      <w:r>
        <w:t>з</w:t>
      </w:r>
      <w:r>
        <w:rPr>
          <w:spacing w:val="4"/>
        </w:rPr>
        <w:t>а</w:t>
      </w:r>
      <w:r>
        <w:rPr>
          <w:spacing w:val="-5"/>
        </w:rPr>
        <w:t>н</w:t>
      </w:r>
      <w:r>
        <w:t>а</w:t>
      </w:r>
      <w:r>
        <w:rPr>
          <w:spacing w:val="32"/>
        </w:rPr>
        <w:t xml:space="preserve"> </w:t>
      </w:r>
      <w:r>
        <w:t>за</w:t>
      </w:r>
      <w:r>
        <w:rPr>
          <w:spacing w:val="21"/>
        </w:rPr>
        <w:t xml:space="preserve"> </w:t>
      </w:r>
      <w:r>
        <w:rPr>
          <w:spacing w:val="7"/>
        </w:rPr>
        <w:t>р</w:t>
      </w:r>
      <w:r>
        <w:rPr>
          <w:spacing w:val="-5"/>
        </w:rPr>
        <w:t>е</w:t>
      </w:r>
      <w:r>
        <w:rPr>
          <w:spacing w:val="-1"/>
        </w:rPr>
        <w:t>а</w:t>
      </w:r>
      <w:r>
        <w:rPr>
          <w:spacing w:val="2"/>
        </w:rPr>
        <w:t>л</w:t>
      </w:r>
      <w:r>
        <w:rPr>
          <w:spacing w:val="-5"/>
        </w:rPr>
        <w:t>и</w:t>
      </w:r>
      <w:r>
        <w:t>з</w:t>
      </w:r>
      <w:r>
        <w:rPr>
          <w:spacing w:val="4"/>
        </w:rPr>
        <w:t>а</w:t>
      </w:r>
      <w:r>
        <w:t>ц</w:t>
      </w:r>
      <w:r>
        <w:rPr>
          <w:spacing w:val="-5"/>
        </w:rPr>
        <w:t>и</w:t>
      </w:r>
      <w:r>
        <w:rPr>
          <w:spacing w:val="10"/>
        </w:rPr>
        <w:t>ј</w:t>
      </w:r>
      <w:r>
        <w:t>у</w:t>
      </w:r>
      <w:r>
        <w:rPr>
          <w:spacing w:val="44"/>
        </w:rPr>
        <w:t xml:space="preserve"> </w:t>
      </w:r>
      <w:r>
        <w:rPr>
          <w:spacing w:val="-3"/>
          <w:w w:val="103"/>
        </w:rPr>
        <w:t>о</w:t>
      </w:r>
      <w:r>
        <w:rPr>
          <w:spacing w:val="-2"/>
          <w:w w:val="103"/>
        </w:rPr>
        <w:t>в</w:t>
      </w:r>
      <w:r>
        <w:rPr>
          <w:spacing w:val="-3"/>
          <w:w w:val="103"/>
        </w:rPr>
        <w:t>о</w:t>
      </w:r>
      <w:r>
        <w:rPr>
          <w:w w:val="103"/>
        </w:rPr>
        <w:t xml:space="preserve">г </w:t>
      </w:r>
      <w:r>
        <w:rPr>
          <w:spacing w:val="-2"/>
        </w:rPr>
        <w:t>У</w:t>
      </w:r>
      <w:r>
        <w:rPr>
          <w:spacing w:val="1"/>
        </w:rPr>
        <w:t>г</w:t>
      </w:r>
      <w:r>
        <w:rPr>
          <w:spacing w:val="2"/>
        </w:rPr>
        <w:t>о</w:t>
      </w:r>
      <w:r>
        <w:rPr>
          <w:spacing w:val="3"/>
        </w:rPr>
        <w:t>в</w:t>
      </w:r>
      <w:r>
        <w:rPr>
          <w:spacing w:val="-7"/>
        </w:rPr>
        <w:t>о</w:t>
      </w:r>
      <w:r>
        <w:rPr>
          <w:spacing w:val="2"/>
        </w:rPr>
        <w:t>р</w:t>
      </w:r>
      <w:r>
        <w:rPr>
          <w:spacing w:val="-1"/>
        </w:rPr>
        <w:t>а</w:t>
      </w:r>
      <w:r>
        <w:t xml:space="preserve">, </w:t>
      </w:r>
      <w:r>
        <w:rPr>
          <w:spacing w:val="5"/>
        </w:rPr>
        <w:t xml:space="preserve"> </w:t>
      </w:r>
      <w:r>
        <w:t>п</w:t>
      </w:r>
      <w:r>
        <w:rPr>
          <w:spacing w:val="-3"/>
        </w:rPr>
        <w:t>о</w:t>
      </w:r>
      <w:r>
        <w:t>д</w:t>
      </w:r>
      <w:r>
        <w:rPr>
          <w:spacing w:val="45"/>
        </w:rPr>
        <w:t xml:space="preserve"> </w:t>
      </w:r>
      <w:r>
        <w:rPr>
          <w:spacing w:val="-3"/>
        </w:rPr>
        <w:t>у</w:t>
      </w:r>
      <w:r>
        <w:rPr>
          <w:spacing w:val="-1"/>
        </w:rPr>
        <w:t>с</w:t>
      </w:r>
      <w:r>
        <w:rPr>
          <w:spacing w:val="2"/>
        </w:rPr>
        <w:t>л</w:t>
      </w:r>
      <w:r>
        <w:rPr>
          <w:spacing w:val="-3"/>
        </w:rPr>
        <w:t>о</w:t>
      </w:r>
      <w:r>
        <w:rPr>
          <w:spacing w:val="3"/>
        </w:rPr>
        <w:t>в</w:t>
      </w:r>
      <w:r>
        <w:rPr>
          <w:spacing w:val="-5"/>
        </w:rPr>
        <w:t>и</w:t>
      </w:r>
      <w:r>
        <w:rPr>
          <w:spacing w:val="3"/>
        </w:rPr>
        <w:t>м</w:t>
      </w:r>
      <w:r>
        <w:t xml:space="preserve">а </w:t>
      </w:r>
      <w:r>
        <w:rPr>
          <w:spacing w:val="10"/>
        </w:rPr>
        <w:t xml:space="preserve"> </w:t>
      </w:r>
      <w:r>
        <w:rPr>
          <w:spacing w:val="-7"/>
        </w:rPr>
        <w:t>у</w:t>
      </w:r>
      <w:r>
        <w:rPr>
          <w:spacing w:val="5"/>
        </w:rPr>
        <w:t>т</w:t>
      </w:r>
      <w:r>
        <w:rPr>
          <w:spacing w:val="-2"/>
        </w:rPr>
        <w:t>в</w:t>
      </w:r>
      <w:r>
        <w:rPr>
          <w:spacing w:val="-3"/>
        </w:rPr>
        <w:t>р</w:t>
      </w:r>
      <w:r>
        <w:rPr>
          <w:spacing w:val="5"/>
        </w:rPr>
        <w:t>ђ</w:t>
      </w:r>
      <w:r>
        <w:rPr>
          <w:spacing w:val="-1"/>
        </w:rPr>
        <w:t>е</w:t>
      </w:r>
      <w:r>
        <w:rPr>
          <w:spacing w:val="-5"/>
        </w:rPr>
        <w:t>н</w:t>
      </w:r>
      <w:r>
        <w:t xml:space="preserve">им </w:t>
      </w:r>
      <w:r>
        <w:rPr>
          <w:spacing w:val="12"/>
        </w:rPr>
        <w:t xml:space="preserve"> </w:t>
      </w:r>
      <w:r>
        <w:rPr>
          <w:spacing w:val="-3"/>
        </w:rPr>
        <w:t>о</w:t>
      </w:r>
      <w:r>
        <w:rPr>
          <w:spacing w:val="-2"/>
        </w:rPr>
        <w:t>в</w:t>
      </w:r>
      <w:r>
        <w:t>им</w:t>
      </w:r>
      <w:r>
        <w:rPr>
          <w:spacing w:val="48"/>
        </w:rPr>
        <w:t xml:space="preserve"> </w:t>
      </w:r>
      <w:r>
        <w:rPr>
          <w:spacing w:val="-2"/>
        </w:rPr>
        <w:t>У</w:t>
      </w:r>
      <w:r>
        <w:rPr>
          <w:spacing w:val="6"/>
        </w:rPr>
        <w:t>г</w:t>
      </w:r>
      <w:r>
        <w:rPr>
          <w:spacing w:val="-7"/>
        </w:rPr>
        <w:t>о</w:t>
      </w:r>
      <w:r>
        <w:rPr>
          <w:spacing w:val="3"/>
        </w:rPr>
        <w:t>в</w:t>
      </w:r>
      <w:r>
        <w:rPr>
          <w:spacing w:val="-3"/>
        </w:rPr>
        <w:t>о</w:t>
      </w:r>
      <w:r>
        <w:rPr>
          <w:spacing w:val="2"/>
        </w:rPr>
        <w:t>р</w:t>
      </w:r>
      <w:r>
        <w:rPr>
          <w:spacing w:val="-3"/>
        </w:rPr>
        <w:t>о</w:t>
      </w:r>
      <w:r>
        <w:t xml:space="preserve">м </w:t>
      </w:r>
      <w:r>
        <w:rPr>
          <w:spacing w:val="10"/>
        </w:rPr>
        <w:t xml:space="preserve"> </w:t>
      </w:r>
      <w:r>
        <w:t>и</w:t>
      </w:r>
      <w:r>
        <w:rPr>
          <w:spacing w:val="34"/>
        </w:rPr>
        <w:t xml:space="preserve"> </w:t>
      </w:r>
      <w:r>
        <w:t>з</w:t>
      </w:r>
      <w:r>
        <w:rPr>
          <w:spacing w:val="-1"/>
        </w:rPr>
        <w:t>а</w:t>
      </w:r>
      <w:r>
        <w:t>к</w:t>
      </w:r>
      <w:r>
        <w:rPr>
          <w:spacing w:val="2"/>
        </w:rPr>
        <w:t>о</w:t>
      </w:r>
      <w:r>
        <w:t>н</w:t>
      </w:r>
      <w:r>
        <w:rPr>
          <w:spacing w:val="-1"/>
        </w:rPr>
        <w:t>с</w:t>
      </w:r>
      <w:r>
        <w:t>к</w:t>
      </w:r>
      <w:r>
        <w:rPr>
          <w:spacing w:val="-5"/>
        </w:rPr>
        <w:t>и</w:t>
      </w:r>
      <w:r>
        <w:t xml:space="preserve">м </w:t>
      </w:r>
      <w:r>
        <w:rPr>
          <w:spacing w:val="12"/>
        </w:rPr>
        <w:t xml:space="preserve"> </w:t>
      </w:r>
      <w:r>
        <w:t>п</w:t>
      </w:r>
      <w:r>
        <w:rPr>
          <w:spacing w:val="2"/>
        </w:rPr>
        <w:t>р</w:t>
      </w:r>
      <w:r>
        <w:rPr>
          <w:spacing w:val="-3"/>
        </w:rPr>
        <w:t>о</w:t>
      </w:r>
      <w:r>
        <w:rPr>
          <w:spacing w:val="4"/>
        </w:rPr>
        <w:t>п</w:t>
      </w:r>
      <w:r>
        <w:t>и</w:t>
      </w:r>
      <w:r>
        <w:rPr>
          <w:spacing w:val="-1"/>
        </w:rPr>
        <w:t>с</w:t>
      </w:r>
      <w:r>
        <w:rPr>
          <w:spacing w:val="-5"/>
        </w:rPr>
        <w:t>и</w:t>
      </w:r>
      <w:r>
        <w:rPr>
          <w:spacing w:val="3"/>
        </w:rPr>
        <w:t>м</w:t>
      </w:r>
      <w:r>
        <w:t xml:space="preserve">а </w:t>
      </w:r>
      <w:r>
        <w:rPr>
          <w:spacing w:val="4"/>
        </w:rPr>
        <w:t xml:space="preserve"> </w:t>
      </w:r>
      <w:r>
        <w:rPr>
          <w:spacing w:val="5"/>
        </w:rPr>
        <w:t>к</w:t>
      </w:r>
      <w:r>
        <w:rPr>
          <w:spacing w:val="-3"/>
        </w:rPr>
        <w:t>о</w:t>
      </w:r>
      <w:r>
        <w:rPr>
          <w:spacing w:val="5"/>
        </w:rPr>
        <w:t>ј</w:t>
      </w:r>
      <w:r>
        <w:rPr>
          <w:spacing w:val="-5"/>
        </w:rPr>
        <w:t>и</w:t>
      </w:r>
      <w:r>
        <w:rPr>
          <w:spacing w:val="3"/>
        </w:rPr>
        <w:t>м</w:t>
      </w:r>
      <w:r>
        <w:t>а</w:t>
      </w:r>
      <w:r>
        <w:rPr>
          <w:spacing w:val="48"/>
        </w:rPr>
        <w:t xml:space="preserve"> </w:t>
      </w:r>
      <w:r>
        <w:rPr>
          <w:spacing w:val="-1"/>
        </w:rPr>
        <w:t>с</w:t>
      </w:r>
      <w:r>
        <w:t>е</w:t>
      </w:r>
      <w:r>
        <w:rPr>
          <w:spacing w:val="46"/>
        </w:rPr>
        <w:t xml:space="preserve"> </w:t>
      </w:r>
      <w:r>
        <w:rPr>
          <w:spacing w:val="-12"/>
        </w:rPr>
        <w:t>у</w:t>
      </w:r>
      <w:r>
        <w:rPr>
          <w:spacing w:val="7"/>
        </w:rPr>
        <w:t>р</w:t>
      </w:r>
      <w:r>
        <w:rPr>
          <w:spacing w:val="-5"/>
        </w:rPr>
        <w:t>е</w:t>
      </w:r>
      <w:r>
        <w:rPr>
          <w:spacing w:val="5"/>
        </w:rPr>
        <w:t>ђ</w:t>
      </w:r>
      <w:r>
        <w:rPr>
          <w:spacing w:val="-7"/>
        </w:rPr>
        <w:t>у</w:t>
      </w:r>
      <w:r>
        <w:t>ј</w:t>
      </w:r>
      <w:r>
        <w:rPr>
          <w:spacing w:val="-20"/>
        </w:rPr>
        <w:t xml:space="preserve"> </w:t>
      </w:r>
      <w:r>
        <w:rPr>
          <w:w w:val="103"/>
        </w:rPr>
        <w:t xml:space="preserve">у </w:t>
      </w:r>
      <w:r>
        <w:t>п</w:t>
      </w:r>
      <w:r>
        <w:rPr>
          <w:spacing w:val="2"/>
        </w:rPr>
        <w:t>р</w:t>
      </w:r>
      <w:r>
        <w:rPr>
          <w:spacing w:val="-5"/>
        </w:rPr>
        <w:t>а</w:t>
      </w:r>
      <w:r>
        <w:rPr>
          <w:spacing w:val="3"/>
        </w:rPr>
        <w:t>в</w:t>
      </w:r>
      <w:r>
        <w:t>а</w:t>
      </w:r>
      <w:r>
        <w:rPr>
          <w:spacing w:val="16"/>
        </w:rPr>
        <w:t xml:space="preserve"> </w:t>
      </w:r>
      <w:r>
        <w:t>и</w:t>
      </w:r>
      <w:r>
        <w:rPr>
          <w:spacing w:val="5"/>
        </w:rPr>
        <w:t xml:space="preserve"> </w:t>
      </w:r>
      <w:r>
        <w:rPr>
          <w:spacing w:val="-3"/>
        </w:rPr>
        <w:t>о</w:t>
      </w:r>
      <w:r>
        <w:t>б</w:t>
      </w:r>
      <w:r>
        <w:rPr>
          <w:spacing w:val="-1"/>
        </w:rPr>
        <w:t>а</w:t>
      </w:r>
      <w:r>
        <w:rPr>
          <w:spacing w:val="3"/>
        </w:rPr>
        <w:t>в</w:t>
      </w:r>
      <w:r>
        <w:rPr>
          <w:spacing w:val="-5"/>
        </w:rPr>
        <w:t>е</w:t>
      </w:r>
      <w:r>
        <w:rPr>
          <w:spacing w:val="5"/>
        </w:rPr>
        <w:t>з</w:t>
      </w:r>
      <w:r>
        <w:t>е</w:t>
      </w:r>
      <w:r>
        <w:rPr>
          <w:spacing w:val="16"/>
        </w:rPr>
        <w:t xml:space="preserve"> </w:t>
      </w:r>
      <w:r>
        <w:rPr>
          <w:spacing w:val="4"/>
        </w:rPr>
        <w:t>п</w:t>
      </w:r>
      <w:r>
        <w:t>о</w:t>
      </w:r>
      <w:r>
        <w:rPr>
          <w:spacing w:val="6"/>
        </w:rPr>
        <w:t xml:space="preserve"> </w:t>
      </w:r>
      <w:r>
        <w:rPr>
          <w:spacing w:val="2"/>
        </w:rPr>
        <w:t>о</w:t>
      </w:r>
      <w:r>
        <w:rPr>
          <w:spacing w:val="-5"/>
        </w:rPr>
        <w:t>с</w:t>
      </w:r>
      <w:r>
        <w:rPr>
          <w:spacing w:val="4"/>
        </w:rPr>
        <w:t>н</w:t>
      </w:r>
      <w:r>
        <w:rPr>
          <w:spacing w:val="-3"/>
        </w:rPr>
        <w:t>о</w:t>
      </w:r>
      <w:r>
        <w:rPr>
          <w:spacing w:val="8"/>
        </w:rPr>
        <w:t>в</w:t>
      </w:r>
      <w:r>
        <w:t>у</w:t>
      </w:r>
      <w:r>
        <w:rPr>
          <w:spacing w:val="13"/>
        </w:rPr>
        <w:t xml:space="preserve"> </w:t>
      </w:r>
      <w:r>
        <w:t>п</w:t>
      </w:r>
      <w:r>
        <w:rPr>
          <w:spacing w:val="2"/>
        </w:rPr>
        <w:t>р</w:t>
      </w:r>
      <w:r>
        <w:rPr>
          <w:spacing w:val="-3"/>
        </w:rPr>
        <w:t>о</w:t>
      </w:r>
      <w:r>
        <w:rPr>
          <w:spacing w:val="-5"/>
        </w:rPr>
        <w:t>и</w:t>
      </w:r>
      <w:r>
        <w:rPr>
          <w:spacing w:val="5"/>
        </w:rPr>
        <w:t>з</w:t>
      </w:r>
      <w:r>
        <w:rPr>
          <w:spacing w:val="3"/>
        </w:rPr>
        <w:t>в</w:t>
      </w:r>
      <w:r>
        <w:rPr>
          <w:spacing w:val="-3"/>
        </w:rPr>
        <w:t>о</w:t>
      </w:r>
      <w:r>
        <w:rPr>
          <w:spacing w:val="-5"/>
        </w:rPr>
        <w:t>д</w:t>
      </w:r>
      <w:r>
        <w:rPr>
          <w:spacing w:val="4"/>
        </w:rPr>
        <w:t>њ</w:t>
      </w:r>
      <w:r>
        <w:t>е</w:t>
      </w:r>
      <w:r>
        <w:rPr>
          <w:spacing w:val="33"/>
        </w:rPr>
        <w:t xml:space="preserve"> </w:t>
      </w:r>
      <w:r>
        <w:t>и</w:t>
      </w:r>
      <w:r>
        <w:rPr>
          <w:spacing w:val="5"/>
        </w:rPr>
        <w:t xml:space="preserve"> </w:t>
      </w:r>
      <w:r>
        <w:t>п</w:t>
      </w:r>
      <w:r>
        <w:rPr>
          <w:spacing w:val="-3"/>
        </w:rPr>
        <w:t>р</w:t>
      </w:r>
      <w:r>
        <w:rPr>
          <w:spacing w:val="2"/>
        </w:rPr>
        <w:t>о</w:t>
      </w:r>
      <w:r>
        <w:t>д</w:t>
      </w:r>
      <w:r>
        <w:rPr>
          <w:spacing w:val="-5"/>
        </w:rPr>
        <w:t>а</w:t>
      </w:r>
      <w:r>
        <w:rPr>
          <w:spacing w:val="10"/>
        </w:rPr>
        <w:t>ј</w:t>
      </w:r>
      <w:r>
        <w:t>е</w:t>
      </w:r>
      <w:r>
        <w:rPr>
          <w:spacing w:val="21"/>
        </w:rPr>
        <w:t xml:space="preserve"> </w:t>
      </w:r>
      <w:r>
        <w:rPr>
          <w:spacing w:val="-5"/>
        </w:rPr>
        <w:t>е</w:t>
      </w:r>
      <w:r>
        <w:rPr>
          <w:spacing w:val="2"/>
        </w:rPr>
        <w:t>л</w:t>
      </w:r>
      <w:r>
        <w:rPr>
          <w:spacing w:val="-1"/>
        </w:rPr>
        <w:t>е</w:t>
      </w:r>
      <w:r>
        <w:t>к</w:t>
      </w:r>
      <w:r>
        <w:rPr>
          <w:spacing w:val="-4"/>
        </w:rPr>
        <w:t>т</w:t>
      </w:r>
      <w:r>
        <w:rPr>
          <w:spacing w:val="2"/>
        </w:rPr>
        <w:t>р</w:t>
      </w:r>
      <w:r>
        <w:t>и</w:t>
      </w:r>
      <w:r>
        <w:rPr>
          <w:spacing w:val="1"/>
        </w:rPr>
        <w:t>ч</w:t>
      </w:r>
      <w:r>
        <w:rPr>
          <w:spacing w:val="4"/>
        </w:rPr>
        <w:t>н</w:t>
      </w:r>
      <w:r>
        <w:t>е</w:t>
      </w:r>
      <w:r>
        <w:rPr>
          <w:spacing w:val="31"/>
        </w:rPr>
        <w:t xml:space="preserve"> </w:t>
      </w:r>
      <w:r>
        <w:rPr>
          <w:spacing w:val="-5"/>
          <w:w w:val="103"/>
        </w:rPr>
        <w:t>е</w:t>
      </w:r>
      <w:r>
        <w:rPr>
          <w:w w:val="103"/>
        </w:rPr>
        <w:t>н</w:t>
      </w:r>
      <w:r>
        <w:rPr>
          <w:spacing w:val="-1"/>
          <w:w w:val="103"/>
        </w:rPr>
        <w:t>е</w:t>
      </w:r>
      <w:r>
        <w:rPr>
          <w:spacing w:val="-3"/>
          <w:w w:val="103"/>
        </w:rPr>
        <w:t>р</w:t>
      </w:r>
      <w:r>
        <w:rPr>
          <w:spacing w:val="1"/>
          <w:w w:val="103"/>
        </w:rPr>
        <w:t>г</w:t>
      </w:r>
      <w:r>
        <w:rPr>
          <w:w w:val="103"/>
        </w:rPr>
        <w:t>и</w:t>
      </w:r>
      <w:r>
        <w:rPr>
          <w:spacing w:val="5"/>
          <w:w w:val="103"/>
        </w:rPr>
        <w:t>ј</w:t>
      </w:r>
      <w:r>
        <w:rPr>
          <w:spacing w:val="-5"/>
          <w:w w:val="103"/>
        </w:rPr>
        <w:t>е</w:t>
      </w:r>
      <w:r>
        <w:rPr>
          <w:w w:val="103"/>
        </w:rPr>
        <w:t>.</w:t>
      </w:r>
    </w:p>
    <w:p w:rsidR="00376389" w:rsidRDefault="00376389" w:rsidP="00376389">
      <w:pPr>
        <w:spacing w:line="200" w:lineRule="exact"/>
      </w:pPr>
    </w:p>
    <w:p w:rsidR="00376389" w:rsidRDefault="00376389" w:rsidP="00376389">
      <w:pPr>
        <w:spacing w:before="8" w:line="280" w:lineRule="exact"/>
        <w:rPr>
          <w:sz w:val="28"/>
          <w:szCs w:val="28"/>
        </w:rPr>
      </w:pPr>
    </w:p>
    <w:p w:rsidR="00376389" w:rsidRDefault="00376389" w:rsidP="00376389">
      <w:pPr>
        <w:ind w:left="128" w:right="4728"/>
        <w:jc w:val="both"/>
      </w:pPr>
      <w:r>
        <w:rPr>
          <w:b/>
          <w:spacing w:val="6"/>
        </w:rPr>
        <w:t>М</w:t>
      </w:r>
      <w:r>
        <w:rPr>
          <w:b/>
          <w:spacing w:val="-1"/>
        </w:rPr>
        <w:t>е</w:t>
      </w:r>
      <w:r>
        <w:rPr>
          <w:b/>
          <w:spacing w:val="-5"/>
        </w:rPr>
        <w:t>с</w:t>
      </w:r>
      <w:r>
        <w:rPr>
          <w:b/>
          <w:spacing w:val="4"/>
        </w:rPr>
        <w:t>т</w:t>
      </w:r>
      <w:r>
        <w:rPr>
          <w:b/>
        </w:rPr>
        <w:t>о</w:t>
      </w:r>
      <w:r>
        <w:rPr>
          <w:b/>
          <w:spacing w:val="17"/>
        </w:rPr>
        <w:t xml:space="preserve"> </w:t>
      </w:r>
      <w:r>
        <w:rPr>
          <w:b/>
          <w:spacing w:val="1"/>
        </w:rPr>
        <w:t>п</w:t>
      </w:r>
      <w:r>
        <w:rPr>
          <w:b/>
        </w:rPr>
        <w:t>р</w:t>
      </w:r>
      <w:r>
        <w:rPr>
          <w:b/>
          <w:spacing w:val="1"/>
        </w:rPr>
        <w:t>и</w:t>
      </w:r>
      <w:r>
        <w:rPr>
          <w:b/>
          <w:spacing w:val="-2"/>
        </w:rPr>
        <w:t>м</w:t>
      </w:r>
      <w:r>
        <w:rPr>
          <w:b/>
          <w:spacing w:val="-3"/>
        </w:rPr>
        <w:t>о</w:t>
      </w:r>
      <w:r>
        <w:rPr>
          <w:b/>
          <w:spacing w:val="1"/>
        </w:rPr>
        <w:t>п</w:t>
      </w:r>
      <w:r>
        <w:rPr>
          <w:b/>
          <w:spacing w:val="5"/>
        </w:rPr>
        <w:t>р</w:t>
      </w:r>
      <w:r>
        <w:rPr>
          <w:b/>
          <w:spacing w:val="-1"/>
        </w:rPr>
        <w:t>е</w:t>
      </w:r>
      <w:r>
        <w:rPr>
          <w:b/>
          <w:spacing w:val="-4"/>
        </w:rPr>
        <w:t>д</w:t>
      </w:r>
      <w:r>
        <w:rPr>
          <w:b/>
          <w:spacing w:val="2"/>
        </w:rPr>
        <w:t>а</w:t>
      </w:r>
      <w:r>
        <w:rPr>
          <w:b/>
          <w:spacing w:val="-2"/>
        </w:rPr>
        <w:t>ј</w:t>
      </w:r>
      <w:r>
        <w:rPr>
          <w:b/>
        </w:rPr>
        <w:t>е</w:t>
      </w:r>
      <w:r>
        <w:rPr>
          <w:b/>
          <w:spacing w:val="39"/>
        </w:rPr>
        <w:t xml:space="preserve"> </w:t>
      </w:r>
      <w:r>
        <w:rPr>
          <w:b/>
          <w:spacing w:val="-1"/>
        </w:rPr>
        <w:t>еле</w:t>
      </w:r>
      <w:r>
        <w:rPr>
          <w:b/>
          <w:spacing w:val="1"/>
        </w:rPr>
        <w:t>к</w:t>
      </w:r>
      <w:r>
        <w:rPr>
          <w:b/>
          <w:spacing w:val="-1"/>
        </w:rPr>
        <w:t>т</w:t>
      </w:r>
      <w:r>
        <w:rPr>
          <w:b/>
          <w:spacing w:val="5"/>
        </w:rPr>
        <w:t>р</w:t>
      </w:r>
      <w:r>
        <w:rPr>
          <w:b/>
          <w:spacing w:val="1"/>
        </w:rPr>
        <w:t>и</w:t>
      </w:r>
      <w:r>
        <w:rPr>
          <w:b/>
          <w:spacing w:val="-6"/>
        </w:rPr>
        <w:t>ч</w:t>
      </w:r>
      <w:r>
        <w:rPr>
          <w:b/>
          <w:spacing w:val="5"/>
        </w:rPr>
        <w:t>н</w:t>
      </w:r>
      <w:r>
        <w:rPr>
          <w:b/>
        </w:rPr>
        <w:t>е</w:t>
      </w:r>
      <w:r>
        <w:rPr>
          <w:b/>
          <w:spacing w:val="33"/>
        </w:rPr>
        <w:t xml:space="preserve"> </w:t>
      </w:r>
      <w:r>
        <w:rPr>
          <w:b/>
          <w:spacing w:val="-1"/>
          <w:w w:val="103"/>
        </w:rPr>
        <w:t>е</w:t>
      </w:r>
      <w:r>
        <w:rPr>
          <w:b/>
          <w:spacing w:val="1"/>
          <w:w w:val="103"/>
        </w:rPr>
        <w:t>н</w:t>
      </w:r>
      <w:r>
        <w:rPr>
          <w:b/>
          <w:spacing w:val="-5"/>
          <w:w w:val="103"/>
        </w:rPr>
        <w:t>е</w:t>
      </w:r>
      <w:r>
        <w:rPr>
          <w:b/>
          <w:w w:val="103"/>
        </w:rPr>
        <w:t>р</w:t>
      </w:r>
      <w:r>
        <w:rPr>
          <w:b/>
          <w:spacing w:val="2"/>
          <w:w w:val="103"/>
        </w:rPr>
        <w:t>г</w:t>
      </w:r>
      <w:r>
        <w:rPr>
          <w:b/>
          <w:spacing w:val="1"/>
          <w:w w:val="103"/>
        </w:rPr>
        <w:t>и</w:t>
      </w:r>
      <w:r>
        <w:rPr>
          <w:b/>
          <w:spacing w:val="3"/>
          <w:w w:val="103"/>
        </w:rPr>
        <w:t>ј</w:t>
      </w:r>
      <w:r>
        <w:rPr>
          <w:b/>
          <w:w w:val="103"/>
        </w:rPr>
        <w:t>е</w:t>
      </w:r>
    </w:p>
    <w:p w:rsidR="00376389" w:rsidRDefault="00376389" w:rsidP="00376389">
      <w:pPr>
        <w:spacing w:line="240" w:lineRule="exact"/>
      </w:pPr>
    </w:p>
    <w:p w:rsidR="00376389" w:rsidRDefault="00376389" w:rsidP="00376389">
      <w:pPr>
        <w:ind w:left="4009" w:right="4020"/>
        <w:jc w:val="center"/>
      </w:pPr>
      <w:r>
        <w:rPr>
          <w:b/>
          <w:spacing w:val="1"/>
        </w:rPr>
        <w:t>Ч</w:t>
      </w:r>
      <w:r>
        <w:rPr>
          <w:b/>
          <w:spacing w:val="4"/>
        </w:rPr>
        <w:t>л</w:t>
      </w:r>
      <w:r>
        <w:rPr>
          <w:b/>
          <w:spacing w:val="-3"/>
        </w:rPr>
        <w:t>а</w:t>
      </w:r>
      <w:r>
        <w:rPr>
          <w:b/>
        </w:rPr>
        <w:t>н</w:t>
      </w:r>
      <w:r>
        <w:rPr>
          <w:b/>
          <w:spacing w:val="17"/>
        </w:rPr>
        <w:t xml:space="preserve"> </w:t>
      </w:r>
      <w:r>
        <w:rPr>
          <w:b/>
          <w:spacing w:val="-3"/>
          <w:w w:val="103"/>
        </w:rPr>
        <w:t>2</w:t>
      </w:r>
      <w:r>
        <w:rPr>
          <w:b/>
          <w:w w:val="103"/>
        </w:rPr>
        <w:t>.</w:t>
      </w:r>
    </w:p>
    <w:p w:rsidR="00376389" w:rsidRDefault="00376389" w:rsidP="00376389">
      <w:pPr>
        <w:spacing w:before="6" w:line="140" w:lineRule="exact"/>
        <w:rPr>
          <w:sz w:val="15"/>
          <w:szCs w:val="15"/>
        </w:rPr>
      </w:pPr>
    </w:p>
    <w:p w:rsidR="00376389" w:rsidRDefault="00376389" w:rsidP="00376389">
      <w:pPr>
        <w:spacing w:line="200" w:lineRule="exact"/>
      </w:pPr>
    </w:p>
    <w:p w:rsidR="00376389" w:rsidRDefault="00376389" w:rsidP="00376389">
      <w:pPr>
        <w:spacing w:line="245" w:lineRule="auto"/>
        <w:ind w:left="128" w:right="106"/>
        <w:jc w:val="both"/>
      </w:pPr>
      <w:r>
        <w:rPr>
          <w:spacing w:val="-2"/>
        </w:rPr>
        <w:t>У</w:t>
      </w:r>
      <w:r>
        <w:rPr>
          <w:spacing w:val="1"/>
        </w:rPr>
        <w:t>г</w:t>
      </w:r>
      <w:r>
        <w:rPr>
          <w:spacing w:val="2"/>
        </w:rPr>
        <w:t>о</w:t>
      </w:r>
      <w:r>
        <w:rPr>
          <w:spacing w:val="3"/>
        </w:rPr>
        <w:t>в</w:t>
      </w:r>
      <w:r>
        <w:rPr>
          <w:spacing w:val="-7"/>
        </w:rPr>
        <w:t>о</w:t>
      </w:r>
      <w:r>
        <w:rPr>
          <w:spacing w:val="2"/>
        </w:rPr>
        <w:t>р</w:t>
      </w:r>
      <w:r>
        <w:t>не</w:t>
      </w:r>
      <w:r>
        <w:rPr>
          <w:spacing w:val="26"/>
        </w:rPr>
        <w:t xml:space="preserve"> </w:t>
      </w:r>
      <w:r>
        <w:rPr>
          <w:spacing w:val="-5"/>
        </w:rPr>
        <w:t>с</w:t>
      </w:r>
      <w:r>
        <w:rPr>
          <w:spacing w:val="1"/>
        </w:rPr>
        <w:t>т</w:t>
      </w:r>
      <w:r>
        <w:rPr>
          <w:spacing w:val="2"/>
        </w:rPr>
        <w:t>р</w:t>
      </w:r>
      <w:r>
        <w:rPr>
          <w:spacing w:val="-1"/>
        </w:rPr>
        <w:t>а</w:t>
      </w:r>
      <w:r>
        <w:rPr>
          <w:spacing w:val="4"/>
        </w:rPr>
        <w:t>н</w:t>
      </w:r>
      <w:r>
        <w:t>е</w:t>
      </w:r>
      <w:r>
        <w:rPr>
          <w:spacing w:val="14"/>
        </w:rPr>
        <w:t xml:space="preserve"> </w:t>
      </w:r>
      <w:r>
        <w:rPr>
          <w:spacing w:val="4"/>
        </w:rPr>
        <w:t>с</w:t>
      </w:r>
      <w:r>
        <w:t xml:space="preserve">у </w:t>
      </w:r>
      <w:r>
        <w:rPr>
          <w:spacing w:val="-1"/>
        </w:rPr>
        <w:t>с</w:t>
      </w:r>
      <w:r>
        <w:rPr>
          <w:spacing w:val="-5"/>
        </w:rPr>
        <w:t>а</w:t>
      </w:r>
      <w:r>
        <w:rPr>
          <w:spacing w:val="6"/>
        </w:rPr>
        <w:t>г</w:t>
      </w:r>
      <w:r>
        <w:rPr>
          <w:spacing w:val="2"/>
        </w:rPr>
        <w:t>л</w:t>
      </w:r>
      <w:r>
        <w:rPr>
          <w:spacing w:val="-1"/>
        </w:rPr>
        <w:t>ас</w:t>
      </w:r>
      <w:r>
        <w:rPr>
          <w:spacing w:val="4"/>
        </w:rPr>
        <w:t>н</w:t>
      </w:r>
      <w:r>
        <w:t>е</w:t>
      </w:r>
      <w:r>
        <w:rPr>
          <w:spacing w:val="14"/>
        </w:rPr>
        <w:t xml:space="preserve"> </w:t>
      </w:r>
      <w:r>
        <w:t>да</w:t>
      </w:r>
      <w:r>
        <w:rPr>
          <w:spacing w:val="7"/>
        </w:rPr>
        <w:t xml:space="preserve"> </w:t>
      </w:r>
      <w:r>
        <w:rPr>
          <w:spacing w:val="4"/>
        </w:rPr>
        <w:t>с</w:t>
      </w:r>
      <w:r>
        <w:t>у п</w:t>
      </w:r>
      <w:r>
        <w:rPr>
          <w:spacing w:val="2"/>
        </w:rPr>
        <w:t>р</w:t>
      </w:r>
      <w:r>
        <w:rPr>
          <w:spacing w:val="-3"/>
        </w:rPr>
        <w:t>о</w:t>
      </w:r>
      <w:r>
        <w:rPr>
          <w:spacing w:val="5"/>
        </w:rPr>
        <w:t>д</w:t>
      </w:r>
      <w:r>
        <w:rPr>
          <w:spacing w:val="-5"/>
        </w:rPr>
        <w:t>а</w:t>
      </w:r>
      <w:r>
        <w:rPr>
          <w:spacing w:val="5"/>
        </w:rPr>
        <w:t>ј</w:t>
      </w:r>
      <w:r>
        <w:t>а</w:t>
      </w:r>
      <w:r>
        <w:rPr>
          <w:spacing w:val="16"/>
        </w:rPr>
        <w:t xml:space="preserve"> </w:t>
      </w:r>
      <w:r>
        <w:t>и п</w:t>
      </w:r>
      <w:r>
        <w:rPr>
          <w:spacing w:val="7"/>
        </w:rPr>
        <w:t>р</w:t>
      </w:r>
      <w:r>
        <w:rPr>
          <w:spacing w:val="-1"/>
        </w:rPr>
        <w:t>е</w:t>
      </w:r>
      <w:r>
        <w:rPr>
          <w:spacing w:val="-7"/>
        </w:rPr>
        <w:t>у</w:t>
      </w:r>
      <w:r>
        <w:rPr>
          <w:spacing w:val="5"/>
        </w:rPr>
        <w:t>з</w:t>
      </w:r>
      <w:r>
        <w:t>и</w:t>
      </w:r>
      <w:r>
        <w:rPr>
          <w:spacing w:val="3"/>
        </w:rPr>
        <w:t>м</w:t>
      </w:r>
      <w:r>
        <w:rPr>
          <w:spacing w:val="-5"/>
        </w:rPr>
        <w:t>а</w:t>
      </w:r>
      <w:r>
        <w:rPr>
          <w:spacing w:val="4"/>
        </w:rPr>
        <w:t>њ</w:t>
      </w:r>
      <w:r>
        <w:t>е</w:t>
      </w:r>
      <w:r>
        <w:rPr>
          <w:spacing w:val="28"/>
        </w:rPr>
        <w:t xml:space="preserve"> </w:t>
      </w:r>
      <w:r>
        <w:t xml:space="preserve">и </w:t>
      </w:r>
      <w:r>
        <w:rPr>
          <w:spacing w:val="4"/>
        </w:rPr>
        <w:t>п</w:t>
      </w:r>
      <w:r>
        <w:rPr>
          <w:spacing w:val="-2"/>
        </w:rPr>
        <w:t>л</w:t>
      </w:r>
      <w:r>
        <w:rPr>
          <w:spacing w:val="4"/>
        </w:rPr>
        <w:t>а</w:t>
      </w:r>
      <w:r>
        <w:rPr>
          <w:spacing w:val="-3"/>
        </w:rPr>
        <w:t>ћ</w:t>
      </w:r>
      <w:r>
        <w:rPr>
          <w:spacing w:val="-1"/>
        </w:rPr>
        <w:t>а</w:t>
      </w:r>
      <w:r>
        <w:rPr>
          <w:spacing w:val="4"/>
        </w:rPr>
        <w:t>њ</w:t>
      </w:r>
      <w:r>
        <w:t>е</w:t>
      </w:r>
      <w:r>
        <w:rPr>
          <w:spacing w:val="23"/>
        </w:rPr>
        <w:t xml:space="preserve"> </w:t>
      </w:r>
      <w:r>
        <w:rPr>
          <w:spacing w:val="-5"/>
        </w:rPr>
        <w:t>е</w:t>
      </w:r>
      <w:r>
        <w:rPr>
          <w:spacing w:val="2"/>
        </w:rPr>
        <w:t>л</w:t>
      </w:r>
      <w:r>
        <w:rPr>
          <w:spacing w:val="-5"/>
        </w:rPr>
        <w:t>е</w:t>
      </w:r>
      <w:r>
        <w:t>к</w:t>
      </w:r>
      <w:r>
        <w:rPr>
          <w:spacing w:val="-4"/>
        </w:rPr>
        <w:t>т</w:t>
      </w:r>
      <w:r>
        <w:rPr>
          <w:spacing w:val="7"/>
        </w:rPr>
        <w:t>р</w:t>
      </w:r>
      <w:r>
        <w:t>и</w:t>
      </w:r>
      <w:r>
        <w:rPr>
          <w:spacing w:val="-3"/>
        </w:rPr>
        <w:t>ч</w:t>
      </w:r>
      <w:r>
        <w:rPr>
          <w:spacing w:val="4"/>
        </w:rPr>
        <w:t>н</w:t>
      </w:r>
      <w:r>
        <w:t>е</w:t>
      </w:r>
      <w:r>
        <w:rPr>
          <w:spacing w:val="31"/>
        </w:rPr>
        <w:t xml:space="preserve"> </w:t>
      </w:r>
      <w:r>
        <w:rPr>
          <w:spacing w:val="-5"/>
        </w:rPr>
        <w:t>е</w:t>
      </w:r>
      <w:r>
        <w:rPr>
          <w:spacing w:val="4"/>
        </w:rPr>
        <w:t>н</w:t>
      </w:r>
      <w:r>
        <w:rPr>
          <w:spacing w:val="-5"/>
        </w:rPr>
        <w:t>е</w:t>
      </w:r>
      <w:r>
        <w:rPr>
          <w:spacing w:val="-3"/>
        </w:rPr>
        <w:t>р</w:t>
      </w:r>
      <w:r>
        <w:rPr>
          <w:spacing w:val="1"/>
        </w:rPr>
        <w:t>г</w:t>
      </w:r>
      <w:r>
        <w:t>и</w:t>
      </w:r>
      <w:r>
        <w:rPr>
          <w:spacing w:val="5"/>
        </w:rPr>
        <w:t>ј</w:t>
      </w:r>
      <w:r>
        <w:rPr>
          <w:spacing w:val="-5"/>
        </w:rPr>
        <w:t>е</w:t>
      </w:r>
      <w:r>
        <w:t>,</w:t>
      </w:r>
      <w:r>
        <w:rPr>
          <w:spacing w:val="26"/>
        </w:rPr>
        <w:t xml:space="preserve"> </w:t>
      </w:r>
      <w:r>
        <w:t>к</w:t>
      </w:r>
      <w:r>
        <w:rPr>
          <w:spacing w:val="-3"/>
        </w:rPr>
        <w:t>о</w:t>
      </w:r>
      <w:r>
        <w:rPr>
          <w:spacing w:val="5"/>
        </w:rPr>
        <w:t>ј</w:t>
      </w:r>
      <w:r>
        <w:t>а</w:t>
      </w:r>
      <w:r>
        <w:rPr>
          <w:spacing w:val="7"/>
        </w:rPr>
        <w:t xml:space="preserve"> </w:t>
      </w:r>
      <w:r>
        <w:rPr>
          <w:spacing w:val="5"/>
          <w:w w:val="103"/>
        </w:rPr>
        <w:t>ј</w:t>
      </w:r>
      <w:r>
        <w:rPr>
          <w:w w:val="103"/>
        </w:rPr>
        <w:t xml:space="preserve">е </w:t>
      </w:r>
      <w:r>
        <w:t>п</w:t>
      </w:r>
      <w:r>
        <w:rPr>
          <w:spacing w:val="2"/>
        </w:rPr>
        <w:t>р</w:t>
      </w:r>
      <w:r>
        <w:rPr>
          <w:spacing w:val="-5"/>
        </w:rPr>
        <w:t>е</w:t>
      </w:r>
      <w:r>
        <w:t>д</w:t>
      </w:r>
      <w:r>
        <w:rPr>
          <w:spacing w:val="3"/>
        </w:rPr>
        <w:t>м</w:t>
      </w:r>
      <w:r>
        <w:rPr>
          <w:spacing w:val="-5"/>
        </w:rPr>
        <w:t>е</w:t>
      </w:r>
      <w:r>
        <w:t>т</w:t>
      </w:r>
      <w:r>
        <w:rPr>
          <w:spacing w:val="39"/>
        </w:rPr>
        <w:t xml:space="preserve"> </w:t>
      </w:r>
      <w:r>
        <w:rPr>
          <w:spacing w:val="2"/>
        </w:rPr>
        <w:t>о</w:t>
      </w:r>
      <w:r>
        <w:rPr>
          <w:spacing w:val="-2"/>
        </w:rPr>
        <w:t>в</w:t>
      </w:r>
      <w:r>
        <w:rPr>
          <w:spacing w:val="-3"/>
        </w:rPr>
        <w:t>о</w:t>
      </w:r>
      <w:r>
        <w:t>г</w:t>
      </w:r>
      <w:r>
        <w:rPr>
          <w:spacing w:val="25"/>
        </w:rPr>
        <w:t xml:space="preserve"> </w:t>
      </w:r>
      <w:r>
        <w:rPr>
          <w:spacing w:val="-2"/>
        </w:rPr>
        <w:t>У</w:t>
      </w:r>
      <w:r>
        <w:rPr>
          <w:spacing w:val="6"/>
        </w:rPr>
        <w:t>г</w:t>
      </w:r>
      <w:r>
        <w:rPr>
          <w:spacing w:val="-7"/>
        </w:rPr>
        <w:t>о</w:t>
      </w:r>
      <w:r>
        <w:rPr>
          <w:spacing w:val="3"/>
        </w:rPr>
        <w:t>в</w:t>
      </w:r>
      <w:r>
        <w:rPr>
          <w:spacing w:val="-3"/>
        </w:rPr>
        <w:t>ор</w:t>
      </w:r>
      <w:r>
        <w:rPr>
          <w:spacing w:val="-1"/>
        </w:rPr>
        <w:t>а</w:t>
      </w:r>
      <w:r>
        <w:t>,</w:t>
      </w:r>
      <w:r>
        <w:rPr>
          <w:spacing w:val="41"/>
        </w:rPr>
        <w:t xml:space="preserve"> </w:t>
      </w:r>
      <w:r>
        <w:rPr>
          <w:spacing w:val="-5"/>
        </w:rPr>
        <w:t>и</w:t>
      </w:r>
      <w:r>
        <w:rPr>
          <w:spacing w:val="5"/>
        </w:rPr>
        <w:t>з</w:t>
      </w:r>
      <w:r>
        <w:rPr>
          <w:spacing w:val="-2"/>
        </w:rPr>
        <w:t>в</w:t>
      </w:r>
      <w:r>
        <w:rPr>
          <w:spacing w:val="-3"/>
        </w:rPr>
        <w:t>р</w:t>
      </w:r>
      <w:r>
        <w:rPr>
          <w:spacing w:val="4"/>
        </w:rPr>
        <w:t>ш</w:t>
      </w:r>
      <w:r>
        <w:t>и</w:t>
      </w:r>
      <w:r>
        <w:rPr>
          <w:spacing w:val="31"/>
        </w:rPr>
        <w:t xml:space="preserve"> </w:t>
      </w:r>
      <w:r>
        <w:t>на</w:t>
      </w:r>
      <w:r>
        <w:rPr>
          <w:spacing w:val="18"/>
        </w:rPr>
        <w:t xml:space="preserve"> </w:t>
      </w:r>
      <w:r>
        <w:rPr>
          <w:spacing w:val="-1"/>
        </w:rPr>
        <w:t>с</w:t>
      </w:r>
      <w:r>
        <w:rPr>
          <w:spacing w:val="2"/>
        </w:rPr>
        <w:t>л</w:t>
      </w:r>
      <w:r>
        <w:rPr>
          <w:spacing w:val="-1"/>
        </w:rPr>
        <w:t>е</w:t>
      </w:r>
      <w:r>
        <w:t>д</w:t>
      </w:r>
      <w:r>
        <w:rPr>
          <w:spacing w:val="-1"/>
        </w:rPr>
        <w:t>е</w:t>
      </w:r>
      <w:r>
        <w:rPr>
          <w:spacing w:val="2"/>
        </w:rPr>
        <w:t>ћ</w:t>
      </w:r>
      <w:r>
        <w:t>и</w:t>
      </w:r>
      <w:r>
        <w:rPr>
          <w:spacing w:val="27"/>
        </w:rPr>
        <w:t xml:space="preserve"> </w:t>
      </w:r>
      <w:r>
        <w:rPr>
          <w:spacing w:val="4"/>
        </w:rPr>
        <w:t>н</w:t>
      </w:r>
      <w:r>
        <w:rPr>
          <w:spacing w:val="-1"/>
        </w:rPr>
        <w:t>а</w:t>
      </w:r>
      <w:r>
        <w:rPr>
          <w:spacing w:val="-3"/>
        </w:rPr>
        <w:t>ч</w:t>
      </w:r>
      <w:r>
        <w:rPr>
          <w:spacing w:val="4"/>
        </w:rPr>
        <w:t>и</w:t>
      </w:r>
      <w:r>
        <w:rPr>
          <w:spacing w:val="-5"/>
        </w:rPr>
        <w:t>н</w:t>
      </w:r>
      <w:r>
        <w:t>:</w:t>
      </w:r>
      <w:r>
        <w:rPr>
          <w:spacing w:val="34"/>
        </w:rPr>
        <w:t xml:space="preserve"> </w:t>
      </w:r>
      <w:r>
        <w:rPr>
          <w:spacing w:val="1"/>
        </w:rPr>
        <w:t>К</w:t>
      </w:r>
      <w:r>
        <w:rPr>
          <w:spacing w:val="-3"/>
        </w:rPr>
        <w:t>о</w:t>
      </w:r>
      <w:r>
        <w:rPr>
          <w:spacing w:val="-2"/>
        </w:rPr>
        <w:t>л</w:t>
      </w:r>
      <w:r>
        <w:t>и</w:t>
      </w:r>
      <w:r>
        <w:rPr>
          <w:spacing w:val="-3"/>
        </w:rPr>
        <w:t>ч</w:t>
      </w:r>
      <w:r>
        <w:rPr>
          <w:spacing w:val="4"/>
        </w:rPr>
        <w:t>и</w:t>
      </w:r>
      <w:r>
        <w:rPr>
          <w:spacing w:val="-5"/>
        </w:rPr>
        <w:t>н</w:t>
      </w:r>
      <w:r>
        <w:t>а</w:t>
      </w:r>
      <w:r>
        <w:rPr>
          <w:spacing w:val="41"/>
        </w:rPr>
        <w:t xml:space="preserve"> </w:t>
      </w:r>
      <w:r>
        <w:rPr>
          <w:spacing w:val="-1"/>
        </w:rPr>
        <w:t>е</w:t>
      </w:r>
      <w:r>
        <w:rPr>
          <w:spacing w:val="2"/>
        </w:rPr>
        <w:t>л</w:t>
      </w:r>
      <w:r>
        <w:rPr>
          <w:spacing w:val="-1"/>
        </w:rPr>
        <w:t>е</w:t>
      </w:r>
      <w:r>
        <w:rPr>
          <w:spacing w:val="-5"/>
        </w:rPr>
        <w:t>к</w:t>
      </w:r>
      <w:r>
        <w:rPr>
          <w:spacing w:val="1"/>
        </w:rPr>
        <w:t>т</w:t>
      </w:r>
      <w:r>
        <w:rPr>
          <w:spacing w:val="2"/>
        </w:rPr>
        <w:t>р</w:t>
      </w:r>
      <w:r>
        <w:rPr>
          <w:spacing w:val="-5"/>
        </w:rPr>
        <w:t>и</w:t>
      </w:r>
      <w:r>
        <w:rPr>
          <w:spacing w:val="6"/>
        </w:rPr>
        <w:t>ч</w:t>
      </w:r>
      <w:r>
        <w:t>не</w:t>
      </w:r>
      <w:r>
        <w:rPr>
          <w:spacing w:val="41"/>
        </w:rPr>
        <w:t xml:space="preserve"> </w:t>
      </w:r>
      <w:r>
        <w:rPr>
          <w:spacing w:val="-1"/>
        </w:rPr>
        <w:t>е</w:t>
      </w:r>
      <w:r>
        <w:rPr>
          <w:spacing w:val="4"/>
        </w:rPr>
        <w:t>н</w:t>
      </w:r>
      <w:r>
        <w:rPr>
          <w:spacing w:val="-10"/>
        </w:rPr>
        <w:t>е</w:t>
      </w:r>
      <w:r>
        <w:rPr>
          <w:spacing w:val="2"/>
        </w:rPr>
        <w:t>р</w:t>
      </w:r>
      <w:r>
        <w:rPr>
          <w:spacing w:val="6"/>
        </w:rPr>
        <w:t>г</w:t>
      </w:r>
      <w:r>
        <w:rPr>
          <w:spacing w:val="-5"/>
        </w:rPr>
        <w:t>и</w:t>
      </w:r>
      <w:r>
        <w:rPr>
          <w:spacing w:val="10"/>
        </w:rPr>
        <w:t>ј</w:t>
      </w:r>
      <w:r>
        <w:t>е</w:t>
      </w:r>
      <w:r>
        <w:rPr>
          <w:spacing w:val="33"/>
        </w:rPr>
        <w:t xml:space="preserve"> </w:t>
      </w:r>
      <w:r>
        <w:rPr>
          <w:spacing w:val="-7"/>
        </w:rPr>
        <w:t>о</w:t>
      </w:r>
      <w:r>
        <w:t>д</w:t>
      </w:r>
      <w:r>
        <w:rPr>
          <w:spacing w:val="2"/>
        </w:rPr>
        <w:t>р</w:t>
      </w:r>
      <w:r>
        <w:rPr>
          <w:spacing w:val="-5"/>
        </w:rPr>
        <w:t>е</w:t>
      </w:r>
      <w:r>
        <w:rPr>
          <w:spacing w:val="5"/>
        </w:rPr>
        <w:t>ђ</w:t>
      </w:r>
      <w:r>
        <w:rPr>
          <w:spacing w:val="-5"/>
        </w:rPr>
        <w:t>и</w:t>
      </w:r>
      <w:r>
        <w:rPr>
          <w:spacing w:val="3"/>
        </w:rPr>
        <w:t>в</w:t>
      </w:r>
      <w:r>
        <w:rPr>
          <w:spacing w:val="4"/>
        </w:rPr>
        <w:t>а</w:t>
      </w:r>
      <w:r>
        <w:rPr>
          <w:spacing w:val="-3"/>
        </w:rPr>
        <w:t>ћ</w:t>
      </w:r>
      <w:r>
        <w:t>е</w:t>
      </w:r>
      <w:r>
        <w:rPr>
          <w:spacing w:val="41"/>
        </w:rPr>
        <w:t xml:space="preserve"> </w:t>
      </w:r>
      <w:r>
        <w:rPr>
          <w:spacing w:val="4"/>
          <w:w w:val="103"/>
        </w:rPr>
        <w:t>с</w:t>
      </w:r>
      <w:r>
        <w:rPr>
          <w:w w:val="103"/>
        </w:rPr>
        <w:t xml:space="preserve">е </w:t>
      </w:r>
      <w:r>
        <w:t>на</w:t>
      </w:r>
      <w:r>
        <w:rPr>
          <w:spacing w:val="8"/>
        </w:rPr>
        <w:t xml:space="preserve"> </w:t>
      </w:r>
      <w:r>
        <w:rPr>
          <w:spacing w:val="2"/>
        </w:rPr>
        <w:t>о</w:t>
      </w:r>
      <w:r>
        <w:rPr>
          <w:spacing w:val="-5"/>
        </w:rPr>
        <w:t>с</w:t>
      </w:r>
      <w:r>
        <w:rPr>
          <w:spacing w:val="4"/>
        </w:rPr>
        <w:t>н</w:t>
      </w:r>
      <w:r>
        <w:rPr>
          <w:spacing w:val="2"/>
        </w:rPr>
        <w:t>о</w:t>
      </w:r>
      <w:r>
        <w:rPr>
          <w:spacing w:val="3"/>
        </w:rPr>
        <w:t>в</w:t>
      </w:r>
      <w:r>
        <w:t>у</w:t>
      </w:r>
      <w:r>
        <w:rPr>
          <w:spacing w:val="13"/>
        </w:rPr>
        <w:t xml:space="preserve"> </w:t>
      </w:r>
      <w:r>
        <w:rPr>
          <w:spacing w:val="2"/>
        </w:rPr>
        <w:t>о</w:t>
      </w:r>
      <w:r>
        <w:rPr>
          <w:spacing w:val="-5"/>
        </w:rPr>
        <w:t>с</w:t>
      </w:r>
      <w:r>
        <w:rPr>
          <w:spacing w:val="1"/>
        </w:rPr>
        <w:t>т</w:t>
      </w:r>
      <w:r>
        <w:rPr>
          <w:spacing w:val="-2"/>
        </w:rPr>
        <w:t>в</w:t>
      </w:r>
      <w:r>
        <w:rPr>
          <w:spacing w:val="-1"/>
        </w:rPr>
        <w:t>а</w:t>
      </w:r>
      <w:r>
        <w:rPr>
          <w:spacing w:val="2"/>
        </w:rPr>
        <w:t>р</w:t>
      </w:r>
      <w:r>
        <w:rPr>
          <w:spacing w:val="-1"/>
        </w:rPr>
        <w:t>е</w:t>
      </w:r>
      <w:r>
        <w:rPr>
          <w:spacing w:val="4"/>
        </w:rPr>
        <w:t>н</w:t>
      </w:r>
      <w:r>
        <w:t>е</w:t>
      </w:r>
      <w:r>
        <w:rPr>
          <w:spacing w:val="22"/>
        </w:rPr>
        <w:t xml:space="preserve"> </w:t>
      </w:r>
      <w:r>
        <w:t>п</w:t>
      </w:r>
      <w:r>
        <w:rPr>
          <w:spacing w:val="-3"/>
        </w:rPr>
        <w:t>о</w:t>
      </w:r>
      <w:r>
        <w:rPr>
          <w:spacing w:val="1"/>
        </w:rPr>
        <w:t>т</w:t>
      </w:r>
      <w:r>
        <w:rPr>
          <w:spacing w:val="2"/>
        </w:rPr>
        <w:t>р</w:t>
      </w:r>
      <w:r>
        <w:rPr>
          <w:spacing w:val="-3"/>
        </w:rPr>
        <w:t>о</w:t>
      </w:r>
      <w:r>
        <w:rPr>
          <w:spacing w:val="4"/>
        </w:rPr>
        <w:t>шњ</w:t>
      </w:r>
      <w:r>
        <w:t>е</w:t>
      </w:r>
      <w:r>
        <w:rPr>
          <w:spacing w:val="23"/>
        </w:rPr>
        <w:t xml:space="preserve"> </w:t>
      </w:r>
      <w:r>
        <w:t>н</w:t>
      </w:r>
      <w:r>
        <w:rPr>
          <w:spacing w:val="-5"/>
        </w:rPr>
        <w:t>а</w:t>
      </w:r>
      <w:r>
        <w:rPr>
          <w:spacing w:val="12"/>
        </w:rPr>
        <w:t>р</w:t>
      </w:r>
      <w:r>
        <w:rPr>
          <w:spacing w:val="-7"/>
        </w:rPr>
        <w:t>у</w:t>
      </w:r>
      <w:r>
        <w:rPr>
          <w:spacing w:val="1"/>
        </w:rPr>
        <w:t>ч</w:t>
      </w:r>
      <w:r>
        <w:rPr>
          <w:spacing w:val="4"/>
        </w:rPr>
        <w:t>и</w:t>
      </w:r>
      <w:r>
        <w:rPr>
          <w:spacing w:val="-8"/>
        </w:rPr>
        <w:t>о</w:t>
      </w:r>
      <w:r>
        <w:t>ца</w:t>
      </w:r>
      <w:r>
        <w:rPr>
          <w:spacing w:val="29"/>
        </w:rPr>
        <w:t xml:space="preserve"> </w:t>
      </w:r>
      <w:r>
        <w:rPr>
          <w:spacing w:val="4"/>
        </w:rPr>
        <w:t>н</w:t>
      </w:r>
      <w:r>
        <w:t>а</w:t>
      </w:r>
      <w:r>
        <w:rPr>
          <w:spacing w:val="8"/>
        </w:rPr>
        <w:t xml:space="preserve"> </w:t>
      </w:r>
      <w:r>
        <w:rPr>
          <w:spacing w:val="3"/>
        </w:rPr>
        <w:t>м</w:t>
      </w:r>
      <w:r>
        <w:rPr>
          <w:spacing w:val="-1"/>
        </w:rPr>
        <w:t>е</w:t>
      </w:r>
      <w:r>
        <w:rPr>
          <w:spacing w:val="-10"/>
        </w:rPr>
        <w:t>с</w:t>
      </w:r>
      <w:r>
        <w:rPr>
          <w:spacing w:val="10"/>
        </w:rPr>
        <w:t>т</w:t>
      </w:r>
      <w:r>
        <w:t>у</w:t>
      </w:r>
      <w:r>
        <w:rPr>
          <w:spacing w:val="10"/>
        </w:rPr>
        <w:t xml:space="preserve"> </w:t>
      </w:r>
      <w:r>
        <w:t>п</w:t>
      </w:r>
      <w:r>
        <w:rPr>
          <w:spacing w:val="-3"/>
        </w:rPr>
        <w:t>р</w:t>
      </w:r>
      <w:r>
        <w:t>и</w:t>
      </w:r>
      <w:r>
        <w:rPr>
          <w:spacing w:val="3"/>
        </w:rPr>
        <w:t>м</w:t>
      </w:r>
      <w:r>
        <w:rPr>
          <w:spacing w:val="-3"/>
        </w:rPr>
        <w:t>о</w:t>
      </w:r>
      <w:r>
        <w:rPr>
          <w:spacing w:val="-5"/>
        </w:rPr>
        <w:t>п</w:t>
      </w:r>
      <w:r>
        <w:rPr>
          <w:spacing w:val="7"/>
        </w:rPr>
        <w:t>р</w:t>
      </w:r>
      <w:r>
        <w:rPr>
          <w:spacing w:val="-1"/>
        </w:rPr>
        <w:t>е</w:t>
      </w:r>
      <w:r>
        <w:rPr>
          <w:spacing w:val="-5"/>
        </w:rPr>
        <w:t>д</w:t>
      </w:r>
      <w:r>
        <w:rPr>
          <w:spacing w:val="-1"/>
        </w:rPr>
        <w:t>а</w:t>
      </w:r>
      <w:r>
        <w:rPr>
          <w:spacing w:val="5"/>
        </w:rPr>
        <w:t>ј</w:t>
      </w:r>
      <w:r>
        <w:t>е</w:t>
      </w:r>
      <w:r>
        <w:rPr>
          <w:spacing w:val="32"/>
        </w:rPr>
        <w:t xml:space="preserve"> </w:t>
      </w:r>
      <w:r>
        <w:rPr>
          <w:spacing w:val="5"/>
        </w:rPr>
        <w:t>т</w:t>
      </w:r>
      <w:r>
        <w:rPr>
          <w:spacing w:val="-3"/>
        </w:rPr>
        <w:t>о</w:t>
      </w:r>
      <w:r>
        <w:t>к</w:t>
      </w:r>
      <w:r>
        <w:rPr>
          <w:spacing w:val="-3"/>
        </w:rPr>
        <w:t>о</w:t>
      </w:r>
      <w:r>
        <w:t>м</w:t>
      </w:r>
      <w:r>
        <w:rPr>
          <w:spacing w:val="21"/>
        </w:rPr>
        <w:t xml:space="preserve"> </w:t>
      </w:r>
      <w:r>
        <w:t>п</w:t>
      </w:r>
      <w:r>
        <w:rPr>
          <w:spacing w:val="-5"/>
        </w:rPr>
        <w:t>е</w:t>
      </w:r>
      <w:r>
        <w:rPr>
          <w:spacing w:val="7"/>
        </w:rPr>
        <w:t>р</w:t>
      </w:r>
      <w:r>
        <w:t>и</w:t>
      </w:r>
      <w:r>
        <w:rPr>
          <w:spacing w:val="-3"/>
        </w:rPr>
        <w:t>о</w:t>
      </w:r>
      <w:r>
        <w:rPr>
          <w:spacing w:val="-5"/>
        </w:rPr>
        <w:t>д</w:t>
      </w:r>
      <w:r>
        <w:t>а</w:t>
      </w:r>
      <w:r>
        <w:rPr>
          <w:spacing w:val="28"/>
        </w:rPr>
        <w:t xml:space="preserve"> </w:t>
      </w:r>
      <w:r>
        <w:rPr>
          <w:spacing w:val="-1"/>
          <w:w w:val="103"/>
        </w:rPr>
        <w:t>с</w:t>
      </w:r>
      <w:r>
        <w:rPr>
          <w:w w:val="103"/>
        </w:rPr>
        <w:t>н</w:t>
      </w:r>
      <w:r>
        <w:rPr>
          <w:spacing w:val="-1"/>
          <w:w w:val="103"/>
        </w:rPr>
        <w:t>а</w:t>
      </w:r>
      <w:r>
        <w:rPr>
          <w:w w:val="103"/>
        </w:rPr>
        <w:t>б</w:t>
      </w:r>
      <w:r>
        <w:rPr>
          <w:spacing w:val="5"/>
          <w:w w:val="103"/>
        </w:rPr>
        <w:t>д</w:t>
      </w:r>
      <w:r>
        <w:rPr>
          <w:spacing w:val="-1"/>
          <w:w w:val="103"/>
        </w:rPr>
        <w:t>е</w:t>
      </w:r>
      <w:r>
        <w:rPr>
          <w:spacing w:val="-6"/>
          <w:w w:val="103"/>
        </w:rPr>
        <w:t>в</w:t>
      </w:r>
      <w:r>
        <w:rPr>
          <w:spacing w:val="-1"/>
          <w:w w:val="103"/>
        </w:rPr>
        <w:t>ања</w:t>
      </w:r>
      <w:r>
        <w:rPr>
          <w:w w:val="103"/>
        </w:rPr>
        <w:t>.</w:t>
      </w:r>
    </w:p>
    <w:p w:rsidR="00376389" w:rsidRDefault="00376389" w:rsidP="00376389">
      <w:pPr>
        <w:spacing w:line="120" w:lineRule="exact"/>
        <w:rPr>
          <w:sz w:val="12"/>
          <w:szCs w:val="12"/>
        </w:rPr>
      </w:pPr>
    </w:p>
    <w:p w:rsidR="00376389" w:rsidRDefault="00376389" w:rsidP="00376389">
      <w:pPr>
        <w:ind w:left="800"/>
      </w:pPr>
      <w:r>
        <w:t xml:space="preserve">-           </w:t>
      </w:r>
      <w:r>
        <w:rPr>
          <w:spacing w:val="15"/>
        </w:rPr>
        <w:t xml:space="preserve"> </w:t>
      </w:r>
      <w:r>
        <w:rPr>
          <w:spacing w:val="1"/>
        </w:rPr>
        <w:t>В</w:t>
      </w:r>
      <w:r>
        <w:rPr>
          <w:spacing w:val="2"/>
        </w:rPr>
        <w:t>р</w:t>
      </w:r>
      <w:r>
        <w:rPr>
          <w:spacing w:val="-5"/>
        </w:rPr>
        <w:t>с</w:t>
      </w:r>
      <w:r>
        <w:rPr>
          <w:spacing w:val="1"/>
        </w:rPr>
        <w:t>т</w:t>
      </w:r>
      <w:r>
        <w:t>а</w:t>
      </w:r>
      <w:r>
        <w:rPr>
          <w:spacing w:val="17"/>
        </w:rPr>
        <w:t xml:space="preserve"> </w:t>
      </w:r>
      <w:r>
        <w:rPr>
          <w:spacing w:val="-5"/>
        </w:rPr>
        <w:t>п</w:t>
      </w:r>
      <w:r>
        <w:rPr>
          <w:spacing w:val="7"/>
        </w:rPr>
        <w:t>р</w:t>
      </w:r>
      <w:r>
        <w:rPr>
          <w:spacing w:val="-3"/>
        </w:rPr>
        <w:t>о</w:t>
      </w:r>
      <w:r>
        <w:t>д</w:t>
      </w:r>
      <w:r>
        <w:rPr>
          <w:spacing w:val="-1"/>
        </w:rPr>
        <w:t>а</w:t>
      </w:r>
      <w:r>
        <w:rPr>
          <w:spacing w:val="5"/>
        </w:rPr>
        <w:t>ј</w:t>
      </w:r>
      <w:r>
        <w:rPr>
          <w:spacing w:val="-5"/>
        </w:rPr>
        <w:t>е</w:t>
      </w:r>
      <w:r>
        <w:t>:</w:t>
      </w:r>
      <w:r>
        <w:rPr>
          <w:spacing w:val="29"/>
        </w:rPr>
        <w:t xml:space="preserve"> </w:t>
      </w:r>
      <w:r>
        <w:rPr>
          <w:spacing w:val="-10"/>
        </w:rPr>
        <w:t>с</w:t>
      </w:r>
      <w:r>
        <w:rPr>
          <w:spacing w:val="5"/>
        </w:rPr>
        <w:t>т</w:t>
      </w:r>
      <w:r>
        <w:rPr>
          <w:spacing w:val="-1"/>
        </w:rPr>
        <w:t>а</w:t>
      </w:r>
      <w:r>
        <w:rPr>
          <w:spacing w:val="2"/>
        </w:rPr>
        <w:t>л</w:t>
      </w:r>
      <w:r>
        <w:rPr>
          <w:spacing w:val="-5"/>
        </w:rPr>
        <w:t>н</w:t>
      </w:r>
      <w:r>
        <w:t>а</w:t>
      </w:r>
      <w:r>
        <w:rPr>
          <w:spacing w:val="19"/>
        </w:rPr>
        <w:t xml:space="preserve"> </w:t>
      </w:r>
      <w:r>
        <w:t>и</w:t>
      </w:r>
      <w:r>
        <w:rPr>
          <w:spacing w:val="5"/>
        </w:rPr>
        <w:t xml:space="preserve"> </w:t>
      </w:r>
      <w:r>
        <w:rPr>
          <w:spacing w:val="1"/>
        </w:rPr>
        <w:t>г</w:t>
      </w:r>
      <w:r>
        <w:rPr>
          <w:spacing w:val="-1"/>
        </w:rPr>
        <w:t>а</w:t>
      </w:r>
      <w:r>
        <w:rPr>
          <w:spacing w:val="-3"/>
        </w:rPr>
        <w:t>р</w:t>
      </w:r>
      <w:r>
        <w:rPr>
          <w:spacing w:val="4"/>
        </w:rPr>
        <w:t>а</w:t>
      </w:r>
      <w:r>
        <w:t>н</w:t>
      </w:r>
      <w:r>
        <w:rPr>
          <w:spacing w:val="1"/>
        </w:rPr>
        <w:t>т</w:t>
      </w:r>
      <w:r>
        <w:rPr>
          <w:spacing w:val="-3"/>
        </w:rPr>
        <w:t>о</w:t>
      </w:r>
      <w:r>
        <w:rPr>
          <w:spacing w:val="3"/>
        </w:rPr>
        <w:t>в</w:t>
      </w:r>
      <w:r>
        <w:rPr>
          <w:spacing w:val="-1"/>
        </w:rPr>
        <w:t>а</w:t>
      </w:r>
      <w:r>
        <w:rPr>
          <w:spacing w:val="-5"/>
        </w:rPr>
        <w:t>н</w:t>
      </w:r>
      <w:r>
        <w:t>а</w:t>
      </w:r>
      <w:r>
        <w:rPr>
          <w:spacing w:val="43"/>
        </w:rPr>
        <w:t xml:space="preserve"> </w:t>
      </w:r>
      <w:r>
        <w:t>у</w:t>
      </w:r>
      <w:r>
        <w:rPr>
          <w:spacing w:val="3"/>
        </w:rPr>
        <w:t xml:space="preserve"> </w:t>
      </w:r>
      <w:r>
        <w:rPr>
          <w:spacing w:val="-7"/>
        </w:rPr>
        <w:t>у</w:t>
      </w:r>
      <w:r>
        <w:rPr>
          <w:spacing w:val="6"/>
        </w:rPr>
        <w:t>г</w:t>
      </w:r>
      <w:r>
        <w:rPr>
          <w:spacing w:val="-3"/>
        </w:rPr>
        <w:t>о</w:t>
      </w:r>
      <w:r>
        <w:rPr>
          <w:spacing w:val="-2"/>
        </w:rPr>
        <w:t>в</w:t>
      </w:r>
      <w:r>
        <w:rPr>
          <w:spacing w:val="-3"/>
        </w:rPr>
        <w:t>о</w:t>
      </w:r>
      <w:r>
        <w:rPr>
          <w:spacing w:val="2"/>
        </w:rPr>
        <w:t>р</w:t>
      </w:r>
      <w:r>
        <w:rPr>
          <w:spacing w:val="-1"/>
        </w:rPr>
        <w:t>е</w:t>
      </w:r>
      <w:r>
        <w:t>н</w:t>
      </w:r>
      <w:r>
        <w:rPr>
          <w:spacing w:val="-3"/>
        </w:rPr>
        <w:t>о</w:t>
      </w:r>
      <w:r>
        <w:t>м</w:t>
      </w:r>
      <w:r>
        <w:rPr>
          <w:spacing w:val="36"/>
        </w:rPr>
        <w:t xml:space="preserve"> </w:t>
      </w:r>
      <w:r>
        <w:rPr>
          <w:w w:val="103"/>
        </w:rPr>
        <w:t>п</w:t>
      </w:r>
      <w:r>
        <w:rPr>
          <w:spacing w:val="-5"/>
          <w:w w:val="103"/>
        </w:rPr>
        <w:t>е</w:t>
      </w:r>
      <w:r>
        <w:rPr>
          <w:spacing w:val="7"/>
          <w:w w:val="103"/>
        </w:rPr>
        <w:t>р</w:t>
      </w:r>
      <w:r>
        <w:rPr>
          <w:w w:val="103"/>
        </w:rPr>
        <w:t>и</w:t>
      </w:r>
      <w:r>
        <w:rPr>
          <w:spacing w:val="-3"/>
          <w:w w:val="103"/>
        </w:rPr>
        <w:t>о</w:t>
      </w:r>
      <w:r>
        <w:rPr>
          <w:spacing w:val="5"/>
          <w:w w:val="103"/>
        </w:rPr>
        <w:t>д</w:t>
      </w:r>
      <w:r>
        <w:rPr>
          <w:spacing w:val="-12"/>
          <w:w w:val="103"/>
        </w:rPr>
        <w:t>у</w:t>
      </w:r>
      <w:r>
        <w:rPr>
          <w:w w:val="103"/>
        </w:rPr>
        <w:t>.</w:t>
      </w:r>
    </w:p>
    <w:p w:rsidR="00376389" w:rsidRDefault="00376389" w:rsidP="00376389">
      <w:pPr>
        <w:spacing w:line="120" w:lineRule="exact"/>
        <w:rPr>
          <w:sz w:val="12"/>
          <w:szCs w:val="12"/>
        </w:rPr>
      </w:pPr>
    </w:p>
    <w:p w:rsidR="00376389" w:rsidRDefault="00376389" w:rsidP="00376389">
      <w:pPr>
        <w:ind w:left="800"/>
      </w:pPr>
      <w:r>
        <w:t xml:space="preserve">-           </w:t>
      </w:r>
      <w:r>
        <w:rPr>
          <w:spacing w:val="15"/>
        </w:rPr>
        <w:t xml:space="preserve"> </w:t>
      </w:r>
      <w:r>
        <w:rPr>
          <w:spacing w:val="1"/>
        </w:rPr>
        <w:t>К</w:t>
      </w:r>
      <w:r>
        <w:rPr>
          <w:spacing w:val="-1"/>
        </w:rPr>
        <w:t>а</w:t>
      </w:r>
      <w:r>
        <w:t>п</w:t>
      </w:r>
      <w:r>
        <w:rPr>
          <w:spacing w:val="-1"/>
        </w:rPr>
        <w:t>а</w:t>
      </w:r>
      <w:r>
        <w:t>ци</w:t>
      </w:r>
      <w:r>
        <w:rPr>
          <w:spacing w:val="1"/>
        </w:rPr>
        <w:t>т</w:t>
      </w:r>
      <w:r>
        <w:rPr>
          <w:spacing w:val="-5"/>
        </w:rPr>
        <w:t>е</w:t>
      </w:r>
      <w:r>
        <w:t>т</w:t>
      </w:r>
      <w:r>
        <w:rPr>
          <w:spacing w:val="35"/>
        </w:rPr>
        <w:t xml:space="preserve"> </w:t>
      </w:r>
      <w:r>
        <w:rPr>
          <w:spacing w:val="4"/>
        </w:rPr>
        <w:t>и</w:t>
      </w:r>
      <w:r>
        <w:rPr>
          <w:spacing w:val="-1"/>
        </w:rPr>
        <w:t>с</w:t>
      </w:r>
      <w:r>
        <w:t>п</w:t>
      </w:r>
      <w:r>
        <w:rPr>
          <w:spacing w:val="-3"/>
        </w:rPr>
        <w:t>о</w:t>
      </w:r>
      <w:r>
        <w:rPr>
          <w:spacing w:val="7"/>
        </w:rPr>
        <w:t>р</w:t>
      </w:r>
      <w:r>
        <w:rPr>
          <w:spacing w:val="-7"/>
        </w:rPr>
        <w:t>у</w:t>
      </w:r>
      <w:r>
        <w:rPr>
          <w:spacing w:val="5"/>
        </w:rPr>
        <w:t>к</w:t>
      </w:r>
      <w:r>
        <w:rPr>
          <w:spacing w:val="-5"/>
        </w:rPr>
        <w:t>е</w:t>
      </w:r>
      <w:r>
        <w:t>:</w:t>
      </w:r>
      <w:r>
        <w:rPr>
          <w:spacing w:val="33"/>
        </w:rPr>
        <w:t xml:space="preserve"> </w:t>
      </w:r>
      <w:r>
        <w:t>п</w:t>
      </w:r>
      <w:r>
        <w:rPr>
          <w:spacing w:val="2"/>
        </w:rPr>
        <w:t>р</w:t>
      </w:r>
      <w:r>
        <w:rPr>
          <w:spacing w:val="-5"/>
        </w:rPr>
        <w:t>е</w:t>
      </w:r>
      <w:r>
        <w:rPr>
          <w:spacing w:val="3"/>
        </w:rPr>
        <w:t>м</w:t>
      </w:r>
      <w:r>
        <w:t>а</w:t>
      </w:r>
      <w:r>
        <w:rPr>
          <w:spacing w:val="27"/>
        </w:rPr>
        <w:t xml:space="preserve"> </w:t>
      </w:r>
      <w:r>
        <w:rPr>
          <w:spacing w:val="-5"/>
        </w:rPr>
        <w:t>с</w:t>
      </w:r>
      <w:r>
        <w:t>п</w:t>
      </w:r>
      <w:r>
        <w:rPr>
          <w:spacing w:val="-1"/>
        </w:rPr>
        <w:t>е</w:t>
      </w:r>
      <w:r>
        <w:rPr>
          <w:spacing w:val="4"/>
        </w:rPr>
        <w:t>ц</w:t>
      </w:r>
      <w:r>
        <w:rPr>
          <w:spacing w:val="-5"/>
        </w:rPr>
        <w:t>и</w:t>
      </w:r>
      <w:r>
        <w:rPr>
          <w:spacing w:val="5"/>
        </w:rPr>
        <w:t>ф</w:t>
      </w:r>
      <w:r>
        <w:rPr>
          <w:spacing w:val="-5"/>
        </w:rPr>
        <w:t>и</w:t>
      </w:r>
      <w:r>
        <w:t>к</w:t>
      </w:r>
      <w:r>
        <w:rPr>
          <w:spacing w:val="4"/>
        </w:rPr>
        <w:t>а</w:t>
      </w:r>
      <w:r>
        <w:rPr>
          <w:spacing w:val="-5"/>
        </w:rPr>
        <w:t>ц</w:t>
      </w:r>
      <w:r>
        <w:t>и</w:t>
      </w:r>
      <w:r>
        <w:rPr>
          <w:spacing w:val="5"/>
        </w:rPr>
        <w:t>ј</w:t>
      </w:r>
      <w:r>
        <w:t>и</w:t>
      </w:r>
      <w:r>
        <w:rPr>
          <w:spacing w:val="46"/>
        </w:rPr>
        <w:t xml:space="preserve"> </w:t>
      </w:r>
      <w:r>
        <w:rPr>
          <w:spacing w:val="-5"/>
        </w:rPr>
        <w:t>н</w:t>
      </w:r>
      <w:r>
        <w:t>а</w:t>
      </w:r>
      <w:r>
        <w:rPr>
          <w:spacing w:val="13"/>
        </w:rPr>
        <w:t xml:space="preserve"> </w:t>
      </w:r>
      <w:r>
        <w:t>б</w:t>
      </w:r>
      <w:r>
        <w:rPr>
          <w:spacing w:val="-1"/>
        </w:rPr>
        <w:t>а</w:t>
      </w:r>
      <w:r>
        <w:t>зи</w:t>
      </w:r>
      <w:r>
        <w:rPr>
          <w:spacing w:val="18"/>
        </w:rPr>
        <w:t xml:space="preserve"> </w:t>
      </w:r>
      <w:r>
        <w:t>п</w:t>
      </w:r>
      <w:r>
        <w:rPr>
          <w:spacing w:val="-2"/>
        </w:rPr>
        <w:t>л</w:t>
      </w:r>
      <w:r>
        <w:rPr>
          <w:spacing w:val="-1"/>
        </w:rPr>
        <w:t>а</w:t>
      </w:r>
      <w:r>
        <w:rPr>
          <w:spacing w:val="4"/>
        </w:rPr>
        <w:t>н</w:t>
      </w:r>
      <w:r>
        <w:rPr>
          <w:spacing w:val="-5"/>
        </w:rPr>
        <w:t>и</w:t>
      </w:r>
      <w:r>
        <w:rPr>
          <w:spacing w:val="2"/>
        </w:rPr>
        <w:t>р</w:t>
      </w:r>
      <w:r>
        <w:rPr>
          <w:spacing w:val="4"/>
        </w:rPr>
        <w:t>а</w:t>
      </w:r>
      <w:r>
        <w:t>не</w:t>
      </w:r>
      <w:r>
        <w:rPr>
          <w:spacing w:val="29"/>
        </w:rPr>
        <w:t xml:space="preserve"> </w:t>
      </w:r>
      <w:r>
        <w:rPr>
          <w:spacing w:val="4"/>
        </w:rPr>
        <w:t>п</w:t>
      </w:r>
      <w:r>
        <w:rPr>
          <w:spacing w:val="-7"/>
        </w:rPr>
        <w:t>о</w:t>
      </w:r>
      <w:r>
        <w:rPr>
          <w:spacing w:val="1"/>
        </w:rPr>
        <w:t>т</w:t>
      </w:r>
      <w:r>
        <w:rPr>
          <w:spacing w:val="7"/>
        </w:rPr>
        <w:t>р</w:t>
      </w:r>
      <w:r>
        <w:rPr>
          <w:spacing w:val="-7"/>
        </w:rPr>
        <w:t>о</w:t>
      </w:r>
      <w:r>
        <w:rPr>
          <w:spacing w:val="-1"/>
        </w:rPr>
        <w:t>ш</w:t>
      </w:r>
      <w:r>
        <w:rPr>
          <w:spacing w:val="4"/>
        </w:rPr>
        <w:t>њ</w:t>
      </w:r>
      <w:r>
        <w:t>е</w:t>
      </w:r>
      <w:r>
        <w:rPr>
          <w:spacing w:val="38"/>
        </w:rPr>
        <w:t xml:space="preserve"> </w:t>
      </w:r>
      <w:r>
        <w:t>у</w:t>
      </w:r>
      <w:r>
        <w:rPr>
          <w:spacing w:val="-2"/>
        </w:rPr>
        <w:t xml:space="preserve"> </w:t>
      </w:r>
      <w:r>
        <w:rPr>
          <w:spacing w:val="2"/>
          <w:w w:val="103"/>
        </w:rPr>
        <w:t>2</w:t>
      </w:r>
      <w:r>
        <w:rPr>
          <w:spacing w:val="-3"/>
          <w:w w:val="103"/>
        </w:rPr>
        <w:t>0</w:t>
      </w:r>
      <w:r>
        <w:rPr>
          <w:spacing w:val="2"/>
          <w:w w:val="103"/>
        </w:rPr>
        <w:t>1</w:t>
      </w:r>
      <w:r w:rsidR="00DA6775">
        <w:rPr>
          <w:spacing w:val="2"/>
          <w:w w:val="103"/>
        </w:rPr>
        <w:t>9</w:t>
      </w:r>
      <w:r>
        <w:rPr>
          <w:w w:val="103"/>
        </w:rPr>
        <w:t>.</w:t>
      </w:r>
      <w:r>
        <w:t>г</w:t>
      </w:r>
      <w:r>
        <w:rPr>
          <w:spacing w:val="-3"/>
          <w:w w:val="103"/>
        </w:rPr>
        <w:t>о</w:t>
      </w:r>
      <w:r>
        <w:rPr>
          <w:w w:val="103"/>
        </w:rPr>
        <w:t>дин</w:t>
      </w:r>
      <w:r>
        <w:rPr>
          <w:spacing w:val="-5"/>
          <w:w w:val="103"/>
        </w:rPr>
        <w:t>и</w:t>
      </w:r>
      <w:r>
        <w:rPr>
          <w:w w:val="103"/>
        </w:rPr>
        <w:t>.</w:t>
      </w:r>
    </w:p>
    <w:p w:rsidR="00376389" w:rsidRDefault="00376389" w:rsidP="00376389">
      <w:pPr>
        <w:spacing w:line="120" w:lineRule="exact"/>
        <w:rPr>
          <w:sz w:val="12"/>
          <w:szCs w:val="12"/>
        </w:rPr>
      </w:pPr>
    </w:p>
    <w:p w:rsidR="00376389" w:rsidRDefault="00376389" w:rsidP="00376389">
      <w:pPr>
        <w:ind w:left="800"/>
      </w:pPr>
      <w:r>
        <w:t xml:space="preserve">-           </w:t>
      </w:r>
      <w:r>
        <w:rPr>
          <w:spacing w:val="15"/>
        </w:rPr>
        <w:t xml:space="preserve"> </w:t>
      </w:r>
      <w:r>
        <w:rPr>
          <w:spacing w:val="-1"/>
        </w:rPr>
        <w:t>П</w:t>
      </w:r>
      <w:r>
        <w:rPr>
          <w:spacing w:val="-5"/>
        </w:rPr>
        <w:t>е</w:t>
      </w:r>
      <w:r>
        <w:rPr>
          <w:spacing w:val="7"/>
        </w:rPr>
        <w:t>р</w:t>
      </w:r>
      <w:r>
        <w:t>и</w:t>
      </w:r>
      <w:r>
        <w:rPr>
          <w:spacing w:val="-3"/>
        </w:rPr>
        <w:t>о</w:t>
      </w:r>
      <w:r>
        <w:t>д</w:t>
      </w:r>
      <w:r>
        <w:rPr>
          <w:spacing w:val="27"/>
        </w:rPr>
        <w:t xml:space="preserve"> </w:t>
      </w:r>
      <w:r>
        <w:t>и</w:t>
      </w:r>
      <w:r>
        <w:rPr>
          <w:spacing w:val="-1"/>
        </w:rPr>
        <w:t>с</w:t>
      </w:r>
      <w:r>
        <w:rPr>
          <w:spacing w:val="4"/>
        </w:rPr>
        <w:t>п</w:t>
      </w:r>
      <w:r>
        <w:rPr>
          <w:spacing w:val="-7"/>
        </w:rPr>
        <w:t>о</w:t>
      </w:r>
      <w:r>
        <w:rPr>
          <w:spacing w:val="12"/>
        </w:rPr>
        <w:t>р</w:t>
      </w:r>
      <w:r>
        <w:rPr>
          <w:spacing w:val="-7"/>
        </w:rPr>
        <w:t>у</w:t>
      </w:r>
      <w:r>
        <w:t>ке</w:t>
      </w:r>
      <w:r>
        <w:rPr>
          <w:spacing w:val="30"/>
        </w:rPr>
        <w:t xml:space="preserve"> </w:t>
      </w:r>
      <w:r>
        <w:t>на</w:t>
      </w:r>
      <w:r>
        <w:rPr>
          <w:spacing w:val="13"/>
        </w:rPr>
        <w:t xml:space="preserve"> </w:t>
      </w:r>
      <w:r>
        <w:rPr>
          <w:spacing w:val="1"/>
        </w:rPr>
        <w:t>г</w:t>
      </w:r>
      <w:r>
        <w:rPr>
          <w:spacing w:val="-3"/>
        </w:rPr>
        <w:t>о</w:t>
      </w:r>
      <w:r>
        <w:t>ди</w:t>
      </w:r>
      <w:r>
        <w:rPr>
          <w:spacing w:val="-1"/>
        </w:rPr>
        <w:t>ш</w:t>
      </w:r>
      <w:r>
        <w:rPr>
          <w:spacing w:val="4"/>
        </w:rPr>
        <w:t>њ</w:t>
      </w:r>
      <w:r>
        <w:rPr>
          <w:spacing w:val="-5"/>
        </w:rPr>
        <w:t>е</w:t>
      </w:r>
      <w:r>
        <w:t>м</w:t>
      </w:r>
      <w:r>
        <w:rPr>
          <w:spacing w:val="38"/>
        </w:rPr>
        <w:t xml:space="preserve"> </w:t>
      </w:r>
      <w:r>
        <w:t>ни</w:t>
      </w:r>
      <w:r>
        <w:rPr>
          <w:spacing w:val="-2"/>
        </w:rPr>
        <w:t>в</w:t>
      </w:r>
      <w:r>
        <w:rPr>
          <w:spacing w:val="7"/>
        </w:rPr>
        <w:t>о</w:t>
      </w:r>
      <w:r>
        <w:rPr>
          <w:spacing w:val="-8"/>
        </w:rPr>
        <w:t>у</w:t>
      </w:r>
      <w:r>
        <w:t>:</w:t>
      </w:r>
      <w:r>
        <w:rPr>
          <w:spacing w:val="29"/>
        </w:rPr>
        <w:t xml:space="preserve"> </w:t>
      </w:r>
      <w:r>
        <w:rPr>
          <w:spacing w:val="-3"/>
        </w:rPr>
        <w:t>о</w:t>
      </w:r>
      <w:r>
        <w:t>д</w:t>
      </w:r>
      <w:r>
        <w:rPr>
          <w:spacing w:val="9"/>
        </w:rPr>
        <w:t xml:space="preserve"> </w:t>
      </w:r>
      <w:r>
        <w:t>д</w:t>
      </w:r>
      <w:r>
        <w:rPr>
          <w:spacing w:val="4"/>
        </w:rPr>
        <w:t>а</w:t>
      </w:r>
      <w:r>
        <w:rPr>
          <w:spacing w:val="-5"/>
        </w:rPr>
        <w:t>н</w:t>
      </w:r>
      <w:r>
        <w:t>а</w:t>
      </w:r>
      <w:r>
        <w:rPr>
          <w:spacing w:val="19"/>
        </w:rPr>
        <w:t xml:space="preserve"> </w:t>
      </w:r>
      <w:r>
        <w:t>з</w:t>
      </w:r>
      <w:r>
        <w:rPr>
          <w:spacing w:val="-1"/>
        </w:rPr>
        <w:t>а</w:t>
      </w:r>
      <w:r>
        <w:rPr>
          <w:spacing w:val="5"/>
        </w:rPr>
        <w:t>к</w:t>
      </w:r>
      <w:r>
        <w:rPr>
          <w:spacing w:val="3"/>
        </w:rPr>
        <w:t>љ</w:t>
      </w:r>
      <w:r>
        <w:rPr>
          <w:spacing w:val="-12"/>
        </w:rPr>
        <w:t>у</w:t>
      </w:r>
      <w:r>
        <w:rPr>
          <w:spacing w:val="6"/>
        </w:rPr>
        <w:t>ч</w:t>
      </w:r>
      <w:r>
        <w:rPr>
          <w:spacing w:val="-1"/>
        </w:rPr>
        <w:t>ењ</w:t>
      </w:r>
      <w:r>
        <w:t>а</w:t>
      </w:r>
      <w:r>
        <w:rPr>
          <w:spacing w:val="35"/>
        </w:rPr>
        <w:t xml:space="preserve"> </w:t>
      </w:r>
      <w:r>
        <w:rPr>
          <w:spacing w:val="-2"/>
        </w:rPr>
        <w:t>У</w:t>
      </w:r>
      <w:r>
        <w:rPr>
          <w:spacing w:val="6"/>
        </w:rPr>
        <w:t>г</w:t>
      </w:r>
      <w:r>
        <w:rPr>
          <w:spacing w:val="-3"/>
        </w:rPr>
        <w:t>о</w:t>
      </w:r>
      <w:r>
        <w:rPr>
          <w:spacing w:val="-2"/>
        </w:rPr>
        <w:t>в</w:t>
      </w:r>
      <w:r>
        <w:rPr>
          <w:spacing w:val="-3"/>
        </w:rPr>
        <w:t>о</w:t>
      </w:r>
      <w:r>
        <w:rPr>
          <w:spacing w:val="2"/>
        </w:rPr>
        <w:t>р</w:t>
      </w:r>
      <w:r>
        <w:t>а</w:t>
      </w:r>
      <w:r>
        <w:rPr>
          <w:spacing w:val="32"/>
        </w:rPr>
        <w:t xml:space="preserve"> </w:t>
      </w:r>
      <w:r>
        <w:t>у</w:t>
      </w:r>
      <w:r>
        <w:rPr>
          <w:spacing w:val="8"/>
        </w:rPr>
        <w:t xml:space="preserve"> </w:t>
      </w:r>
      <w:r>
        <w:rPr>
          <w:spacing w:val="-2"/>
        </w:rPr>
        <w:t>в</w:t>
      </w:r>
      <w:r>
        <w:rPr>
          <w:spacing w:val="2"/>
        </w:rPr>
        <w:t>р</w:t>
      </w:r>
      <w:r>
        <w:rPr>
          <w:spacing w:val="-5"/>
        </w:rPr>
        <w:t>е</w:t>
      </w:r>
      <w:r>
        <w:rPr>
          <w:spacing w:val="8"/>
        </w:rPr>
        <w:t>м</w:t>
      </w:r>
      <w:r>
        <w:rPr>
          <w:spacing w:val="-5"/>
        </w:rPr>
        <w:t>е</w:t>
      </w:r>
      <w:r>
        <w:rPr>
          <w:spacing w:val="9"/>
        </w:rPr>
        <w:t>н</w:t>
      </w:r>
      <w:r>
        <w:t>у</w:t>
      </w:r>
      <w:r>
        <w:rPr>
          <w:spacing w:val="21"/>
        </w:rPr>
        <w:t xml:space="preserve"> </w:t>
      </w:r>
      <w:r>
        <w:rPr>
          <w:spacing w:val="-3"/>
          <w:w w:val="103"/>
        </w:rPr>
        <w:t>о</w:t>
      </w:r>
      <w:r>
        <w:rPr>
          <w:w w:val="103"/>
        </w:rPr>
        <w:t>д</w:t>
      </w:r>
    </w:p>
    <w:p w:rsidR="00376389" w:rsidRDefault="00376389" w:rsidP="00376389">
      <w:pPr>
        <w:spacing w:before="10"/>
        <w:ind w:left="1141"/>
      </w:pPr>
      <w:r>
        <w:rPr>
          <w:spacing w:val="2"/>
          <w:w w:val="103"/>
        </w:rPr>
        <w:t>0</w:t>
      </w:r>
      <w:r>
        <w:rPr>
          <w:spacing w:val="-3"/>
          <w:w w:val="103"/>
        </w:rPr>
        <w:t>0</w:t>
      </w:r>
      <w:r>
        <w:rPr>
          <w:w w:val="103"/>
        </w:rPr>
        <w:t>:</w:t>
      </w:r>
      <w:r>
        <w:rPr>
          <w:spacing w:val="2"/>
          <w:w w:val="103"/>
        </w:rPr>
        <w:t>00</w:t>
      </w:r>
      <w:r>
        <w:rPr>
          <w:spacing w:val="-8"/>
          <w:w w:val="103"/>
        </w:rPr>
        <w:t>h</w:t>
      </w:r>
      <w:r>
        <w:rPr>
          <w:spacing w:val="-2"/>
          <w:w w:val="103"/>
        </w:rPr>
        <w:t>-</w:t>
      </w:r>
      <w:r>
        <w:rPr>
          <w:spacing w:val="2"/>
          <w:w w:val="103"/>
        </w:rPr>
        <w:t>24</w:t>
      </w:r>
      <w:r>
        <w:rPr>
          <w:w w:val="103"/>
        </w:rPr>
        <w:t>:</w:t>
      </w:r>
      <w:r>
        <w:rPr>
          <w:spacing w:val="-3"/>
          <w:w w:val="103"/>
        </w:rPr>
        <w:t>0</w:t>
      </w:r>
      <w:r>
        <w:rPr>
          <w:spacing w:val="2"/>
          <w:w w:val="103"/>
        </w:rPr>
        <w:t>0</w:t>
      </w:r>
      <w:r>
        <w:rPr>
          <w:spacing w:val="-3"/>
          <w:w w:val="103"/>
        </w:rPr>
        <w:t>h</w:t>
      </w:r>
      <w:r>
        <w:rPr>
          <w:w w:val="103"/>
        </w:rPr>
        <w:t>.</w:t>
      </w:r>
    </w:p>
    <w:p w:rsidR="00376389" w:rsidRDefault="00376389" w:rsidP="00376389">
      <w:pPr>
        <w:spacing w:before="6" w:line="100" w:lineRule="exact"/>
        <w:rPr>
          <w:sz w:val="11"/>
          <w:szCs w:val="11"/>
        </w:rPr>
      </w:pPr>
    </w:p>
    <w:p w:rsidR="00376389" w:rsidRDefault="00376389" w:rsidP="00376389">
      <w:pPr>
        <w:tabs>
          <w:tab w:val="left" w:pos="1480"/>
        </w:tabs>
        <w:spacing w:line="250" w:lineRule="auto"/>
        <w:ind w:left="1141" w:right="112" w:hanging="341"/>
        <w:rPr>
          <w:w w:val="103"/>
        </w:rPr>
      </w:pPr>
      <w:r>
        <w:t>-</w:t>
      </w:r>
      <w:r>
        <w:rPr>
          <w:spacing w:val="-48"/>
        </w:rPr>
        <w:t xml:space="preserve"> </w:t>
      </w:r>
      <w:r>
        <w:tab/>
      </w:r>
      <w:r>
        <w:tab/>
      </w:r>
      <w:r>
        <w:rPr>
          <w:spacing w:val="3"/>
        </w:rPr>
        <w:t>М</w:t>
      </w:r>
      <w:r>
        <w:rPr>
          <w:spacing w:val="-1"/>
        </w:rPr>
        <w:t>е</w:t>
      </w:r>
      <w:r>
        <w:rPr>
          <w:spacing w:val="-5"/>
        </w:rPr>
        <w:t>с</w:t>
      </w:r>
      <w:r>
        <w:rPr>
          <w:spacing w:val="1"/>
        </w:rPr>
        <w:t>т</w:t>
      </w:r>
      <w:r>
        <w:t xml:space="preserve">о </w:t>
      </w:r>
      <w:r>
        <w:rPr>
          <w:spacing w:val="33"/>
        </w:rPr>
        <w:t xml:space="preserve"> </w:t>
      </w:r>
      <w:r>
        <w:rPr>
          <w:spacing w:val="4"/>
        </w:rPr>
        <w:t>и</w:t>
      </w:r>
      <w:r>
        <w:rPr>
          <w:spacing w:val="-1"/>
        </w:rPr>
        <w:t>с</w:t>
      </w:r>
      <w:r>
        <w:t>п</w:t>
      </w:r>
      <w:r>
        <w:rPr>
          <w:spacing w:val="-3"/>
        </w:rPr>
        <w:t>о</w:t>
      </w:r>
      <w:r>
        <w:rPr>
          <w:spacing w:val="7"/>
        </w:rPr>
        <w:t>р</w:t>
      </w:r>
      <w:r>
        <w:rPr>
          <w:spacing w:val="-7"/>
        </w:rPr>
        <w:t>у</w:t>
      </w:r>
      <w:r>
        <w:rPr>
          <w:spacing w:val="5"/>
        </w:rPr>
        <w:t>к</w:t>
      </w:r>
      <w:r>
        <w:rPr>
          <w:spacing w:val="-5"/>
        </w:rPr>
        <w:t>е</w:t>
      </w:r>
      <w:r>
        <w:t xml:space="preserve">: </w:t>
      </w:r>
      <w:r>
        <w:rPr>
          <w:spacing w:val="45"/>
        </w:rPr>
        <w:t xml:space="preserve"> </w:t>
      </w:r>
      <w:r>
        <w:rPr>
          <w:spacing w:val="-3"/>
        </w:rPr>
        <w:t>о</w:t>
      </w:r>
      <w:r>
        <w:rPr>
          <w:spacing w:val="-5"/>
        </w:rPr>
        <w:t>б</w:t>
      </w:r>
      <w:r>
        <w:rPr>
          <w:spacing w:val="10"/>
        </w:rPr>
        <w:t>ј</w:t>
      </w:r>
      <w:r>
        <w:rPr>
          <w:spacing w:val="-5"/>
        </w:rPr>
        <w:t>е</w:t>
      </w:r>
      <w:r>
        <w:t>к</w:t>
      </w:r>
      <w:r>
        <w:rPr>
          <w:spacing w:val="1"/>
        </w:rPr>
        <w:t xml:space="preserve">ат Медицинске </w:t>
      </w:r>
      <w:r>
        <w:rPr>
          <w:spacing w:val="-1"/>
        </w:rPr>
        <w:t>ш</w:t>
      </w:r>
      <w:r>
        <w:rPr>
          <w:spacing w:val="5"/>
        </w:rPr>
        <w:t>к</w:t>
      </w:r>
      <w:r>
        <w:rPr>
          <w:spacing w:val="-3"/>
        </w:rPr>
        <w:t>о</w:t>
      </w:r>
      <w:r>
        <w:rPr>
          <w:spacing w:val="2"/>
        </w:rPr>
        <w:t>л</w:t>
      </w:r>
      <w:r>
        <w:t>е , Доситејева бр. 46Г, 36000 Краљево</w:t>
      </w:r>
      <w:r>
        <w:rPr>
          <w:w w:val="103"/>
        </w:rPr>
        <w:t>, према приложеној спецификацији</w:t>
      </w:r>
    </w:p>
    <w:p w:rsidR="00376389" w:rsidRDefault="00376389" w:rsidP="00376389">
      <w:pPr>
        <w:tabs>
          <w:tab w:val="left" w:pos="1480"/>
        </w:tabs>
        <w:spacing w:line="250" w:lineRule="auto"/>
        <w:ind w:left="1141" w:right="112" w:hanging="341"/>
        <w:rPr>
          <w:w w:val="103"/>
        </w:rPr>
      </w:pPr>
    </w:p>
    <w:p w:rsidR="00376389" w:rsidRDefault="00376389" w:rsidP="00376389">
      <w:pPr>
        <w:tabs>
          <w:tab w:val="left" w:pos="1480"/>
        </w:tabs>
        <w:spacing w:line="250" w:lineRule="auto"/>
        <w:ind w:left="1141" w:right="112" w:hanging="341"/>
        <w:rPr>
          <w:w w:val="103"/>
        </w:rPr>
      </w:pPr>
    </w:p>
    <w:p w:rsidR="00376389" w:rsidRDefault="00376389" w:rsidP="00376389">
      <w:pPr>
        <w:spacing w:before="74"/>
        <w:rPr>
          <w:spacing w:val="7"/>
        </w:rPr>
      </w:pPr>
      <w:r>
        <w:rPr>
          <w:spacing w:val="-1"/>
        </w:rPr>
        <w:t>П</w:t>
      </w:r>
      <w:r>
        <w:rPr>
          <w:spacing w:val="-7"/>
        </w:rPr>
        <w:t>л</w:t>
      </w:r>
      <w:r>
        <w:rPr>
          <w:spacing w:val="-1"/>
        </w:rPr>
        <w:t>а</w:t>
      </w:r>
      <w:r>
        <w:rPr>
          <w:spacing w:val="-5"/>
        </w:rPr>
        <w:t>н</w:t>
      </w:r>
      <w:r>
        <w:t>и</w:t>
      </w:r>
      <w:r>
        <w:rPr>
          <w:spacing w:val="-3"/>
        </w:rPr>
        <w:t>р</w:t>
      </w:r>
      <w:r>
        <w:rPr>
          <w:spacing w:val="-1"/>
        </w:rPr>
        <w:t>а</w:t>
      </w:r>
      <w:r>
        <w:rPr>
          <w:spacing w:val="-5"/>
        </w:rPr>
        <w:t>н</w:t>
      </w:r>
      <w:r>
        <w:t>а</w:t>
      </w:r>
      <w:r>
        <w:rPr>
          <w:spacing w:val="25"/>
        </w:rPr>
        <w:t xml:space="preserve"> </w:t>
      </w:r>
      <w:r>
        <w:t>п</w:t>
      </w:r>
      <w:r>
        <w:rPr>
          <w:spacing w:val="-7"/>
        </w:rPr>
        <w:t>о</w:t>
      </w:r>
      <w:r>
        <w:rPr>
          <w:spacing w:val="-4"/>
        </w:rPr>
        <w:t>т</w:t>
      </w:r>
      <w:r>
        <w:rPr>
          <w:spacing w:val="2"/>
        </w:rPr>
        <w:t>р</w:t>
      </w:r>
      <w:r>
        <w:rPr>
          <w:spacing w:val="-3"/>
        </w:rPr>
        <w:t>о</w:t>
      </w:r>
      <w:r>
        <w:rPr>
          <w:spacing w:val="-6"/>
        </w:rPr>
        <w:t>ш</w:t>
      </w:r>
      <w:r>
        <w:rPr>
          <w:spacing w:val="-1"/>
        </w:rPr>
        <w:t>њ</w:t>
      </w:r>
      <w:r>
        <w:t xml:space="preserve">а </w:t>
      </w:r>
      <w:r>
        <w:rPr>
          <w:spacing w:val="15"/>
        </w:rPr>
        <w:t xml:space="preserve"> </w:t>
      </w:r>
      <w:r>
        <w:t>за</w:t>
      </w:r>
      <w:r>
        <w:rPr>
          <w:spacing w:val="-2"/>
        </w:rPr>
        <w:t xml:space="preserve"> </w:t>
      </w:r>
      <w:r>
        <w:rPr>
          <w:spacing w:val="-3"/>
        </w:rPr>
        <w:t>201</w:t>
      </w:r>
      <w:r w:rsidR="00DA6775">
        <w:rPr>
          <w:spacing w:val="-3"/>
        </w:rPr>
        <w:t>9</w:t>
      </w:r>
      <w:r>
        <w:t>.</w:t>
      </w:r>
      <w:r>
        <w:rPr>
          <w:spacing w:val="13"/>
        </w:rPr>
        <w:t xml:space="preserve"> </w:t>
      </w:r>
      <w:r w:rsidR="00B90074">
        <w:rPr>
          <w:spacing w:val="-3"/>
        </w:rPr>
        <w:t>г</w:t>
      </w:r>
      <w:r>
        <w:rPr>
          <w:spacing w:val="-7"/>
        </w:rPr>
        <w:t>о</w:t>
      </w:r>
      <w:r>
        <w:t>д</w:t>
      </w:r>
      <w:r>
        <w:rPr>
          <w:spacing w:val="7"/>
        </w:rPr>
        <w:t>ину:</w:t>
      </w:r>
    </w:p>
    <w:p w:rsidR="00843CFA" w:rsidRPr="00DD103B" w:rsidRDefault="00843CFA" w:rsidP="00843CFA">
      <w:pPr>
        <w:autoSpaceDE w:val="0"/>
        <w:autoSpaceDN w:val="0"/>
        <w:adjustRightInd w:val="0"/>
        <w:jc w:val="both"/>
        <w:rPr>
          <w:iCs/>
        </w:rPr>
      </w:pP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884"/>
        <w:gridCol w:w="750"/>
        <w:gridCol w:w="884"/>
        <w:gridCol w:w="750"/>
        <w:gridCol w:w="750"/>
        <w:gridCol w:w="750"/>
        <w:gridCol w:w="750"/>
        <w:gridCol w:w="750"/>
        <w:gridCol w:w="750"/>
        <w:gridCol w:w="750"/>
        <w:gridCol w:w="884"/>
        <w:gridCol w:w="884"/>
        <w:gridCol w:w="896"/>
      </w:tblGrid>
      <w:tr w:rsidR="00DA6775" w:rsidRPr="00E43823" w:rsidTr="007C4ACF">
        <w:trPr>
          <w:jc w:val="center"/>
        </w:trPr>
        <w:tc>
          <w:tcPr>
            <w:tcW w:w="1002" w:type="dxa"/>
            <w:tcBorders>
              <w:top w:val="single" w:sz="12" w:space="0" w:color="auto"/>
              <w:left w:val="single" w:sz="12" w:space="0" w:color="auto"/>
              <w:bottom w:val="single" w:sz="12" w:space="0" w:color="auto"/>
              <w:right w:val="single" w:sz="12" w:space="0" w:color="auto"/>
            </w:tcBorders>
          </w:tcPr>
          <w:p w:rsidR="00DA6775" w:rsidRPr="00E43823" w:rsidRDefault="00DA6775" w:rsidP="007C4ACF">
            <w:pPr>
              <w:rPr>
                <w:rFonts w:ascii="Arial" w:hAnsi="Arial" w:cs="Arial"/>
                <w:lang w:val="sr-Cyrl-CS"/>
              </w:rPr>
            </w:pPr>
          </w:p>
        </w:tc>
        <w:tc>
          <w:tcPr>
            <w:tcW w:w="842" w:type="dxa"/>
            <w:tcBorders>
              <w:top w:val="single" w:sz="12" w:space="0" w:color="auto"/>
              <w:left w:val="single" w:sz="12" w:space="0" w:color="auto"/>
            </w:tcBorders>
          </w:tcPr>
          <w:p w:rsidR="00DA6775" w:rsidRPr="00E43823" w:rsidRDefault="00DA6775" w:rsidP="007C4ACF">
            <w:pPr>
              <w:jc w:val="center"/>
              <w:rPr>
                <w:rFonts w:ascii="Arial" w:hAnsi="Arial" w:cs="Arial"/>
                <w:sz w:val="22"/>
                <w:szCs w:val="22"/>
                <w:lang w:val="sr-Cyrl-CS"/>
              </w:rPr>
            </w:pPr>
            <w:r w:rsidRPr="00E43823">
              <w:rPr>
                <w:rFonts w:ascii="Arial" w:hAnsi="Arial" w:cs="Arial"/>
                <w:sz w:val="22"/>
                <w:szCs w:val="22"/>
                <w:lang w:val="sr-Cyrl-CS"/>
              </w:rPr>
              <w:t>јан.</w:t>
            </w:r>
          </w:p>
        </w:tc>
        <w:tc>
          <w:tcPr>
            <w:tcW w:w="773" w:type="dxa"/>
            <w:tcBorders>
              <w:top w:val="single" w:sz="12" w:space="0" w:color="auto"/>
            </w:tcBorders>
          </w:tcPr>
          <w:p w:rsidR="00DA6775" w:rsidRPr="00E43823" w:rsidRDefault="00DA6775" w:rsidP="007C4ACF">
            <w:pPr>
              <w:jc w:val="center"/>
              <w:rPr>
                <w:rFonts w:ascii="Arial" w:hAnsi="Arial" w:cs="Arial"/>
                <w:sz w:val="22"/>
                <w:szCs w:val="22"/>
                <w:lang w:val="sr-Cyrl-CS"/>
              </w:rPr>
            </w:pPr>
            <w:r w:rsidRPr="00E43823">
              <w:rPr>
                <w:rFonts w:ascii="Arial" w:hAnsi="Arial" w:cs="Arial"/>
                <w:sz w:val="22"/>
                <w:szCs w:val="22"/>
                <w:lang w:val="sr-Cyrl-CS"/>
              </w:rPr>
              <w:t>феб.</w:t>
            </w:r>
          </w:p>
        </w:tc>
        <w:tc>
          <w:tcPr>
            <w:tcW w:w="773" w:type="dxa"/>
            <w:tcBorders>
              <w:top w:val="single" w:sz="12" w:space="0" w:color="auto"/>
            </w:tcBorders>
          </w:tcPr>
          <w:p w:rsidR="00DA6775" w:rsidRPr="00E43823" w:rsidRDefault="00DA6775" w:rsidP="007C4ACF">
            <w:pPr>
              <w:jc w:val="center"/>
              <w:rPr>
                <w:rFonts w:ascii="Arial" w:hAnsi="Arial" w:cs="Arial"/>
                <w:sz w:val="22"/>
                <w:szCs w:val="22"/>
                <w:lang w:val="sr-Cyrl-CS"/>
              </w:rPr>
            </w:pPr>
            <w:r w:rsidRPr="00E43823">
              <w:rPr>
                <w:rFonts w:ascii="Arial" w:hAnsi="Arial" w:cs="Arial"/>
                <w:sz w:val="22"/>
                <w:szCs w:val="22"/>
                <w:lang w:val="sr-Cyrl-CS"/>
              </w:rPr>
              <w:t>март</w:t>
            </w:r>
          </w:p>
        </w:tc>
        <w:tc>
          <w:tcPr>
            <w:tcW w:w="755" w:type="dxa"/>
            <w:tcBorders>
              <w:top w:val="single" w:sz="12" w:space="0" w:color="auto"/>
            </w:tcBorders>
          </w:tcPr>
          <w:p w:rsidR="00DA6775" w:rsidRPr="00E43823" w:rsidRDefault="00DA6775" w:rsidP="007C4ACF">
            <w:pPr>
              <w:jc w:val="center"/>
              <w:rPr>
                <w:rFonts w:ascii="Arial" w:hAnsi="Arial" w:cs="Arial"/>
                <w:sz w:val="22"/>
                <w:szCs w:val="22"/>
                <w:lang w:val="sr-Cyrl-CS"/>
              </w:rPr>
            </w:pPr>
            <w:r w:rsidRPr="00E43823">
              <w:rPr>
                <w:rFonts w:ascii="Arial" w:hAnsi="Arial" w:cs="Arial"/>
                <w:sz w:val="22"/>
                <w:szCs w:val="22"/>
                <w:lang w:val="sr-Cyrl-CS"/>
              </w:rPr>
              <w:t>апр.</w:t>
            </w:r>
          </w:p>
        </w:tc>
        <w:tc>
          <w:tcPr>
            <w:tcW w:w="661" w:type="dxa"/>
            <w:tcBorders>
              <w:top w:val="single" w:sz="12" w:space="0" w:color="auto"/>
            </w:tcBorders>
          </w:tcPr>
          <w:p w:rsidR="00DA6775" w:rsidRPr="00E43823" w:rsidRDefault="00DA6775" w:rsidP="007C4ACF">
            <w:pPr>
              <w:jc w:val="center"/>
              <w:rPr>
                <w:rFonts w:ascii="Arial" w:hAnsi="Arial" w:cs="Arial"/>
                <w:sz w:val="22"/>
                <w:szCs w:val="22"/>
                <w:lang w:val="sr-Cyrl-CS"/>
              </w:rPr>
            </w:pPr>
            <w:r w:rsidRPr="00E43823">
              <w:rPr>
                <w:rFonts w:ascii="Arial" w:hAnsi="Arial" w:cs="Arial"/>
                <w:sz w:val="22"/>
                <w:szCs w:val="22"/>
                <w:lang w:val="sr-Cyrl-CS"/>
              </w:rPr>
              <w:t>мај</w:t>
            </w:r>
          </w:p>
        </w:tc>
        <w:tc>
          <w:tcPr>
            <w:tcW w:w="705" w:type="dxa"/>
            <w:tcBorders>
              <w:top w:val="single" w:sz="12" w:space="0" w:color="auto"/>
            </w:tcBorders>
          </w:tcPr>
          <w:p w:rsidR="00DA6775" w:rsidRPr="00E43823" w:rsidRDefault="00DA6775" w:rsidP="007C4ACF">
            <w:pPr>
              <w:jc w:val="center"/>
              <w:rPr>
                <w:rFonts w:ascii="Arial" w:hAnsi="Arial" w:cs="Arial"/>
                <w:sz w:val="22"/>
                <w:szCs w:val="22"/>
                <w:lang w:val="sr-Cyrl-CS"/>
              </w:rPr>
            </w:pPr>
            <w:r w:rsidRPr="00E43823">
              <w:rPr>
                <w:rFonts w:ascii="Arial" w:hAnsi="Arial" w:cs="Arial"/>
                <w:sz w:val="22"/>
                <w:szCs w:val="22"/>
                <w:lang w:val="sr-Cyrl-CS"/>
              </w:rPr>
              <w:t>јун</w:t>
            </w:r>
          </w:p>
        </w:tc>
        <w:tc>
          <w:tcPr>
            <w:tcW w:w="705" w:type="dxa"/>
            <w:tcBorders>
              <w:top w:val="single" w:sz="12" w:space="0" w:color="auto"/>
            </w:tcBorders>
          </w:tcPr>
          <w:p w:rsidR="00DA6775" w:rsidRPr="00E43823" w:rsidRDefault="00DA6775" w:rsidP="007C4ACF">
            <w:pPr>
              <w:jc w:val="center"/>
              <w:rPr>
                <w:rFonts w:ascii="Arial" w:hAnsi="Arial" w:cs="Arial"/>
                <w:sz w:val="22"/>
                <w:szCs w:val="22"/>
                <w:lang w:val="sr-Cyrl-CS"/>
              </w:rPr>
            </w:pPr>
            <w:r w:rsidRPr="00E43823">
              <w:rPr>
                <w:rFonts w:ascii="Arial" w:hAnsi="Arial" w:cs="Arial"/>
                <w:sz w:val="22"/>
                <w:szCs w:val="22"/>
                <w:lang w:val="sr-Cyrl-CS"/>
              </w:rPr>
              <w:t>јул</w:t>
            </w:r>
          </w:p>
        </w:tc>
        <w:tc>
          <w:tcPr>
            <w:tcW w:w="712" w:type="dxa"/>
            <w:tcBorders>
              <w:top w:val="single" w:sz="12" w:space="0" w:color="auto"/>
            </w:tcBorders>
          </w:tcPr>
          <w:p w:rsidR="00DA6775" w:rsidRPr="00E43823" w:rsidRDefault="00DA6775" w:rsidP="007C4ACF">
            <w:pPr>
              <w:jc w:val="center"/>
              <w:rPr>
                <w:rFonts w:ascii="Arial" w:hAnsi="Arial" w:cs="Arial"/>
                <w:sz w:val="22"/>
                <w:szCs w:val="22"/>
                <w:lang w:val="sr-Cyrl-CS"/>
              </w:rPr>
            </w:pPr>
            <w:r w:rsidRPr="00E43823">
              <w:rPr>
                <w:rFonts w:ascii="Arial" w:hAnsi="Arial" w:cs="Arial"/>
                <w:sz w:val="22"/>
                <w:szCs w:val="22"/>
                <w:lang w:val="sr-Cyrl-CS"/>
              </w:rPr>
              <w:t>авг.</w:t>
            </w:r>
          </w:p>
        </w:tc>
        <w:tc>
          <w:tcPr>
            <w:tcW w:w="664" w:type="dxa"/>
            <w:tcBorders>
              <w:top w:val="single" w:sz="12" w:space="0" w:color="auto"/>
            </w:tcBorders>
          </w:tcPr>
          <w:p w:rsidR="00DA6775" w:rsidRPr="00E43823" w:rsidRDefault="00DA6775" w:rsidP="007C4ACF">
            <w:pPr>
              <w:jc w:val="center"/>
              <w:rPr>
                <w:rFonts w:ascii="Arial" w:hAnsi="Arial" w:cs="Arial"/>
                <w:sz w:val="22"/>
                <w:szCs w:val="22"/>
                <w:lang w:val="sr-Cyrl-CS"/>
              </w:rPr>
            </w:pPr>
            <w:r w:rsidRPr="00E43823">
              <w:rPr>
                <w:rFonts w:ascii="Arial" w:hAnsi="Arial" w:cs="Arial"/>
                <w:sz w:val="22"/>
                <w:szCs w:val="22"/>
                <w:lang w:val="sr-Cyrl-CS"/>
              </w:rPr>
              <w:t>сеп.</w:t>
            </w:r>
          </w:p>
        </w:tc>
        <w:tc>
          <w:tcPr>
            <w:tcW w:w="773" w:type="dxa"/>
            <w:tcBorders>
              <w:top w:val="single" w:sz="12" w:space="0" w:color="auto"/>
            </w:tcBorders>
          </w:tcPr>
          <w:p w:rsidR="00DA6775" w:rsidRPr="00E43823" w:rsidRDefault="00DA6775" w:rsidP="007C4ACF">
            <w:pPr>
              <w:jc w:val="center"/>
              <w:rPr>
                <w:rFonts w:ascii="Arial" w:hAnsi="Arial" w:cs="Arial"/>
                <w:sz w:val="22"/>
                <w:szCs w:val="22"/>
                <w:lang w:val="sr-Cyrl-CS"/>
              </w:rPr>
            </w:pPr>
            <w:r w:rsidRPr="00E43823">
              <w:rPr>
                <w:rFonts w:ascii="Arial" w:hAnsi="Arial" w:cs="Arial"/>
                <w:sz w:val="22"/>
                <w:szCs w:val="22"/>
                <w:lang w:val="sr-Cyrl-CS"/>
              </w:rPr>
              <w:t>окт.</w:t>
            </w:r>
          </w:p>
        </w:tc>
        <w:tc>
          <w:tcPr>
            <w:tcW w:w="771" w:type="dxa"/>
            <w:tcBorders>
              <w:top w:val="single" w:sz="12" w:space="0" w:color="auto"/>
            </w:tcBorders>
          </w:tcPr>
          <w:p w:rsidR="00DA6775" w:rsidRPr="00E43823" w:rsidRDefault="00DA6775" w:rsidP="007C4ACF">
            <w:pPr>
              <w:jc w:val="center"/>
              <w:rPr>
                <w:rFonts w:ascii="Arial" w:hAnsi="Arial" w:cs="Arial"/>
                <w:sz w:val="22"/>
                <w:szCs w:val="22"/>
                <w:lang w:val="sr-Cyrl-CS"/>
              </w:rPr>
            </w:pPr>
            <w:r w:rsidRPr="00E43823">
              <w:rPr>
                <w:rFonts w:ascii="Arial" w:hAnsi="Arial" w:cs="Arial"/>
                <w:sz w:val="22"/>
                <w:szCs w:val="22"/>
                <w:lang w:val="sr-Cyrl-CS"/>
              </w:rPr>
              <w:t>нов.</w:t>
            </w:r>
          </w:p>
        </w:tc>
        <w:tc>
          <w:tcPr>
            <w:tcW w:w="780" w:type="dxa"/>
            <w:tcBorders>
              <w:top w:val="single" w:sz="12" w:space="0" w:color="auto"/>
            </w:tcBorders>
          </w:tcPr>
          <w:p w:rsidR="00DA6775" w:rsidRPr="00E43823" w:rsidRDefault="00DA6775" w:rsidP="007C4ACF">
            <w:pPr>
              <w:jc w:val="center"/>
              <w:rPr>
                <w:rFonts w:ascii="Arial" w:hAnsi="Arial" w:cs="Arial"/>
                <w:sz w:val="22"/>
                <w:szCs w:val="22"/>
                <w:lang w:val="sr-Cyrl-CS"/>
              </w:rPr>
            </w:pPr>
            <w:r w:rsidRPr="00E43823">
              <w:rPr>
                <w:rFonts w:ascii="Arial" w:hAnsi="Arial" w:cs="Arial"/>
                <w:sz w:val="22"/>
                <w:szCs w:val="22"/>
                <w:lang w:val="sr-Cyrl-CS"/>
              </w:rPr>
              <w:t>дец.</w:t>
            </w:r>
          </w:p>
        </w:tc>
        <w:tc>
          <w:tcPr>
            <w:tcW w:w="896" w:type="dxa"/>
            <w:tcBorders>
              <w:top w:val="single" w:sz="12" w:space="0" w:color="auto"/>
              <w:right w:val="single" w:sz="12" w:space="0" w:color="auto"/>
            </w:tcBorders>
          </w:tcPr>
          <w:p w:rsidR="00DA6775" w:rsidRPr="00E43823" w:rsidRDefault="00DA6775" w:rsidP="007C4ACF">
            <w:pPr>
              <w:rPr>
                <w:rFonts w:ascii="Arial" w:hAnsi="Arial" w:cs="Arial"/>
                <w:sz w:val="22"/>
                <w:szCs w:val="22"/>
                <w:lang w:val="sr-Cyrl-CS"/>
              </w:rPr>
            </w:pPr>
            <w:r w:rsidRPr="00E43823">
              <w:rPr>
                <w:rFonts w:ascii="Arial" w:hAnsi="Arial" w:cs="Arial"/>
                <w:sz w:val="22"/>
                <w:szCs w:val="22"/>
                <w:lang w:val="sr-Cyrl-CS"/>
              </w:rPr>
              <w:t>укупно</w:t>
            </w:r>
          </w:p>
        </w:tc>
      </w:tr>
      <w:tr w:rsidR="00DA6775" w:rsidRPr="00B90074" w:rsidTr="007C4ACF">
        <w:trPr>
          <w:jc w:val="center"/>
        </w:trPr>
        <w:tc>
          <w:tcPr>
            <w:tcW w:w="1002" w:type="dxa"/>
            <w:tcBorders>
              <w:top w:val="single" w:sz="12" w:space="0" w:color="auto"/>
              <w:left w:val="single" w:sz="12" w:space="0" w:color="auto"/>
              <w:bottom w:val="single" w:sz="12" w:space="0" w:color="auto"/>
              <w:right w:val="single" w:sz="12" w:space="0" w:color="auto"/>
            </w:tcBorders>
            <w:vAlign w:val="center"/>
          </w:tcPr>
          <w:p w:rsidR="00DA6775" w:rsidRPr="005F1703" w:rsidRDefault="00DA6775" w:rsidP="007C4ACF">
            <w:pPr>
              <w:jc w:val="center"/>
              <w:rPr>
                <w:rFonts w:ascii="Arial" w:hAnsi="Arial" w:cs="Arial"/>
                <w:sz w:val="18"/>
                <w:szCs w:val="18"/>
              </w:rPr>
            </w:pPr>
            <w:r>
              <w:rPr>
                <w:rFonts w:ascii="Arial" w:hAnsi="Arial" w:cs="Arial"/>
                <w:sz w:val="18"/>
                <w:szCs w:val="18"/>
              </w:rPr>
              <w:t>ЈТ/ДУТ</w:t>
            </w:r>
          </w:p>
        </w:tc>
        <w:tc>
          <w:tcPr>
            <w:tcW w:w="842" w:type="dxa"/>
            <w:tcBorders>
              <w:top w:val="single" w:sz="12" w:space="0" w:color="auto"/>
              <w:left w:val="single" w:sz="12" w:space="0" w:color="auto"/>
              <w:bottom w:val="single" w:sz="12" w:space="0" w:color="auto"/>
            </w:tcBorders>
          </w:tcPr>
          <w:p w:rsidR="00DA6775" w:rsidRPr="004C3F59" w:rsidRDefault="00DA6775" w:rsidP="007C4ACF">
            <w:pPr>
              <w:jc w:val="right"/>
              <w:rPr>
                <w:rFonts w:ascii="Arial" w:hAnsi="Arial" w:cs="Arial"/>
              </w:rPr>
            </w:pPr>
            <w:r>
              <w:rPr>
                <w:rFonts w:ascii="Arial" w:hAnsi="Arial" w:cs="Arial"/>
              </w:rPr>
              <w:t>10320</w:t>
            </w:r>
          </w:p>
        </w:tc>
        <w:tc>
          <w:tcPr>
            <w:tcW w:w="773" w:type="dxa"/>
            <w:tcBorders>
              <w:top w:val="single" w:sz="12" w:space="0" w:color="auto"/>
              <w:bottom w:val="single" w:sz="12" w:space="0" w:color="auto"/>
            </w:tcBorders>
          </w:tcPr>
          <w:p w:rsidR="00DA6775" w:rsidRPr="004C3F59" w:rsidRDefault="00DA6775" w:rsidP="007C4ACF">
            <w:pPr>
              <w:jc w:val="right"/>
              <w:rPr>
                <w:rFonts w:ascii="Arial" w:hAnsi="Arial" w:cs="Arial"/>
              </w:rPr>
            </w:pPr>
            <w:r>
              <w:rPr>
                <w:rFonts w:ascii="Arial" w:hAnsi="Arial" w:cs="Arial"/>
              </w:rPr>
              <w:t>8480</w:t>
            </w:r>
          </w:p>
        </w:tc>
        <w:tc>
          <w:tcPr>
            <w:tcW w:w="773" w:type="dxa"/>
            <w:tcBorders>
              <w:top w:val="single" w:sz="12" w:space="0" w:color="auto"/>
              <w:bottom w:val="single" w:sz="12" w:space="0" w:color="auto"/>
            </w:tcBorders>
          </w:tcPr>
          <w:p w:rsidR="00DA6775" w:rsidRPr="004C3F59" w:rsidRDefault="00DA6775" w:rsidP="007C4ACF">
            <w:pPr>
              <w:jc w:val="right"/>
              <w:rPr>
                <w:rFonts w:ascii="Arial" w:hAnsi="Arial" w:cs="Arial"/>
              </w:rPr>
            </w:pPr>
            <w:r>
              <w:rPr>
                <w:rFonts w:ascii="Arial" w:hAnsi="Arial" w:cs="Arial"/>
              </w:rPr>
              <w:t>10640</w:t>
            </w:r>
          </w:p>
        </w:tc>
        <w:tc>
          <w:tcPr>
            <w:tcW w:w="755" w:type="dxa"/>
            <w:tcBorders>
              <w:top w:val="single" w:sz="12" w:space="0" w:color="auto"/>
              <w:bottom w:val="single" w:sz="12" w:space="0" w:color="auto"/>
            </w:tcBorders>
          </w:tcPr>
          <w:p w:rsidR="00DA6775" w:rsidRPr="004C3F59" w:rsidRDefault="00DA6775" w:rsidP="007C4ACF">
            <w:pPr>
              <w:jc w:val="right"/>
              <w:rPr>
                <w:rFonts w:ascii="Arial" w:hAnsi="Arial" w:cs="Arial"/>
              </w:rPr>
            </w:pPr>
            <w:r>
              <w:rPr>
                <w:rFonts w:ascii="Arial" w:hAnsi="Arial" w:cs="Arial"/>
              </w:rPr>
              <w:t>6760</w:t>
            </w:r>
          </w:p>
        </w:tc>
        <w:tc>
          <w:tcPr>
            <w:tcW w:w="661" w:type="dxa"/>
            <w:tcBorders>
              <w:top w:val="single" w:sz="12" w:space="0" w:color="auto"/>
              <w:bottom w:val="single" w:sz="12" w:space="0" w:color="auto"/>
            </w:tcBorders>
          </w:tcPr>
          <w:p w:rsidR="00DA6775" w:rsidRPr="001E44B6" w:rsidRDefault="00DA6775" w:rsidP="007C4ACF">
            <w:pPr>
              <w:jc w:val="right"/>
              <w:rPr>
                <w:rFonts w:ascii="Arial" w:hAnsi="Arial" w:cs="Arial"/>
              </w:rPr>
            </w:pPr>
            <w:r>
              <w:rPr>
                <w:rFonts w:ascii="Arial" w:hAnsi="Arial" w:cs="Arial"/>
              </w:rPr>
              <w:t>6880</w:t>
            </w:r>
          </w:p>
        </w:tc>
        <w:tc>
          <w:tcPr>
            <w:tcW w:w="705" w:type="dxa"/>
            <w:tcBorders>
              <w:top w:val="single" w:sz="12" w:space="0" w:color="auto"/>
              <w:bottom w:val="single" w:sz="12" w:space="0" w:color="auto"/>
            </w:tcBorders>
          </w:tcPr>
          <w:p w:rsidR="00DA6775" w:rsidRPr="004C3F59" w:rsidRDefault="00DA6775" w:rsidP="007C4ACF">
            <w:pPr>
              <w:jc w:val="right"/>
              <w:rPr>
                <w:rFonts w:ascii="Arial" w:hAnsi="Arial" w:cs="Arial"/>
              </w:rPr>
            </w:pPr>
            <w:r>
              <w:rPr>
                <w:rFonts w:ascii="Arial" w:hAnsi="Arial" w:cs="Arial"/>
              </w:rPr>
              <w:t>6080</w:t>
            </w:r>
          </w:p>
        </w:tc>
        <w:tc>
          <w:tcPr>
            <w:tcW w:w="705" w:type="dxa"/>
            <w:tcBorders>
              <w:top w:val="single" w:sz="12" w:space="0" w:color="auto"/>
              <w:bottom w:val="single" w:sz="12" w:space="0" w:color="auto"/>
            </w:tcBorders>
          </w:tcPr>
          <w:p w:rsidR="00DA6775" w:rsidRPr="004C3F59" w:rsidRDefault="00DA6775" w:rsidP="007C4ACF">
            <w:pPr>
              <w:jc w:val="right"/>
              <w:rPr>
                <w:rFonts w:ascii="Arial" w:hAnsi="Arial" w:cs="Arial"/>
              </w:rPr>
            </w:pPr>
            <w:r>
              <w:rPr>
                <w:rFonts w:ascii="Arial" w:hAnsi="Arial" w:cs="Arial"/>
              </w:rPr>
              <w:t>3600</w:t>
            </w:r>
          </w:p>
        </w:tc>
        <w:tc>
          <w:tcPr>
            <w:tcW w:w="712" w:type="dxa"/>
            <w:tcBorders>
              <w:top w:val="single" w:sz="12" w:space="0" w:color="auto"/>
              <w:bottom w:val="single" w:sz="12" w:space="0" w:color="auto"/>
            </w:tcBorders>
          </w:tcPr>
          <w:p w:rsidR="00DA6775" w:rsidRPr="00B90074" w:rsidRDefault="00DA6775" w:rsidP="007C4ACF">
            <w:pPr>
              <w:jc w:val="right"/>
              <w:rPr>
                <w:rFonts w:ascii="Arial" w:hAnsi="Arial" w:cs="Arial"/>
              </w:rPr>
            </w:pPr>
            <w:r>
              <w:rPr>
                <w:rFonts w:ascii="Arial" w:hAnsi="Arial" w:cs="Arial"/>
              </w:rPr>
              <w:t>3440</w:t>
            </w:r>
          </w:p>
        </w:tc>
        <w:tc>
          <w:tcPr>
            <w:tcW w:w="664" w:type="dxa"/>
            <w:tcBorders>
              <w:top w:val="single" w:sz="12" w:space="0" w:color="auto"/>
              <w:bottom w:val="single" w:sz="12" w:space="0" w:color="auto"/>
            </w:tcBorders>
          </w:tcPr>
          <w:p w:rsidR="00DA6775" w:rsidRPr="00B90074" w:rsidRDefault="00DA6775" w:rsidP="007C4ACF">
            <w:pPr>
              <w:jc w:val="right"/>
              <w:rPr>
                <w:rFonts w:ascii="Arial" w:hAnsi="Arial" w:cs="Arial"/>
              </w:rPr>
            </w:pPr>
            <w:r>
              <w:rPr>
                <w:rFonts w:ascii="Arial" w:hAnsi="Arial" w:cs="Arial"/>
              </w:rPr>
              <w:t>6760</w:t>
            </w:r>
          </w:p>
        </w:tc>
        <w:tc>
          <w:tcPr>
            <w:tcW w:w="773" w:type="dxa"/>
            <w:tcBorders>
              <w:top w:val="single" w:sz="12" w:space="0" w:color="auto"/>
              <w:bottom w:val="single" w:sz="12" w:space="0" w:color="auto"/>
            </w:tcBorders>
          </w:tcPr>
          <w:p w:rsidR="00DA6775" w:rsidRPr="00B90074" w:rsidRDefault="00DA6775" w:rsidP="007C4ACF">
            <w:pPr>
              <w:jc w:val="right"/>
              <w:rPr>
                <w:rFonts w:ascii="Arial" w:hAnsi="Arial" w:cs="Arial"/>
              </w:rPr>
            </w:pPr>
            <w:r>
              <w:rPr>
                <w:rFonts w:ascii="Arial" w:hAnsi="Arial" w:cs="Arial"/>
              </w:rPr>
              <w:t>9800</w:t>
            </w:r>
          </w:p>
        </w:tc>
        <w:tc>
          <w:tcPr>
            <w:tcW w:w="771" w:type="dxa"/>
            <w:tcBorders>
              <w:top w:val="single" w:sz="12" w:space="0" w:color="auto"/>
              <w:bottom w:val="single" w:sz="12" w:space="0" w:color="auto"/>
            </w:tcBorders>
          </w:tcPr>
          <w:p w:rsidR="00DA6775" w:rsidRPr="00B90074" w:rsidRDefault="00DA6775" w:rsidP="007C4ACF">
            <w:pPr>
              <w:jc w:val="right"/>
              <w:rPr>
                <w:rFonts w:ascii="Arial" w:hAnsi="Arial" w:cs="Arial"/>
              </w:rPr>
            </w:pPr>
            <w:r>
              <w:rPr>
                <w:rFonts w:ascii="Arial" w:hAnsi="Arial" w:cs="Arial"/>
              </w:rPr>
              <w:t>11120</w:t>
            </w:r>
          </w:p>
        </w:tc>
        <w:tc>
          <w:tcPr>
            <w:tcW w:w="780" w:type="dxa"/>
            <w:tcBorders>
              <w:top w:val="single" w:sz="12" w:space="0" w:color="auto"/>
              <w:bottom w:val="single" w:sz="12" w:space="0" w:color="auto"/>
            </w:tcBorders>
          </w:tcPr>
          <w:p w:rsidR="00DA6775" w:rsidRPr="00B90074" w:rsidRDefault="00DA6775" w:rsidP="007C4ACF">
            <w:pPr>
              <w:jc w:val="right"/>
              <w:rPr>
                <w:rFonts w:ascii="Arial" w:hAnsi="Arial" w:cs="Arial"/>
              </w:rPr>
            </w:pPr>
            <w:r>
              <w:rPr>
                <w:rFonts w:ascii="Arial" w:hAnsi="Arial" w:cs="Arial"/>
              </w:rPr>
              <w:t>12040</w:t>
            </w:r>
          </w:p>
        </w:tc>
        <w:tc>
          <w:tcPr>
            <w:tcW w:w="896" w:type="dxa"/>
            <w:tcBorders>
              <w:top w:val="single" w:sz="12" w:space="0" w:color="auto"/>
              <w:bottom w:val="single" w:sz="12" w:space="0" w:color="auto"/>
              <w:right w:val="single" w:sz="12" w:space="0" w:color="auto"/>
            </w:tcBorders>
          </w:tcPr>
          <w:p w:rsidR="00DA6775" w:rsidRPr="00B90074" w:rsidRDefault="00DA6775" w:rsidP="007C4ACF">
            <w:pPr>
              <w:jc w:val="right"/>
              <w:rPr>
                <w:rFonts w:ascii="Arial" w:hAnsi="Arial" w:cs="Arial"/>
              </w:rPr>
            </w:pPr>
            <w:r>
              <w:rPr>
                <w:rFonts w:ascii="Arial" w:hAnsi="Arial" w:cs="Arial"/>
              </w:rPr>
              <w:t>95920</w:t>
            </w:r>
          </w:p>
        </w:tc>
      </w:tr>
    </w:tbl>
    <w:p w:rsidR="00B90074" w:rsidRPr="0095552B" w:rsidRDefault="00B90074" w:rsidP="00B90074">
      <w:pPr>
        <w:tabs>
          <w:tab w:val="left" w:pos="9900"/>
        </w:tabs>
        <w:ind w:right="-144"/>
        <w:jc w:val="both"/>
        <w:rPr>
          <w:lang w:val="ru-RU"/>
        </w:rPr>
      </w:pPr>
    </w:p>
    <w:p w:rsidR="00843CFA" w:rsidRDefault="00843CFA" w:rsidP="00376389">
      <w:pPr>
        <w:spacing w:before="74"/>
        <w:rPr>
          <w:spacing w:val="7"/>
        </w:rPr>
      </w:pPr>
    </w:p>
    <w:p w:rsidR="00376389" w:rsidRDefault="00376389" w:rsidP="00376389">
      <w:pPr>
        <w:rPr>
          <w:rFonts w:ascii="Arial" w:hAnsi="Arial" w:cs="Arial"/>
        </w:rPr>
      </w:pPr>
    </w:p>
    <w:p w:rsidR="00376389" w:rsidRPr="00B6247C" w:rsidRDefault="00376389" w:rsidP="00376389">
      <w:pPr>
        <w:spacing w:line="200" w:lineRule="exact"/>
      </w:pPr>
    </w:p>
    <w:p w:rsidR="00376389" w:rsidRPr="00376389" w:rsidRDefault="00376389" w:rsidP="00376389">
      <w:pPr>
        <w:tabs>
          <w:tab w:val="left" w:pos="1480"/>
        </w:tabs>
        <w:spacing w:line="250" w:lineRule="auto"/>
        <w:ind w:right="112"/>
        <w:sectPr w:rsidR="00376389" w:rsidRPr="00376389">
          <w:type w:val="continuous"/>
          <w:pgSz w:w="12240" w:h="15840"/>
          <w:pgMar w:top="1260" w:right="1720" w:bottom="280" w:left="1720" w:header="720" w:footer="720" w:gutter="0"/>
          <w:cols w:space="720"/>
        </w:sectPr>
      </w:pPr>
    </w:p>
    <w:p w:rsidR="00376389" w:rsidRPr="00376389" w:rsidRDefault="00376389" w:rsidP="00376389">
      <w:pPr>
        <w:rPr>
          <w:rFonts w:ascii="Arial" w:hAnsi="Arial" w:cs="Arial"/>
        </w:rPr>
      </w:pPr>
    </w:p>
    <w:p w:rsidR="00376389" w:rsidRPr="00B6247C" w:rsidRDefault="00376389" w:rsidP="00376389">
      <w:pPr>
        <w:spacing w:line="200" w:lineRule="exact"/>
      </w:pPr>
    </w:p>
    <w:p w:rsidR="00376389" w:rsidRDefault="00376389" w:rsidP="00376389">
      <w:pPr>
        <w:spacing w:line="200" w:lineRule="exact"/>
      </w:pPr>
    </w:p>
    <w:p w:rsidR="00376389" w:rsidRDefault="00376389" w:rsidP="00376389">
      <w:pPr>
        <w:spacing w:line="200" w:lineRule="exact"/>
      </w:pPr>
    </w:p>
    <w:p w:rsidR="00376389" w:rsidRDefault="00376389" w:rsidP="00376389">
      <w:pPr>
        <w:spacing w:before="2" w:line="280" w:lineRule="exact"/>
        <w:rPr>
          <w:sz w:val="28"/>
          <w:szCs w:val="28"/>
        </w:rPr>
        <w:sectPr w:rsidR="00376389">
          <w:pgSz w:w="12240" w:h="15840"/>
          <w:pgMar w:top="1240" w:right="1720" w:bottom="280" w:left="1720" w:header="0" w:footer="1052" w:gutter="0"/>
          <w:cols w:space="720"/>
        </w:sectPr>
      </w:pPr>
    </w:p>
    <w:p w:rsidR="00376389" w:rsidRDefault="00376389" w:rsidP="00376389">
      <w:pPr>
        <w:spacing w:before="40"/>
        <w:ind w:left="128" w:right="-51"/>
      </w:pPr>
      <w:r>
        <w:rPr>
          <w:b/>
          <w:spacing w:val="-3"/>
          <w:w w:val="103"/>
          <w:u w:val="thick" w:color="000000"/>
        </w:rPr>
        <w:lastRenderedPageBreak/>
        <w:t>Ц</w:t>
      </w:r>
      <w:r>
        <w:rPr>
          <w:b/>
          <w:spacing w:val="-1"/>
          <w:w w:val="103"/>
          <w:u w:val="thick" w:color="000000"/>
        </w:rPr>
        <w:t>е</w:t>
      </w:r>
      <w:r>
        <w:rPr>
          <w:b/>
          <w:spacing w:val="1"/>
          <w:w w:val="103"/>
          <w:u w:val="thick" w:color="000000"/>
        </w:rPr>
        <w:t>н</w:t>
      </w:r>
      <w:r>
        <w:rPr>
          <w:b/>
          <w:w w:val="103"/>
          <w:u w:val="thick" w:color="000000"/>
        </w:rPr>
        <w:t>а</w:t>
      </w:r>
      <w:r>
        <w:rPr>
          <w:b/>
          <w:spacing w:val="-63"/>
          <w:w w:val="118"/>
          <w:u w:val="thick" w:color="000000"/>
        </w:rPr>
        <w:t xml:space="preserve"> </w:t>
      </w:r>
      <w:r>
        <w:rPr>
          <w:b/>
          <w:spacing w:val="-1"/>
          <w:u w:val="thick" w:color="000000"/>
        </w:rPr>
        <w:t>е</w:t>
      </w:r>
      <w:r>
        <w:rPr>
          <w:b/>
          <w:spacing w:val="4"/>
          <w:u w:val="thick" w:color="000000"/>
        </w:rPr>
        <w:t>л</w:t>
      </w:r>
      <w:r>
        <w:rPr>
          <w:b/>
          <w:spacing w:val="-5"/>
          <w:u w:val="thick" w:color="000000"/>
        </w:rPr>
        <w:t>е</w:t>
      </w:r>
      <w:r>
        <w:rPr>
          <w:b/>
          <w:spacing w:val="5"/>
          <w:u w:val="thick" w:color="000000"/>
        </w:rPr>
        <w:t>к</w:t>
      </w:r>
      <w:r>
        <w:rPr>
          <w:b/>
          <w:spacing w:val="-1"/>
          <w:u w:val="thick" w:color="000000"/>
        </w:rPr>
        <w:t>т</w:t>
      </w:r>
      <w:r>
        <w:rPr>
          <w:b/>
          <w:u w:val="thick" w:color="000000"/>
        </w:rPr>
        <w:t>р</w:t>
      </w:r>
      <w:r>
        <w:rPr>
          <w:b/>
          <w:spacing w:val="1"/>
          <w:u w:val="thick" w:color="000000"/>
        </w:rPr>
        <w:t>и</w:t>
      </w:r>
      <w:r>
        <w:rPr>
          <w:b/>
          <w:spacing w:val="-1"/>
          <w:u w:val="thick" w:color="000000"/>
        </w:rPr>
        <w:t>ч</w:t>
      </w:r>
      <w:r>
        <w:rPr>
          <w:b/>
          <w:spacing w:val="1"/>
          <w:u w:val="thick" w:color="000000"/>
        </w:rPr>
        <w:t>н</w:t>
      </w:r>
      <w:r>
        <w:rPr>
          <w:b/>
          <w:u w:val="thick" w:color="000000"/>
        </w:rPr>
        <w:t>е</w:t>
      </w:r>
      <w:r>
        <w:rPr>
          <w:b/>
          <w:spacing w:val="-19"/>
          <w:u w:val="thick" w:color="000000"/>
        </w:rPr>
        <w:t xml:space="preserve"> </w:t>
      </w:r>
      <w:r>
        <w:rPr>
          <w:b/>
          <w:spacing w:val="-1"/>
          <w:w w:val="103"/>
          <w:u w:val="thick" w:color="000000"/>
        </w:rPr>
        <w:t>е</w:t>
      </w:r>
      <w:r>
        <w:rPr>
          <w:b/>
          <w:spacing w:val="1"/>
          <w:w w:val="103"/>
          <w:u w:val="thick" w:color="000000"/>
        </w:rPr>
        <w:t>н</w:t>
      </w:r>
      <w:r>
        <w:rPr>
          <w:b/>
          <w:spacing w:val="-1"/>
          <w:w w:val="103"/>
          <w:u w:val="thick" w:color="000000"/>
        </w:rPr>
        <w:t>е</w:t>
      </w:r>
      <w:r>
        <w:rPr>
          <w:b/>
          <w:w w:val="103"/>
          <w:u w:val="thick" w:color="000000"/>
        </w:rPr>
        <w:t>р</w:t>
      </w:r>
      <w:r>
        <w:rPr>
          <w:b/>
          <w:spacing w:val="-3"/>
          <w:w w:val="103"/>
          <w:u w:val="thick" w:color="000000"/>
        </w:rPr>
        <w:t>г</w:t>
      </w:r>
      <w:r>
        <w:rPr>
          <w:b/>
          <w:spacing w:val="5"/>
          <w:w w:val="103"/>
          <w:u w:val="thick" w:color="000000"/>
        </w:rPr>
        <w:t>и</w:t>
      </w:r>
      <w:r>
        <w:rPr>
          <w:b/>
          <w:spacing w:val="-2"/>
          <w:w w:val="103"/>
          <w:u w:val="thick" w:color="000000"/>
        </w:rPr>
        <w:t>ј</w:t>
      </w:r>
      <w:r>
        <w:rPr>
          <w:b/>
          <w:w w:val="103"/>
          <w:u w:val="thick" w:color="000000"/>
        </w:rPr>
        <w:t>е</w:t>
      </w:r>
    </w:p>
    <w:p w:rsidR="00376389" w:rsidRDefault="00376389" w:rsidP="00376389">
      <w:pPr>
        <w:spacing w:before="15" w:line="260" w:lineRule="exact"/>
        <w:rPr>
          <w:sz w:val="26"/>
          <w:szCs w:val="26"/>
        </w:rPr>
      </w:pPr>
      <w:r>
        <w:br w:type="column"/>
      </w:r>
    </w:p>
    <w:p w:rsidR="00376389" w:rsidRDefault="00376389" w:rsidP="00376389">
      <w:pPr>
        <w:spacing w:line="220" w:lineRule="exact"/>
        <w:sectPr w:rsidR="00376389">
          <w:type w:val="continuous"/>
          <w:pgSz w:w="12240" w:h="15840"/>
          <w:pgMar w:top="1260" w:right="1720" w:bottom="280" w:left="1720" w:header="720" w:footer="720" w:gutter="0"/>
          <w:cols w:num="2" w:space="720" w:equalWidth="0">
            <w:col w:w="2588" w:space="1457"/>
            <w:col w:w="4755"/>
          </w:cols>
        </w:sectPr>
      </w:pPr>
      <w:r>
        <w:rPr>
          <w:b/>
          <w:spacing w:val="1"/>
        </w:rPr>
        <w:t>Ч</w:t>
      </w:r>
      <w:r>
        <w:rPr>
          <w:b/>
          <w:spacing w:val="4"/>
        </w:rPr>
        <w:t>л</w:t>
      </w:r>
      <w:r>
        <w:rPr>
          <w:b/>
          <w:spacing w:val="-3"/>
        </w:rPr>
        <w:t>а</w:t>
      </w:r>
      <w:r>
        <w:rPr>
          <w:b/>
        </w:rPr>
        <w:t>н</w:t>
      </w:r>
      <w:r>
        <w:rPr>
          <w:b/>
          <w:spacing w:val="17"/>
        </w:rPr>
        <w:t xml:space="preserve"> </w:t>
      </w:r>
      <w:r>
        <w:rPr>
          <w:b/>
          <w:spacing w:val="-3"/>
          <w:w w:val="103"/>
        </w:rPr>
        <w:t>3</w:t>
      </w:r>
      <w:r>
        <w:rPr>
          <w:b/>
          <w:w w:val="103"/>
        </w:rPr>
        <w:t>.</w:t>
      </w:r>
    </w:p>
    <w:p w:rsidR="00376389" w:rsidRDefault="00376389" w:rsidP="00376389">
      <w:pPr>
        <w:spacing w:before="12" w:line="200" w:lineRule="exact"/>
      </w:pPr>
    </w:p>
    <w:p w:rsidR="00376389" w:rsidRDefault="00061FBD" w:rsidP="00376389">
      <w:pPr>
        <w:spacing w:before="40" w:line="250" w:lineRule="auto"/>
        <w:ind w:left="3339" w:right="103" w:hanging="3211"/>
        <w:jc w:val="both"/>
      </w:pPr>
      <w:r w:rsidRPr="00061FBD">
        <w:pict>
          <v:group id="_x0000_s1036" style="position:absolute;left:0;text-align:left;margin-left:92.05pt;margin-top:24.9pt;width:161.1pt;height:.65pt;z-index:-251654144;mso-position-horizontal-relative:page" coordorigin="1841,498" coordsize="3222,13">
            <v:group id="_x0000_s1037" style="position:absolute;left:1848;top:505;width:2589;height:0" coordorigin="1848,505" coordsize="2589,0">
              <v:shape id="_x0000_s1038" style="position:absolute;left:1848;top:505;width:2589;height:0" coordorigin="1848,505" coordsize="2589,0" path="m1848,505r2589,e" filled="f" strokeweight=".23019mm">
                <v:path arrowok="t"/>
              </v:shape>
              <v:group id="_x0000_s1039" style="position:absolute;left:4440;top:505;width:617;height:0" coordorigin="4440,505" coordsize="617,0">
                <v:shape id="_x0000_s1040" style="position:absolute;left:4440;top:505;width:617;height:0" coordorigin="4440,505" coordsize="617,0" path="m4440,505r617,e" filled="f" strokeweight=".23019mm">
                  <v:path arrowok="t"/>
                </v:shape>
              </v:group>
            </v:group>
            <w10:wrap anchorx="page"/>
          </v:group>
        </w:pict>
      </w:r>
      <w:r w:rsidR="00376389">
        <w:rPr>
          <w:b/>
          <w:spacing w:val="1"/>
        </w:rPr>
        <w:t>У</w:t>
      </w:r>
      <w:r w:rsidR="00376389">
        <w:rPr>
          <w:b/>
          <w:spacing w:val="5"/>
        </w:rPr>
        <w:t>к</w:t>
      </w:r>
      <w:r w:rsidR="00376389">
        <w:rPr>
          <w:b/>
          <w:spacing w:val="-7"/>
        </w:rPr>
        <w:t>у</w:t>
      </w:r>
      <w:r w:rsidR="00376389">
        <w:rPr>
          <w:b/>
          <w:spacing w:val="5"/>
        </w:rPr>
        <w:t>п</w:t>
      </w:r>
      <w:r w:rsidR="00376389">
        <w:rPr>
          <w:b/>
          <w:spacing w:val="1"/>
        </w:rPr>
        <w:t>н</w:t>
      </w:r>
      <w:r w:rsidR="00376389">
        <w:rPr>
          <w:b/>
        </w:rPr>
        <w:t xml:space="preserve">о     </w:t>
      </w:r>
      <w:r w:rsidR="00376389">
        <w:rPr>
          <w:b/>
          <w:spacing w:val="25"/>
        </w:rPr>
        <w:t xml:space="preserve"> </w:t>
      </w:r>
      <w:r w:rsidR="00376389">
        <w:rPr>
          <w:b/>
          <w:spacing w:val="1"/>
        </w:rPr>
        <w:t>п</w:t>
      </w:r>
      <w:r w:rsidR="00376389">
        <w:rPr>
          <w:b/>
          <w:spacing w:val="-3"/>
        </w:rPr>
        <w:t>о</w:t>
      </w:r>
      <w:r w:rsidR="00376389">
        <w:rPr>
          <w:b/>
          <w:spacing w:val="1"/>
        </w:rPr>
        <w:t>н</w:t>
      </w:r>
      <w:r w:rsidR="00376389">
        <w:rPr>
          <w:b/>
          <w:spacing w:val="2"/>
        </w:rPr>
        <w:t>у</w:t>
      </w:r>
      <w:r w:rsidR="00376389">
        <w:rPr>
          <w:b/>
          <w:spacing w:val="-6"/>
        </w:rPr>
        <w:t>ђ</w:t>
      </w:r>
      <w:r w:rsidR="00376389">
        <w:rPr>
          <w:b/>
          <w:spacing w:val="-1"/>
        </w:rPr>
        <w:t>е</w:t>
      </w:r>
      <w:r w:rsidR="00376389">
        <w:rPr>
          <w:b/>
          <w:spacing w:val="5"/>
        </w:rPr>
        <w:t>н</w:t>
      </w:r>
      <w:r w:rsidR="00376389">
        <w:rPr>
          <w:b/>
        </w:rPr>
        <w:t xml:space="preserve">а     </w:t>
      </w:r>
      <w:r w:rsidR="00376389">
        <w:rPr>
          <w:b/>
          <w:spacing w:val="29"/>
        </w:rPr>
        <w:t xml:space="preserve"> </w:t>
      </w:r>
      <w:r w:rsidR="00376389">
        <w:rPr>
          <w:b/>
          <w:spacing w:val="1"/>
        </w:rPr>
        <w:t>ц</w:t>
      </w:r>
      <w:r w:rsidR="00376389">
        <w:rPr>
          <w:b/>
          <w:spacing w:val="-1"/>
        </w:rPr>
        <w:t>е</w:t>
      </w:r>
      <w:r w:rsidR="00376389">
        <w:rPr>
          <w:b/>
          <w:spacing w:val="5"/>
        </w:rPr>
        <w:t>н</w:t>
      </w:r>
      <w:r w:rsidR="00376389">
        <w:rPr>
          <w:b/>
          <w:spacing w:val="-3"/>
        </w:rPr>
        <w:t>а</w:t>
      </w:r>
      <w:r w:rsidR="00376389">
        <w:rPr>
          <w:b/>
        </w:rPr>
        <w:t xml:space="preserve">,     </w:t>
      </w:r>
      <w:r w:rsidR="00376389">
        <w:rPr>
          <w:b/>
          <w:spacing w:val="22"/>
        </w:rPr>
        <w:t xml:space="preserve"> </w:t>
      </w:r>
      <w:r w:rsidR="00376389">
        <w:rPr>
          <w:b/>
          <w:spacing w:val="1"/>
        </w:rPr>
        <w:t>п</w:t>
      </w:r>
      <w:r w:rsidR="00376389">
        <w:rPr>
          <w:b/>
        </w:rPr>
        <w:t>р</w:t>
      </w:r>
      <w:r w:rsidR="00376389">
        <w:rPr>
          <w:b/>
          <w:spacing w:val="-1"/>
        </w:rPr>
        <w:t>е</w:t>
      </w:r>
      <w:r w:rsidR="00376389">
        <w:rPr>
          <w:b/>
          <w:spacing w:val="-2"/>
        </w:rPr>
        <w:t>м</w:t>
      </w:r>
      <w:r w:rsidR="00376389">
        <w:rPr>
          <w:b/>
        </w:rPr>
        <w:t xml:space="preserve">а     </w:t>
      </w:r>
      <w:r w:rsidR="00376389">
        <w:rPr>
          <w:b/>
          <w:spacing w:val="26"/>
        </w:rPr>
        <w:t xml:space="preserve"> </w:t>
      </w:r>
      <w:r w:rsidR="00376389">
        <w:rPr>
          <w:b/>
          <w:spacing w:val="1"/>
        </w:rPr>
        <w:t>п</w:t>
      </w:r>
      <w:r w:rsidR="00376389">
        <w:rPr>
          <w:b/>
        </w:rPr>
        <w:t>р</w:t>
      </w:r>
      <w:r w:rsidR="00376389">
        <w:rPr>
          <w:b/>
          <w:spacing w:val="1"/>
        </w:rPr>
        <w:t>и</w:t>
      </w:r>
      <w:r w:rsidR="00376389">
        <w:rPr>
          <w:b/>
          <w:spacing w:val="-3"/>
        </w:rPr>
        <w:t>х</w:t>
      </w:r>
      <w:r w:rsidR="00376389">
        <w:rPr>
          <w:b/>
          <w:spacing w:val="-6"/>
        </w:rPr>
        <w:t>в</w:t>
      </w:r>
      <w:r w:rsidR="00376389">
        <w:rPr>
          <w:b/>
          <w:spacing w:val="7"/>
        </w:rPr>
        <w:t>а</w:t>
      </w:r>
      <w:r w:rsidR="00376389">
        <w:rPr>
          <w:b/>
        </w:rPr>
        <w:t>ћ</w:t>
      </w:r>
      <w:r w:rsidR="00376389">
        <w:rPr>
          <w:b/>
          <w:spacing w:val="-1"/>
        </w:rPr>
        <w:t>е</w:t>
      </w:r>
      <w:r w:rsidR="00376389">
        <w:rPr>
          <w:b/>
          <w:spacing w:val="1"/>
        </w:rPr>
        <w:t>н</w:t>
      </w:r>
      <w:r w:rsidR="00376389">
        <w:rPr>
          <w:b/>
          <w:spacing w:val="-3"/>
        </w:rPr>
        <w:t>о</w:t>
      </w:r>
      <w:r w:rsidR="00376389">
        <w:rPr>
          <w:b/>
        </w:rPr>
        <w:t xml:space="preserve">ј     </w:t>
      </w:r>
      <w:r w:rsidR="00376389">
        <w:rPr>
          <w:b/>
          <w:spacing w:val="39"/>
        </w:rPr>
        <w:t xml:space="preserve"> </w:t>
      </w:r>
      <w:r w:rsidR="00376389">
        <w:rPr>
          <w:b/>
          <w:spacing w:val="5"/>
        </w:rPr>
        <w:t>п</w:t>
      </w:r>
      <w:r w:rsidR="00376389">
        <w:rPr>
          <w:b/>
          <w:spacing w:val="-7"/>
        </w:rPr>
        <w:t>о</w:t>
      </w:r>
      <w:r w:rsidR="00376389">
        <w:rPr>
          <w:b/>
          <w:spacing w:val="5"/>
        </w:rPr>
        <w:t>н</w:t>
      </w:r>
      <w:r w:rsidR="00376389">
        <w:rPr>
          <w:b/>
          <w:spacing w:val="-3"/>
        </w:rPr>
        <w:t>у</w:t>
      </w:r>
      <w:r w:rsidR="00376389">
        <w:rPr>
          <w:b/>
          <w:spacing w:val="1"/>
        </w:rPr>
        <w:t>д</w:t>
      </w:r>
      <w:r w:rsidR="00376389">
        <w:rPr>
          <w:b/>
        </w:rPr>
        <w:t xml:space="preserve">и     </w:t>
      </w:r>
      <w:r w:rsidR="00376389">
        <w:rPr>
          <w:b/>
          <w:spacing w:val="27"/>
        </w:rPr>
        <w:t xml:space="preserve"> </w:t>
      </w:r>
      <w:r w:rsidR="00376389">
        <w:rPr>
          <w:b/>
          <w:spacing w:val="-1"/>
        </w:rPr>
        <w:t xml:space="preserve">Добављача </w:t>
      </w:r>
      <w:r w:rsidR="00376389">
        <w:rPr>
          <w:b/>
        </w:rPr>
        <w:t xml:space="preserve">     </w:t>
      </w:r>
      <w:r w:rsidR="00376389">
        <w:rPr>
          <w:b/>
          <w:spacing w:val="21"/>
        </w:rPr>
        <w:t xml:space="preserve"> </w:t>
      </w:r>
      <w:r w:rsidR="00376389">
        <w:rPr>
          <w:b/>
          <w:spacing w:val="-2"/>
          <w:w w:val="103"/>
        </w:rPr>
        <w:t>(</w:t>
      </w:r>
      <w:r w:rsidR="00376389">
        <w:rPr>
          <w:b/>
          <w:spacing w:val="-3"/>
          <w:w w:val="103"/>
        </w:rPr>
        <w:t>Н</w:t>
      </w:r>
      <w:r w:rsidR="00376389">
        <w:rPr>
          <w:b/>
          <w:spacing w:val="2"/>
          <w:w w:val="103"/>
        </w:rPr>
        <w:t>у</w:t>
      </w:r>
      <w:r w:rsidR="00376389">
        <w:rPr>
          <w:b/>
          <w:spacing w:val="-2"/>
          <w:w w:val="103"/>
        </w:rPr>
        <w:t>м</w:t>
      </w:r>
      <w:r w:rsidR="00376389">
        <w:rPr>
          <w:b/>
          <w:spacing w:val="-1"/>
          <w:w w:val="103"/>
        </w:rPr>
        <w:t>е</w:t>
      </w:r>
      <w:r w:rsidR="00376389">
        <w:rPr>
          <w:b/>
          <w:w w:val="103"/>
        </w:rPr>
        <w:t>р</w:t>
      </w:r>
      <w:r w:rsidR="00376389">
        <w:rPr>
          <w:b/>
          <w:spacing w:val="1"/>
          <w:w w:val="103"/>
        </w:rPr>
        <w:t>и</w:t>
      </w:r>
      <w:r w:rsidR="00376389">
        <w:rPr>
          <w:b/>
          <w:spacing w:val="3"/>
          <w:w w:val="103"/>
        </w:rPr>
        <w:t>ч</w:t>
      </w:r>
      <w:r w:rsidR="00376389">
        <w:rPr>
          <w:b/>
          <w:spacing w:val="1"/>
          <w:w w:val="103"/>
        </w:rPr>
        <w:t>к</w:t>
      </w:r>
      <w:r w:rsidR="00376389">
        <w:rPr>
          <w:b/>
          <w:spacing w:val="5"/>
          <w:w w:val="103"/>
        </w:rPr>
        <w:t>и</w:t>
      </w:r>
      <w:r w:rsidR="00376389">
        <w:rPr>
          <w:b/>
          <w:spacing w:val="-2"/>
          <w:w w:val="103"/>
        </w:rPr>
        <w:t>)</w:t>
      </w:r>
      <w:r w:rsidR="00376389">
        <w:rPr>
          <w:b/>
          <w:w w:val="103"/>
        </w:rPr>
        <w:t xml:space="preserve">: </w:t>
      </w:r>
      <w:r w:rsidR="00376389">
        <w:rPr>
          <w:b/>
          <w:spacing w:val="-2"/>
        </w:rPr>
        <w:t>(</w:t>
      </w:r>
      <w:r w:rsidR="00376389">
        <w:rPr>
          <w:b/>
          <w:spacing w:val="-7"/>
        </w:rPr>
        <w:t>б</w:t>
      </w:r>
      <w:r w:rsidR="00376389">
        <w:rPr>
          <w:b/>
          <w:spacing w:val="-1"/>
        </w:rPr>
        <w:t>е</w:t>
      </w:r>
      <w:r w:rsidR="00376389">
        <w:rPr>
          <w:b/>
        </w:rPr>
        <w:t>з</w:t>
      </w:r>
      <w:r w:rsidR="00376389">
        <w:rPr>
          <w:b/>
          <w:spacing w:val="11"/>
        </w:rPr>
        <w:t xml:space="preserve"> </w:t>
      </w:r>
      <w:r w:rsidR="00376389">
        <w:rPr>
          <w:b/>
          <w:spacing w:val="-3"/>
          <w:w w:val="103"/>
        </w:rPr>
        <w:t>П</w:t>
      </w:r>
      <w:r w:rsidR="00376389">
        <w:rPr>
          <w:b/>
          <w:spacing w:val="1"/>
          <w:w w:val="103"/>
        </w:rPr>
        <w:t>Д</w:t>
      </w:r>
      <w:r w:rsidR="00376389">
        <w:rPr>
          <w:b/>
          <w:spacing w:val="6"/>
          <w:w w:val="103"/>
        </w:rPr>
        <w:t>В</w:t>
      </w:r>
      <w:r w:rsidR="00376389">
        <w:rPr>
          <w:b/>
          <w:spacing w:val="-2"/>
          <w:w w:val="103"/>
        </w:rPr>
        <w:t>-</w:t>
      </w:r>
      <w:r w:rsidR="00376389">
        <w:rPr>
          <w:b/>
          <w:spacing w:val="-3"/>
          <w:w w:val="103"/>
        </w:rPr>
        <w:t>а</w:t>
      </w:r>
      <w:r w:rsidR="00376389">
        <w:rPr>
          <w:b/>
          <w:w w:val="103"/>
        </w:rPr>
        <w:t>)</w:t>
      </w:r>
    </w:p>
    <w:p w:rsidR="00376389" w:rsidRDefault="00376389" w:rsidP="00376389">
      <w:pPr>
        <w:spacing w:before="10"/>
        <w:ind w:left="181"/>
        <w:jc w:val="both"/>
      </w:pPr>
      <w:r>
        <w:rPr>
          <w:b/>
          <w:spacing w:val="1"/>
        </w:rPr>
        <w:t>Ук</w:t>
      </w:r>
      <w:r>
        <w:rPr>
          <w:b/>
          <w:spacing w:val="2"/>
        </w:rPr>
        <w:t>у</w:t>
      </w:r>
      <w:r>
        <w:rPr>
          <w:b/>
          <w:spacing w:val="-4"/>
        </w:rPr>
        <w:t>п</w:t>
      </w:r>
      <w:r>
        <w:rPr>
          <w:b/>
          <w:spacing w:val="1"/>
        </w:rPr>
        <w:t>н</w:t>
      </w:r>
      <w:r>
        <w:rPr>
          <w:b/>
        </w:rPr>
        <w:t xml:space="preserve">о          </w:t>
      </w:r>
      <w:r>
        <w:rPr>
          <w:b/>
          <w:spacing w:val="39"/>
        </w:rPr>
        <w:t xml:space="preserve"> </w:t>
      </w:r>
      <w:r>
        <w:rPr>
          <w:b/>
          <w:spacing w:val="1"/>
        </w:rPr>
        <w:t>п</w:t>
      </w:r>
      <w:r>
        <w:rPr>
          <w:b/>
          <w:spacing w:val="-3"/>
        </w:rPr>
        <w:t>о</w:t>
      </w:r>
      <w:r>
        <w:rPr>
          <w:b/>
          <w:spacing w:val="1"/>
        </w:rPr>
        <w:t>н</w:t>
      </w:r>
      <w:r>
        <w:rPr>
          <w:b/>
          <w:spacing w:val="2"/>
        </w:rPr>
        <w:t>у</w:t>
      </w:r>
      <w:r>
        <w:rPr>
          <w:b/>
          <w:spacing w:val="-6"/>
        </w:rPr>
        <w:t>ђ</w:t>
      </w:r>
      <w:r>
        <w:rPr>
          <w:b/>
          <w:spacing w:val="-1"/>
        </w:rPr>
        <w:t>е</w:t>
      </w:r>
      <w:r>
        <w:rPr>
          <w:b/>
          <w:spacing w:val="1"/>
        </w:rPr>
        <w:t>н</w:t>
      </w:r>
      <w:r>
        <w:rPr>
          <w:b/>
        </w:rPr>
        <w:t xml:space="preserve">а          </w:t>
      </w:r>
      <w:r>
        <w:rPr>
          <w:b/>
          <w:spacing w:val="43"/>
        </w:rPr>
        <w:t xml:space="preserve"> </w:t>
      </w:r>
      <w:r>
        <w:rPr>
          <w:b/>
          <w:spacing w:val="5"/>
        </w:rPr>
        <w:t>ц</w:t>
      </w:r>
      <w:r>
        <w:rPr>
          <w:b/>
          <w:spacing w:val="-5"/>
        </w:rPr>
        <w:t>е</w:t>
      </w:r>
      <w:r>
        <w:rPr>
          <w:b/>
          <w:spacing w:val="1"/>
        </w:rPr>
        <w:t>н</w:t>
      </w:r>
      <w:r>
        <w:rPr>
          <w:b/>
          <w:spacing w:val="2"/>
        </w:rPr>
        <w:t>а</w:t>
      </w:r>
      <w:r>
        <w:rPr>
          <w:b/>
        </w:rPr>
        <w:t xml:space="preserve">,          </w:t>
      </w:r>
      <w:r>
        <w:rPr>
          <w:b/>
          <w:spacing w:val="27"/>
        </w:rPr>
        <w:t xml:space="preserve"> </w:t>
      </w:r>
      <w:r>
        <w:rPr>
          <w:b/>
          <w:spacing w:val="1"/>
        </w:rPr>
        <w:t>п</w:t>
      </w:r>
      <w:r>
        <w:rPr>
          <w:b/>
        </w:rPr>
        <w:t>р</w:t>
      </w:r>
      <w:r>
        <w:rPr>
          <w:b/>
          <w:spacing w:val="-1"/>
        </w:rPr>
        <w:t>е</w:t>
      </w:r>
      <w:r>
        <w:rPr>
          <w:b/>
          <w:spacing w:val="-2"/>
        </w:rPr>
        <w:t>м</w:t>
      </w:r>
      <w:r>
        <w:rPr>
          <w:b/>
        </w:rPr>
        <w:t xml:space="preserve">а          </w:t>
      </w:r>
      <w:r>
        <w:rPr>
          <w:b/>
          <w:spacing w:val="35"/>
        </w:rPr>
        <w:t xml:space="preserve"> </w:t>
      </w:r>
      <w:r>
        <w:rPr>
          <w:b/>
          <w:spacing w:val="1"/>
        </w:rPr>
        <w:t>п</w:t>
      </w:r>
      <w:r>
        <w:rPr>
          <w:b/>
        </w:rPr>
        <w:t>р</w:t>
      </w:r>
      <w:r>
        <w:rPr>
          <w:b/>
          <w:spacing w:val="5"/>
        </w:rPr>
        <w:t>и</w:t>
      </w:r>
      <w:r>
        <w:rPr>
          <w:b/>
          <w:spacing w:val="-7"/>
        </w:rPr>
        <w:t>х</w:t>
      </w:r>
      <w:r>
        <w:rPr>
          <w:b/>
          <w:spacing w:val="-1"/>
        </w:rPr>
        <w:t>в</w:t>
      </w:r>
      <w:r>
        <w:rPr>
          <w:b/>
          <w:spacing w:val="-3"/>
        </w:rPr>
        <w:t>а</w:t>
      </w:r>
      <w:r>
        <w:rPr>
          <w:b/>
          <w:spacing w:val="5"/>
        </w:rPr>
        <w:t>ћ</w:t>
      </w:r>
      <w:r>
        <w:rPr>
          <w:b/>
          <w:spacing w:val="-1"/>
        </w:rPr>
        <w:t>е</w:t>
      </w:r>
      <w:r>
        <w:rPr>
          <w:b/>
          <w:spacing w:val="1"/>
        </w:rPr>
        <w:t>н</w:t>
      </w:r>
      <w:r>
        <w:rPr>
          <w:b/>
          <w:spacing w:val="-3"/>
        </w:rPr>
        <w:t>о</w:t>
      </w:r>
      <w:r>
        <w:rPr>
          <w:b/>
        </w:rPr>
        <w:t xml:space="preserve">ј          </w:t>
      </w:r>
      <w:r>
        <w:rPr>
          <w:b/>
          <w:spacing w:val="49"/>
        </w:rPr>
        <w:t xml:space="preserve"> </w:t>
      </w:r>
      <w:r>
        <w:rPr>
          <w:b/>
          <w:spacing w:val="5"/>
        </w:rPr>
        <w:t>п</w:t>
      </w:r>
      <w:r>
        <w:rPr>
          <w:b/>
          <w:spacing w:val="-7"/>
        </w:rPr>
        <w:t>о</w:t>
      </w:r>
      <w:r>
        <w:rPr>
          <w:b/>
          <w:spacing w:val="5"/>
        </w:rPr>
        <w:t>н</w:t>
      </w:r>
      <w:r>
        <w:rPr>
          <w:b/>
          <w:spacing w:val="-3"/>
        </w:rPr>
        <w:t>у</w:t>
      </w:r>
      <w:r>
        <w:rPr>
          <w:b/>
          <w:spacing w:val="1"/>
        </w:rPr>
        <w:t>д</w:t>
      </w:r>
      <w:r>
        <w:rPr>
          <w:b/>
        </w:rPr>
        <w:t xml:space="preserve">и      </w:t>
      </w:r>
      <w:r>
        <w:rPr>
          <w:b/>
          <w:spacing w:val="-1"/>
        </w:rPr>
        <w:t xml:space="preserve">Добављача </w:t>
      </w:r>
      <w:r>
        <w:rPr>
          <w:b/>
        </w:rPr>
        <w:t xml:space="preserve">     </w:t>
      </w:r>
      <w:r>
        <w:rPr>
          <w:b/>
          <w:spacing w:val="21"/>
        </w:rPr>
        <w:t xml:space="preserve"> </w:t>
      </w:r>
      <w:r>
        <w:rPr>
          <w:b/>
        </w:rPr>
        <w:t xml:space="preserve"> </w:t>
      </w:r>
      <w:r>
        <w:rPr>
          <w:b/>
          <w:spacing w:val="41"/>
        </w:rPr>
        <w:t xml:space="preserve"> </w:t>
      </w:r>
    </w:p>
    <w:p w:rsidR="00376389" w:rsidRPr="00534FD9" w:rsidRDefault="00376389" w:rsidP="00376389">
      <w:pPr>
        <w:spacing w:before="5"/>
        <w:ind w:left="128"/>
      </w:pPr>
      <w:r>
        <w:rPr>
          <w:b/>
          <w:spacing w:val="-2"/>
        </w:rPr>
        <w:t>(</w:t>
      </w:r>
      <w:r>
        <w:rPr>
          <w:b/>
          <w:spacing w:val="4"/>
        </w:rPr>
        <w:t>т</w:t>
      </w:r>
      <w:r>
        <w:rPr>
          <w:b/>
          <w:spacing w:val="-1"/>
        </w:rPr>
        <w:t>е</w:t>
      </w:r>
      <w:r>
        <w:rPr>
          <w:b/>
          <w:spacing w:val="1"/>
        </w:rPr>
        <w:t>к</w:t>
      </w:r>
      <w:r>
        <w:rPr>
          <w:b/>
          <w:spacing w:val="-1"/>
        </w:rPr>
        <w:t>с</w:t>
      </w:r>
      <w:r>
        <w:rPr>
          <w:b/>
          <w:spacing w:val="4"/>
        </w:rPr>
        <w:t>т</w:t>
      </w:r>
      <w:r>
        <w:rPr>
          <w:b/>
          <w:spacing w:val="-3"/>
        </w:rPr>
        <w:t>у</w:t>
      </w:r>
      <w:r>
        <w:rPr>
          <w:b/>
          <w:spacing w:val="2"/>
        </w:rPr>
        <w:t>а</w:t>
      </w:r>
      <w:r>
        <w:rPr>
          <w:b/>
          <w:spacing w:val="-6"/>
        </w:rPr>
        <w:t>л</w:t>
      </w:r>
      <w:r>
        <w:rPr>
          <w:b/>
          <w:spacing w:val="5"/>
        </w:rPr>
        <w:t>н</w:t>
      </w:r>
      <w:r>
        <w:rPr>
          <w:b/>
          <w:spacing w:val="-7"/>
        </w:rPr>
        <w:t>о</w:t>
      </w:r>
      <w:r>
        <w:rPr>
          <w:b/>
          <w:spacing w:val="3"/>
        </w:rPr>
        <w:t>)</w:t>
      </w:r>
      <w:r>
        <w:rPr>
          <w:b/>
          <w:spacing w:val="-2"/>
        </w:rPr>
        <w:t>:</w:t>
      </w:r>
      <w:r>
        <w:rPr>
          <w:b/>
          <w:u w:val="single" w:color="000000"/>
        </w:rPr>
        <w:t xml:space="preserve">                                                                                          </w:t>
      </w:r>
      <w:r>
        <w:rPr>
          <w:b/>
          <w:spacing w:val="29"/>
          <w:u w:val="single" w:color="000000"/>
        </w:rPr>
        <w:t xml:space="preserve"> </w:t>
      </w:r>
      <w:r>
        <w:rPr>
          <w:b/>
          <w:u w:val="single" w:color="000000"/>
        </w:rPr>
        <w:t xml:space="preserve">                             </w:t>
      </w:r>
      <w:r>
        <w:rPr>
          <w:b/>
          <w:spacing w:val="18"/>
          <w:u w:val="single" w:color="000000"/>
        </w:rPr>
        <w:t xml:space="preserve"> </w:t>
      </w:r>
      <w:r>
        <w:rPr>
          <w:b/>
          <w:spacing w:val="3"/>
        </w:rPr>
        <w:t>(</w:t>
      </w:r>
      <w:r>
        <w:rPr>
          <w:b/>
          <w:spacing w:val="-7"/>
        </w:rPr>
        <w:t>б</w:t>
      </w:r>
      <w:r>
        <w:rPr>
          <w:b/>
          <w:spacing w:val="-1"/>
        </w:rPr>
        <w:t>е</w:t>
      </w:r>
      <w:r>
        <w:rPr>
          <w:b/>
        </w:rPr>
        <w:t>з</w:t>
      </w:r>
      <w:r>
        <w:rPr>
          <w:b/>
          <w:spacing w:val="11"/>
        </w:rPr>
        <w:t xml:space="preserve"> ПДВ-а)</w:t>
      </w:r>
    </w:p>
    <w:p w:rsidR="00376389" w:rsidRDefault="00376389" w:rsidP="00376389">
      <w:pPr>
        <w:spacing w:line="250" w:lineRule="auto"/>
        <w:ind w:left="128" w:right="109"/>
      </w:pPr>
      <w:r>
        <w:rPr>
          <w:b/>
          <w:spacing w:val="2"/>
        </w:rPr>
        <w:t>Ј</w:t>
      </w:r>
      <w:r>
        <w:rPr>
          <w:b/>
          <w:spacing w:val="-1"/>
        </w:rPr>
        <w:t>е</w:t>
      </w:r>
      <w:r>
        <w:rPr>
          <w:b/>
          <w:spacing w:val="-4"/>
        </w:rPr>
        <w:t>д</w:t>
      </w:r>
      <w:r>
        <w:rPr>
          <w:b/>
          <w:spacing w:val="5"/>
        </w:rPr>
        <w:t>и</w:t>
      </w:r>
      <w:r>
        <w:rPr>
          <w:b/>
          <w:spacing w:val="1"/>
        </w:rPr>
        <w:t>ни</w:t>
      </w:r>
      <w:r>
        <w:rPr>
          <w:b/>
          <w:spacing w:val="-1"/>
        </w:rPr>
        <w:t>ч</w:t>
      </w:r>
      <w:r>
        <w:rPr>
          <w:b/>
          <w:spacing w:val="1"/>
        </w:rPr>
        <w:t>н</w:t>
      </w:r>
      <w:r>
        <w:rPr>
          <w:b/>
        </w:rPr>
        <w:t>а</w:t>
      </w:r>
      <w:r>
        <w:rPr>
          <w:b/>
          <w:spacing w:val="31"/>
        </w:rPr>
        <w:t xml:space="preserve"> </w:t>
      </w:r>
      <w:r>
        <w:rPr>
          <w:b/>
          <w:spacing w:val="1"/>
        </w:rPr>
        <w:t>ц</w:t>
      </w:r>
      <w:r>
        <w:rPr>
          <w:b/>
          <w:spacing w:val="-1"/>
        </w:rPr>
        <w:t>е</w:t>
      </w:r>
      <w:r>
        <w:rPr>
          <w:b/>
          <w:spacing w:val="1"/>
        </w:rPr>
        <w:t>н</w:t>
      </w:r>
      <w:r>
        <w:rPr>
          <w:b/>
        </w:rPr>
        <w:t>а</w:t>
      </w:r>
      <w:r>
        <w:rPr>
          <w:b/>
          <w:spacing w:val="9"/>
        </w:rPr>
        <w:t xml:space="preserve"> </w:t>
      </w:r>
      <w:r>
        <w:rPr>
          <w:b/>
          <w:spacing w:val="5"/>
        </w:rPr>
        <w:t>и</w:t>
      </w:r>
      <w:r>
        <w:rPr>
          <w:b/>
          <w:spacing w:val="-5"/>
        </w:rPr>
        <w:t>с</w:t>
      </w:r>
      <w:r>
        <w:rPr>
          <w:b/>
          <w:spacing w:val="5"/>
        </w:rPr>
        <w:t>к</w:t>
      </w:r>
      <w:r>
        <w:rPr>
          <w:b/>
          <w:spacing w:val="-3"/>
        </w:rPr>
        <w:t>а</w:t>
      </w:r>
      <w:r>
        <w:rPr>
          <w:b/>
          <w:spacing w:val="-2"/>
        </w:rPr>
        <w:t>з</w:t>
      </w:r>
      <w:r>
        <w:rPr>
          <w:b/>
          <w:spacing w:val="2"/>
        </w:rPr>
        <w:t>а</w:t>
      </w:r>
      <w:r>
        <w:rPr>
          <w:b/>
          <w:spacing w:val="1"/>
        </w:rPr>
        <w:t>н</w:t>
      </w:r>
      <w:r>
        <w:rPr>
          <w:b/>
        </w:rPr>
        <w:t>а</w:t>
      </w:r>
      <w:r>
        <w:rPr>
          <w:b/>
          <w:spacing w:val="26"/>
        </w:rPr>
        <w:t xml:space="preserve"> </w:t>
      </w:r>
      <w:r>
        <w:rPr>
          <w:b/>
          <w:spacing w:val="-1"/>
        </w:rPr>
        <w:t>је</w:t>
      </w:r>
      <w:r>
        <w:rPr>
          <w:b/>
          <w:spacing w:val="6"/>
        </w:rPr>
        <w:t xml:space="preserve"> </w:t>
      </w:r>
      <w:r>
        <w:rPr>
          <w:b/>
        </w:rPr>
        <w:t>у</w:t>
      </w:r>
      <w:r>
        <w:rPr>
          <w:b/>
          <w:spacing w:val="7"/>
        </w:rPr>
        <w:t xml:space="preserve"> </w:t>
      </w:r>
      <w:r>
        <w:rPr>
          <w:b/>
          <w:spacing w:val="-3"/>
        </w:rPr>
        <w:t>Об</w:t>
      </w:r>
      <w:r>
        <w:rPr>
          <w:b/>
        </w:rPr>
        <w:t>р</w:t>
      </w:r>
      <w:r>
        <w:rPr>
          <w:b/>
          <w:spacing w:val="2"/>
        </w:rPr>
        <w:t>а</w:t>
      </w:r>
      <w:r>
        <w:rPr>
          <w:b/>
          <w:spacing w:val="-1"/>
        </w:rPr>
        <w:t>с</w:t>
      </w:r>
      <w:r>
        <w:rPr>
          <w:b/>
          <w:spacing w:val="1"/>
        </w:rPr>
        <w:t>ц</w:t>
      </w:r>
      <w:r>
        <w:rPr>
          <w:b/>
        </w:rPr>
        <w:t>у</w:t>
      </w:r>
      <w:r>
        <w:rPr>
          <w:b/>
          <w:spacing w:val="28"/>
        </w:rPr>
        <w:t xml:space="preserve"> </w:t>
      </w:r>
      <w:r>
        <w:rPr>
          <w:b/>
          <w:spacing w:val="-1"/>
        </w:rPr>
        <w:t>V</w:t>
      </w:r>
      <w:r>
        <w:rPr>
          <w:b/>
          <w:spacing w:val="1"/>
        </w:rPr>
        <w:t>II</w:t>
      </w:r>
      <w:r>
        <w:rPr>
          <w:b/>
          <w:spacing w:val="10"/>
        </w:rPr>
        <w:t xml:space="preserve"> </w:t>
      </w:r>
      <w:r>
        <w:rPr>
          <w:b/>
          <w:spacing w:val="-1"/>
        </w:rPr>
        <w:t>К</w:t>
      </w:r>
      <w:r>
        <w:rPr>
          <w:b/>
          <w:spacing w:val="-3"/>
        </w:rPr>
        <w:t>о</w:t>
      </w:r>
      <w:r>
        <w:rPr>
          <w:b/>
          <w:spacing w:val="1"/>
        </w:rPr>
        <w:t>н</w:t>
      </w:r>
      <w:r>
        <w:rPr>
          <w:b/>
          <w:spacing w:val="-4"/>
        </w:rPr>
        <w:t>к</w:t>
      </w:r>
      <w:r>
        <w:rPr>
          <w:b/>
          <w:spacing w:val="2"/>
        </w:rPr>
        <w:t>у</w:t>
      </w:r>
      <w:r>
        <w:rPr>
          <w:b/>
        </w:rPr>
        <w:t>р</w:t>
      </w:r>
      <w:r>
        <w:rPr>
          <w:b/>
          <w:spacing w:val="-1"/>
        </w:rPr>
        <w:t>с</w:t>
      </w:r>
      <w:r>
        <w:rPr>
          <w:b/>
          <w:spacing w:val="5"/>
        </w:rPr>
        <w:t>н</w:t>
      </w:r>
      <w:r>
        <w:rPr>
          <w:b/>
        </w:rPr>
        <w:t>е</w:t>
      </w:r>
      <w:r>
        <w:rPr>
          <w:b/>
          <w:spacing w:val="31"/>
        </w:rPr>
        <w:t xml:space="preserve"> </w:t>
      </w:r>
      <w:r>
        <w:rPr>
          <w:b/>
          <w:spacing w:val="-4"/>
        </w:rPr>
        <w:t>д</w:t>
      </w:r>
      <w:r>
        <w:rPr>
          <w:b/>
          <w:spacing w:val="-3"/>
        </w:rPr>
        <w:t>о</w:t>
      </w:r>
      <w:r>
        <w:rPr>
          <w:b/>
          <w:spacing w:val="1"/>
        </w:rPr>
        <w:t>к</w:t>
      </w:r>
      <w:r>
        <w:rPr>
          <w:b/>
          <w:spacing w:val="2"/>
        </w:rPr>
        <w:t>у</w:t>
      </w:r>
      <w:r>
        <w:rPr>
          <w:b/>
          <w:spacing w:val="-2"/>
        </w:rPr>
        <w:t>м</w:t>
      </w:r>
      <w:r>
        <w:rPr>
          <w:b/>
          <w:spacing w:val="-1"/>
        </w:rPr>
        <w:t>е</w:t>
      </w:r>
      <w:r>
        <w:rPr>
          <w:b/>
          <w:spacing w:val="1"/>
        </w:rPr>
        <w:t>н</w:t>
      </w:r>
      <w:r>
        <w:rPr>
          <w:b/>
          <w:spacing w:val="4"/>
        </w:rPr>
        <w:t>т</w:t>
      </w:r>
      <w:r>
        <w:rPr>
          <w:b/>
          <w:spacing w:val="-3"/>
        </w:rPr>
        <w:t>а</w:t>
      </w:r>
      <w:r>
        <w:rPr>
          <w:b/>
          <w:spacing w:val="1"/>
        </w:rPr>
        <w:t>ци</w:t>
      </w:r>
      <w:r>
        <w:rPr>
          <w:b/>
          <w:spacing w:val="3"/>
        </w:rPr>
        <w:t>ј</w:t>
      </w:r>
      <w:r>
        <w:rPr>
          <w:b/>
        </w:rPr>
        <w:t>е</w:t>
      </w:r>
      <w:r>
        <w:rPr>
          <w:b/>
          <w:spacing w:val="37"/>
        </w:rPr>
        <w:t xml:space="preserve"> </w:t>
      </w:r>
      <w:r>
        <w:rPr>
          <w:b/>
        </w:rPr>
        <w:t xml:space="preserve">, </w:t>
      </w:r>
      <w:r>
        <w:rPr>
          <w:b/>
          <w:spacing w:val="5"/>
        </w:rPr>
        <w:t>к</w:t>
      </w:r>
      <w:r>
        <w:rPr>
          <w:b/>
          <w:spacing w:val="-7"/>
        </w:rPr>
        <w:t>о</w:t>
      </w:r>
      <w:r>
        <w:rPr>
          <w:b/>
          <w:spacing w:val="-2"/>
        </w:rPr>
        <w:t>ј</w:t>
      </w:r>
      <w:r>
        <w:rPr>
          <w:b/>
        </w:rPr>
        <w:t>и</w:t>
      </w:r>
      <w:r>
        <w:rPr>
          <w:b/>
          <w:spacing w:val="20"/>
        </w:rPr>
        <w:t xml:space="preserve"> </w:t>
      </w:r>
      <w:r>
        <w:rPr>
          <w:b/>
          <w:spacing w:val="3"/>
        </w:rPr>
        <w:t>ч</w:t>
      </w:r>
      <w:r>
        <w:rPr>
          <w:b/>
          <w:spacing w:val="-4"/>
        </w:rPr>
        <w:t>и</w:t>
      </w:r>
      <w:r>
        <w:rPr>
          <w:b/>
          <w:spacing w:val="1"/>
        </w:rPr>
        <w:t>н</w:t>
      </w:r>
      <w:r>
        <w:rPr>
          <w:b/>
        </w:rPr>
        <w:t>и</w:t>
      </w:r>
      <w:r>
        <w:rPr>
          <w:b/>
          <w:spacing w:val="17"/>
        </w:rPr>
        <w:t xml:space="preserve"> </w:t>
      </w:r>
      <w:r>
        <w:rPr>
          <w:b/>
          <w:spacing w:val="-1"/>
          <w:w w:val="103"/>
        </w:rPr>
        <w:t>с</w:t>
      </w:r>
      <w:r>
        <w:rPr>
          <w:b/>
          <w:spacing w:val="2"/>
          <w:w w:val="103"/>
        </w:rPr>
        <w:t>а</w:t>
      </w:r>
      <w:r>
        <w:rPr>
          <w:b/>
          <w:spacing w:val="-5"/>
          <w:w w:val="103"/>
        </w:rPr>
        <w:t>с</w:t>
      </w:r>
      <w:r>
        <w:rPr>
          <w:b/>
          <w:spacing w:val="4"/>
          <w:w w:val="103"/>
        </w:rPr>
        <w:t>т</w:t>
      </w:r>
      <w:r>
        <w:rPr>
          <w:b/>
          <w:spacing w:val="2"/>
          <w:w w:val="103"/>
        </w:rPr>
        <w:t>а</w:t>
      </w:r>
      <w:r>
        <w:rPr>
          <w:b/>
          <w:spacing w:val="-6"/>
          <w:w w:val="103"/>
        </w:rPr>
        <w:t>в</w:t>
      </w:r>
      <w:r>
        <w:rPr>
          <w:b/>
          <w:spacing w:val="1"/>
          <w:w w:val="103"/>
        </w:rPr>
        <w:t>н</w:t>
      </w:r>
      <w:r>
        <w:rPr>
          <w:b/>
          <w:w w:val="103"/>
        </w:rPr>
        <w:t xml:space="preserve">и </w:t>
      </w:r>
      <w:r>
        <w:rPr>
          <w:b/>
          <w:spacing w:val="1"/>
        </w:rPr>
        <w:t>д</w:t>
      </w:r>
      <w:r>
        <w:rPr>
          <w:b/>
          <w:spacing w:val="-1"/>
        </w:rPr>
        <w:t>е</w:t>
      </w:r>
      <w:r>
        <w:rPr>
          <w:b/>
        </w:rPr>
        <w:t>о</w:t>
      </w:r>
      <w:r>
        <w:rPr>
          <w:b/>
          <w:spacing w:val="14"/>
        </w:rPr>
        <w:t xml:space="preserve"> </w:t>
      </w:r>
      <w:r>
        <w:rPr>
          <w:b/>
          <w:spacing w:val="-3"/>
        </w:rPr>
        <w:t>о</w:t>
      </w:r>
      <w:r>
        <w:rPr>
          <w:b/>
          <w:spacing w:val="-1"/>
        </w:rPr>
        <w:t>в</w:t>
      </w:r>
      <w:r>
        <w:rPr>
          <w:b/>
          <w:spacing w:val="-3"/>
        </w:rPr>
        <w:t>о</w:t>
      </w:r>
      <w:r>
        <w:rPr>
          <w:b/>
        </w:rPr>
        <w:t>г</w:t>
      </w:r>
      <w:r>
        <w:rPr>
          <w:b/>
          <w:spacing w:val="17"/>
        </w:rPr>
        <w:t xml:space="preserve"> </w:t>
      </w:r>
      <w:r>
        <w:rPr>
          <w:b/>
          <w:spacing w:val="-3"/>
          <w:w w:val="103"/>
        </w:rPr>
        <w:t>у</w:t>
      </w:r>
      <w:r>
        <w:rPr>
          <w:b/>
          <w:spacing w:val="2"/>
          <w:w w:val="103"/>
        </w:rPr>
        <w:t>го</w:t>
      </w:r>
      <w:r>
        <w:rPr>
          <w:b/>
          <w:spacing w:val="-1"/>
          <w:w w:val="103"/>
        </w:rPr>
        <w:t>в</w:t>
      </w:r>
      <w:r>
        <w:rPr>
          <w:b/>
          <w:spacing w:val="-3"/>
          <w:w w:val="103"/>
        </w:rPr>
        <w:t>о</w:t>
      </w:r>
      <w:r>
        <w:rPr>
          <w:b/>
          <w:w w:val="103"/>
        </w:rPr>
        <w:t>р</w:t>
      </w:r>
      <w:r>
        <w:rPr>
          <w:b/>
          <w:spacing w:val="2"/>
          <w:w w:val="103"/>
        </w:rPr>
        <w:t>а</w:t>
      </w:r>
      <w:r>
        <w:rPr>
          <w:b/>
          <w:w w:val="103"/>
        </w:rPr>
        <w:t>.</w:t>
      </w:r>
    </w:p>
    <w:p w:rsidR="00376389" w:rsidRDefault="00376389" w:rsidP="00376389">
      <w:pPr>
        <w:spacing w:before="6" w:line="220" w:lineRule="exact"/>
        <w:rPr>
          <w:sz w:val="22"/>
          <w:szCs w:val="22"/>
        </w:rPr>
      </w:pPr>
    </w:p>
    <w:p w:rsidR="00376389" w:rsidRPr="00534FD9" w:rsidRDefault="00376389" w:rsidP="00376389">
      <w:pPr>
        <w:ind w:left="128"/>
        <w:sectPr w:rsidR="00376389" w:rsidRPr="00534FD9">
          <w:type w:val="continuous"/>
          <w:pgSz w:w="12240" w:h="15840"/>
          <w:pgMar w:top="1260" w:right="1720" w:bottom="280" w:left="1720" w:header="720" w:footer="720" w:gutter="0"/>
          <w:cols w:space="720"/>
        </w:sectPr>
      </w:pPr>
      <w:r>
        <w:rPr>
          <w:spacing w:val="-1"/>
        </w:rPr>
        <w:t>П</w:t>
      </w:r>
      <w:r>
        <w:rPr>
          <w:spacing w:val="-2"/>
        </w:rPr>
        <w:t>л</w:t>
      </w:r>
      <w:r>
        <w:rPr>
          <w:spacing w:val="4"/>
        </w:rPr>
        <w:t>а</w:t>
      </w:r>
      <w:r>
        <w:rPr>
          <w:spacing w:val="-3"/>
        </w:rPr>
        <w:t>ћ</w:t>
      </w:r>
      <w:r>
        <w:rPr>
          <w:spacing w:val="-1"/>
        </w:rPr>
        <w:t>а</w:t>
      </w:r>
      <w:r>
        <w:rPr>
          <w:spacing w:val="4"/>
        </w:rPr>
        <w:t>њ</w:t>
      </w:r>
      <w:r>
        <w:t xml:space="preserve">е </w:t>
      </w:r>
      <w:r>
        <w:rPr>
          <w:spacing w:val="42"/>
        </w:rPr>
        <w:t xml:space="preserve"> </w:t>
      </w:r>
      <w:r>
        <w:rPr>
          <w:spacing w:val="-7"/>
        </w:rPr>
        <w:t>у</w:t>
      </w:r>
      <w:r>
        <w:rPr>
          <w:spacing w:val="6"/>
        </w:rPr>
        <w:t>г</w:t>
      </w:r>
      <w:r>
        <w:rPr>
          <w:spacing w:val="2"/>
        </w:rPr>
        <w:t>о</w:t>
      </w:r>
      <w:r>
        <w:rPr>
          <w:spacing w:val="-2"/>
        </w:rPr>
        <w:t>в</w:t>
      </w:r>
      <w:r>
        <w:rPr>
          <w:spacing w:val="-3"/>
        </w:rPr>
        <w:t>о</w:t>
      </w:r>
      <w:r>
        <w:rPr>
          <w:spacing w:val="2"/>
        </w:rPr>
        <w:t>р</w:t>
      </w:r>
      <w:r>
        <w:rPr>
          <w:spacing w:val="-1"/>
        </w:rPr>
        <w:t>е</w:t>
      </w:r>
      <w:r>
        <w:rPr>
          <w:spacing w:val="4"/>
        </w:rPr>
        <w:t>н</w:t>
      </w:r>
      <w:r>
        <w:t xml:space="preserve">е </w:t>
      </w:r>
      <w:r>
        <w:rPr>
          <w:spacing w:val="41"/>
        </w:rPr>
        <w:t xml:space="preserve"> </w:t>
      </w:r>
      <w:r>
        <w:t>ц</w:t>
      </w:r>
      <w:r>
        <w:rPr>
          <w:spacing w:val="-1"/>
        </w:rPr>
        <w:t>е</w:t>
      </w:r>
      <w:r>
        <w:rPr>
          <w:spacing w:val="4"/>
        </w:rPr>
        <w:t>н</w:t>
      </w:r>
      <w:r>
        <w:t xml:space="preserve">е </w:t>
      </w:r>
      <w:r>
        <w:rPr>
          <w:spacing w:val="27"/>
        </w:rPr>
        <w:t xml:space="preserve"> </w:t>
      </w:r>
      <w:r>
        <w:t xml:space="preserve">из </w:t>
      </w:r>
      <w:r>
        <w:rPr>
          <w:spacing w:val="31"/>
        </w:rPr>
        <w:t xml:space="preserve"> </w:t>
      </w:r>
      <w:r>
        <w:rPr>
          <w:spacing w:val="-5"/>
        </w:rPr>
        <w:t>с</w:t>
      </w:r>
      <w:r>
        <w:rPr>
          <w:spacing w:val="1"/>
        </w:rPr>
        <w:t>т</w:t>
      </w:r>
      <w:r>
        <w:rPr>
          <w:spacing w:val="-1"/>
        </w:rPr>
        <w:t>а</w:t>
      </w:r>
      <w:r>
        <w:rPr>
          <w:spacing w:val="-2"/>
        </w:rPr>
        <w:t>в</w:t>
      </w:r>
      <w:r>
        <w:t xml:space="preserve">а </w:t>
      </w:r>
      <w:r>
        <w:rPr>
          <w:spacing w:val="32"/>
        </w:rPr>
        <w:t xml:space="preserve"> </w:t>
      </w:r>
      <w:r>
        <w:rPr>
          <w:spacing w:val="2"/>
        </w:rPr>
        <w:t>1</w:t>
      </w:r>
      <w:r>
        <w:t xml:space="preserve">. </w:t>
      </w:r>
      <w:r>
        <w:rPr>
          <w:spacing w:val="25"/>
        </w:rPr>
        <w:t xml:space="preserve"> </w:t>
      </w:r>
      <w:r>
        <w:rPr>
          <w:spacing w:val="-3"/>
        </w:rPr>
        <w:t>о</w:t>
      </w:r>
      <w:r>
        <w:rPr>
          <w:spacing w:val="3"/>
        </w:rPr>
        <w:t>в</w:t>
      </w:r>
      <w:r>
        <w:rPr>
          <w:spacing w:val="-7"/>
        </w:rPr>
        <w:t>о</w:t>
      </w:r>
      <w:r>
        <w:t xml:space="preserve">г </w:t>
      </w:r>
      <w:r>
        <w:rPr>
          <w:spacing w:val="37"/>
        </w:rPr>
        <w:t xml:space="preserve"> </w:t>
      </w:r>
      <w:r>
        <w:rPr>
          <w:spacing w:val="1"/>
        </w:rPr>
        <w:t>ч</w:t>
      </w:r>
      <w:r>
        <w:rPr>
          <w:spacing w:val="-2"/>
        </w:rPr>
        <w:t>л</w:t>
      </w:r>
      <w:r>
        <w:rPr>
          <w:spacing w:val="-1"/>
        </w:rPr>
        <w:t>а</w:t>
      </w:r>
      <w:r>
        <w:t xml:space="preserve">на </w:t>
      </w:r>
      <w:r>
        <w:rPr>
          <w:spacing w:val="39"/>
        </w:rPr>
        <w:t xml:space="preserve"> </w:t>
      </w:r>
      <w:r>
        <w:rPr>
          <w:spacing w:val="6"/>
        </w:rPr>
        <w:t xml:space="preserve"> наручиоца</w:t>
      </w:r>
      <w:r>
        <w:t xml:space="preserve"> </w:t>
      </w:r>
      <w:r>
        <w:rPr>
          <w:spacing w:val="36"/>
        </w:rPr>
        <w:t xml:space="preserve"> </w:t>
      </w:r>
      <w:r>
        <w:rPr>
          <w:spacing w:val="2"/>
        </w:rPr>
        <w:t>ћ</w:t>
      </w:r>
      <w:r>
        <w:t xml:space="preserve">е </w:t>
      </w:r>
      <w:r>
        <w:rPr>
          <w:spacing w:val="21"/>
        </w:rPr>
        <w:t xml:space="preserve"> </w:t>
      </w:r>
      <w:r>
        <w:t>и</w:t>
      </w:r>
      <w:r>
        <w:rPr>
          <w:spacing w:val="5"/>
        </w:rPr>
        <w:t>з</w:t>
      </w:r>
      <w:r>
        <w:rPr>
          <w:spacing w:val="-6"/>
        </w:rPr>
        <w:t>в</w:t>
      </w:r>
      <w:r>
        <w:rPr>
          <w:spacing w:val="2"/>
        </w:rPr>
        <w:t>р</w:t>
      </w:r>
      <w:r>
        <w:rPr>
          <w:spacing w:val="4"/>
        </w:rPr>
        <w:t>ш</w:t>
      </w:r>
      <w:r>
        <w:rPr>
          <w:spacing w:val="-5"/>
        </w:rPr>
        <w:t>и</w:t>
      </w:r>
      <w:r>
        <w:rPr>
          <w:spacing w:val="1"/>
        </w:rPr>
        <w:t>т</w:t>
      </w:r>
      <w:r>
        <w:t xml:space="preserve">и </w:t>
      </w:r>
      <w:r>
        <w:rPr>
          <w:spacing w:val="45"/>
        </w:rPr>
        <w:t xml:space="preserve"> </w:t>
      </w:r>
      <w:r>
        <w:rPr>
          <w:spacing w:val="-1"/>
        </w:rPr>
        <w:t>добављачу</w:t>
      </w:r>
      <w:r>
        <w:t xml:space="preserve"> </w:t>
      </w:r>
      <w:r>
        <w:rPr>
          <w:spacing w:val="37"/>
        </w:rPr>
        <w:t xml:space="preserve"> </w:t>
      </w:r>
      <w:r>
        <w:rPr>
          <w:spacing w:val="4"/>
        </w:rPr>
        <w:t>н</w:t>
      </w:r>
      <w:r>
        <w:t xml:space="preserve">а </w:t>
      </w:r>
      <w:r>
        <w:rPr>
          <w:spacing w:val="25"/>
        </w:rPr>
        <w:t xml:space="preserve"> </w:t>
      </w:r>
      <w:r>
        <w:rPr>
          <w:spacing w:val="-3"/>
          <w:w w:val="103"/>
        </w:rPr>
        <w:t>р</w:t>
      </w:r>
      <w:r>
        <w:rPr>
          <w:spacing w:val="-1"/>
          <w:w w:val="103"/>
        </w:rPr>
        <w:t>а</w:t>
      </w:r>
      <w:r>
        <w:rPr>
          <w:spacing w:val="11"/>
          <w:w w:val="103"/>
        </w:rPr>
        <w:t>ч</w:t>
      </w:r>
      <w:r>
        <w:rPr>
          <w:spacing w:val="-12"/>
          <w:w w:val="103"/>
        </w:rPr>
        <w:t>у</w:t>
      </w:r>
      <w:r>
        <w:rPr>
          <w:w w:val="103"/>
        </w:rPr>
        <w:t>н</w:t>
      </w:r>
      <w:r>
        <w:t xml:space="preserve"> добављача</w:t>
      </w:r>
      <w:r>
        <w:rPr>
          <w:spacing w:val="27"/>
        </w:rPr>
        <w:t xml:space="preserve"> </w:t>
      </w:r>
      <w:r>
        <w:rPr>
          <w:spacing w:val="5"/>
        </w:rPr>
        <w:t>д</w:t>
      </w:r>
      <w:r>
        <w:t>о</w:t>
      </w:r>
      <w:r>
        <w:rPr>
          <w:spacing w:val="6"/>
        </w:rPr>
        <w:t xml:space="preserve"> </w:t>
      </w:r>
      <w:r>
        <w:rPr>
          <w:spacing w:val="-3"/>
        </w:rPr>
        <w:t>2</w:t>
      </w:r>
      <w:r>
        <w:rPr>
          <w:spacing w:val="2"/>
        </w:rPr>
        <w:t>5</w:t>
      </w:r>
      <w:r>
        <w:t>.</w:t>
      </w:r>
      <w:r>
        <w:rPr>
          <w:spacing w:val="15"/>
        </w:rPr>
        <w:t xml:space="preserve"> </w:t>
      </w:r>
      <w:r>
        <w:t>у</w:t>
      </w:r>
      <w:r>
        <w:rPr>
          <w:spacing w:val="4"/>
        </w:rPr>
        <w:t xml:space="preserve"> </w:t>
      </w:r>
      <w:r>
        <w:rPr>
          <w:spacing w:val="-1"/>
        </w:rPr>
        <w:t>мес</w:t>
      </w:r>
      <w:r>
        <w:rPr>
          <w:spacing w:val="-5"/>
        </w:rPr>
        <w:t>е</w:t>
      </w:r>
      <w:r>
        <w:rPr>
          <w:spacing w:val="4"/>
        </w:rPr>
        <w:t>ц</w:t>
      </w:r>
      <w:r>
        <w:t>у</w:t>
      </w:r>
      <w:r>
        <w:rPr>
          <w:spacing w:val="13"/>
        </w:rPr>
        <w:t xml:space="preserve"> </w:t>
      </w:r>
      <w:r>
        <w:t>за</w:t>
      </w:r>
      <w:r>
        <w:rPr>
          <w:spacing w:val="7"/>
        </w:rPr>
        <w:t xml:space="preserve"> </w:t>
      </w:r>
      <w:r>
        <w:t>п</w:t>
      </w:r>
      <w:r>
        <w:rPr>
          <w:spacing w:val="2"/>
        </w:rPr>
        <w:t>р</w:t>
      </w:r>
      <w:r>
        <w:rPr>
          <w:spacing w:val="-5"/>
        </w:rPr>
        <w:t>е</w:t>
      </w:r>
      <w:r>
        <w:rPr>
          <w:spacing w:val="5"/>
        </w:rPr>
        <w:t>т</w:t>
      </w:r>
      <w:r>
        <w:rPr>
          <w:spacing w:val="2"/>
        </w:rPr>
        <w:t>х</w:t>
      </w:r>
      <w:r>
        <w:rPr>
          <w:spacing w:val="-3"/>
        </w:rPr>
        <w:t>о</w:t>
      </w:r>
      <w:r>
        <w:t>дни</w:t>
      </w:r>
      <w:r>
        <w:rPr>
          <w:spacing w:val="29"/>
        </w:rPr>
        <w:t xml:space="preserve"> </w:t>
      </w:r>
      <w:r>
        <w:rPr>
          <w:spacing w:val="-1"/>
        </w:rPr>
        <w:t>месе</w:t>
      </w:r>
      <w:r>
        <w:rPr>
          <w:spacing w:val="-5"/>
        </w:rPr>
        <w:t>ц</w:t>
      </w:r>
      <w:r>
        <w:t>,</w:t>
      </w:r>
      <w:r>
        <w:rPr>
          <w:spacing w:val="24"/>
        </w:rPr>
        <w:t xml:space="preserve"> </w:t>
      </w:r>
      <w:r>
        <w:t>а</w:t>
      </w:r>
      <w:r>
        <w:rPr>
          <w:spacing w:val="5"/>
        </w:rPr>
        <w:t xml:space="preserve"> </w:t>
      </w:r>
      <w:r>
        <w:t>п</w:t>
      </w:r>
      <w:r>
        <w:rPr>
          <w:spacing w:val="2"/>
        </w:rPr>
        <w:t>р</w:t>
      </w:r>
      <w:r>
        <w:rPr>
          <w:spacing w:val="-5"/>
        </w:rPr>
        <w:t>е</w:t>
      </w:r>
      <w:r>
        <w:rPr>
          <w:spacing w:val="3"/>
        </w:rPr>
        <w:t>м</w:t>
      </w:r>
      <w:r>
        <w:t>а</w:t>
      </w:r>
      <w:r>
        <w:rPr>
          <w:spacing w:val="17"/>
        </w:rPr>
        <w:t xml:space="preserve"> </w:t>
      </w:r>
      <w:r>
        <w:t>п</w:t>
      </w:r>
      <w:r>
        <w:rPr>
          <w:spacing w:val="-3"/>
        </w:rPr>
        <w:t>р</w:t>
      </w:r>
      <w:r>
        <w:rPr>
          <w:spacing w:val="4"/>
        </w:rPr>
        <w:t>и</w:t>
      </w:r>
      <w:r>
        <w:rPr>
          <w:spacing w:val="2"/>
        </w:rPr>
        <w:t>л</w:t>
      </w:r>
      <w:r>
        <w:rPr>
          <w:spacing w:val="-7"/>
        </w:rPr>
        <w:t>о</w:t>
      </w:r>
      <w:r>
        <w:rPr>
          <w:spacing w:val="6"/>
        </w:rPr>
        <w:t>ж</w:t>
      </w:r>
      <w:r>
        <w:rPr>
          <w:spacing w:val="-5"/>
        </w:rPr>
        <w:t>е</w:t>
      </w:r>
      <w:r>
        <w:rPr>
          <w:spacing w:val="4"/>
        </w:rPr>
        <w:t>н</w:t>
      </w:r>
      <w:r>
        <w:rPr>
          <w:spacing w:val="-7"/>
        </w:rPr>
        <w:t>о</w:t>
      </w:r>
      <w:r>
        <w:t>ј</w:t>
      </w:r>
      <w:r>
        <w:rPr>
          <w:spacing w:val="37"/>
        </w:rPr>
        <w:t xml:space="preserve"> </w:t>
      </w:r>
      <w:r>
        <w:rPr>
          <w:w w:val="103"/>
        </w:rPr>
        <w:t>ф</w:t>
      </w:r>
      <w:r>
        <w:rPr>
          <w:spacing w:val="-1"/>
          <w:w w:val="103"/>
        </w:rPr>
        <w:t>а</w:t>
      </w:r>
      <w:r>
        <w:rPr>
          <w:spacing w:val="-5"/>
          <w:w w:val="103"/>
        </w:rPr>
        <w:t>к</w:t>
      </w:r>
      <w:r>
        <w:rPr>
          <w:spacing w:val="10"/>
          <w:w w:val="103"/>
        </w:rPr>
        <w:t>т</w:t>
      </w:r>
      <w:r>
        <w:rPr>
          <w:spacing w:val="-7"/>
          <w:w w:val="103"/>
        </w:rPr>
        <w:t>у</w:t>
      </w:r>
      <w:r>
        <w:rPr>
          <w:spacing w:val="2"/>
          <w:w w:val="103"/>
        </w:rPr>
        <w:t>ри.</w:t>
      </w:r>
    </w:p>
    <w:p w:rsidR="00376389" w:rsidRDefault="00376389" w:rsidP="00376389">
      <w:pPr>
        <w:spacing w:before="79" w:line="247" w:lineRule="auto"/>
        <w:ind w:right="745"/>
        <w:jc w:val="both"/>
      </w:pPr>
      <w:r>
        <w:rPr>
          <w:b/>
          <w:spacing w:val="-3"/>
        </w:rPr>
        <w:lastRenderedPageBreak/>
        <w:t>Н</w:t>
      </w:r>
      <w:r>
        <w:rPr>
          <w:b/>
          <w:spacing w:val="2"/>
        </w:rPr>
        <w:t>а</w:t>
      </w:r>
      <w:r>
        <w:rPr>
          <w:b/>
          <w:spacing w:val="1"/>
        </w:rPr>
        <w:t>к</w:t>
      </w:r>
      <w:r>
        <w:rPr>
          <w:b/>
          <w:spacing w:val="-3"/>
        </w:rPr>
        <w:t>о</w:t>
      </w:r>
      <w:r>
        <w:rPr>
          <w:b/>
        </w:rPr>
        <w:t>н</w:t>
      </w:r>
      <w:r>
        <w:rPr>
          <w:b/>
          <w:spacing w:val="14"/>
        </w:rPr>
        <w:t xml:space="preserve"> </w:t>
      </w:r>
      <w:r>
        <w:rPr>
          <w:b/>
          <w:spacing w:val="-2"/>
        </w:rPr>
        <w:t>з</w:t>
      </w:r>
      <w:r>
        <w:rPr>
          <w:b/>
          <w:spacing w:val="2"/>
        </w:rPr>
        <w:t>а</w:t>
      </w:r>
      <w:r>
        <w:rPr>
          <w:b/>
          <w:spacing w:val="1"/>
        </w:rPr>
        <w:t>кљ</w:t>
      </w:r>
      <w:r>
        <w:rPr>
          <w:b/>
          <w:spacing w:val="2"/>
        </w:rPr>
        <w:t>у</w:t>
      </w:r>
      <w:r>
        <w:rPr>
          <w:b/>
          <w:spacing w:val="-1"/>
        </w:rPr>
        <w:t>че</w:t>
      </w:r>
      <w:r>
        <w:rPr>
          <w:b/>
          <w:spacing w:val="-2"/>
        </w:rPr>
        <w:t>њ</w:t>
      </w:r>
      <w:r>
        <w:rPr>
          <w:b/>
        </w:rPr>
        <w:t>а</w:t>
      </w:r>
      <w:r>
        <w:rPr>
          <w:b/>
          <w:spacing w:val="27"/>
        </w:rPr>
        <w:t xml:space="preserve"> </w:t>
      </w:r>
      <w:r>
        <w:rPr>
          <w:b/>
          <w:spacing w:val="-3"/>
        </w:rPr>
        <w:t>у</w:t>
      </w:r>
      <w:r>
        <w:rPr>
          <w:b/>
          <w:spacing w:val="2"/>
        </w:rPr>
        <w:t>г</w:t>
      </w:r>
      <w:r>
        <w:rPr>
          <w:b/>
          <w:spacing w:val="-3"/>
        </w:rPr>
        <w:t>о</w:t>
      </w:r>
      <w:r>
        <w:rPr>
          <w:b/>
          <w:spacing w:val="-1"/>
        </w:rPr>
        <w:t>в</w:t>
      </w:r>
      <w:r>
        <w:rPr>
          <w:b/>
          <w:spacing w:val="-3"/>
        </w:rPr>
        <w:t>о</w:t>
      </w:r>
      <w:r>
        <w:rPr>
          <w:b/>
        </w:rPr>
        <w:t>ра</w:t>
      </w:r>
      <w:r>
        <w:rPr>
          <w:b/>
          <w:spacing w:val="19"/>
        </w:rPr>
        <w:t xml:space="preserve"> </w:t>
      </w:r>
      <w:r>
        <w:rPr>
          <w:b/>
          <w:spacing w:val="5"/>
        </w:rPr>
        <w:t>н</w:t>
      </w:r>
      <w:r>
        <w:rPr>
          <w:b/>
          <w:spacing w:val="-7"/>
        </w:rPr>
        <w:t>а</w:t>
      </w:r>
      <w:r>
        <w:rPr>
          <w:b/>
          <w:spacing w:val="5"/>
        </w:rPr>
        <w:t>р</w:t>
      </w:r>
      <w:r>
        <w:rPr>
          <w:b/>
          <w:spacing w:val="-3"/>
        </w:rPr>
        <w:t>у</w:t>
      </w:r>
      <w:r>
        <w:rPr>
          <w:b/>
          <w:spacing w:val="3"/>
        </w:rPr>
        <w:t>ч</w:t>
      </w:r>
      <w:r>
        <w:rPr>
          <w:b/>
          <w:spacing w:val="-4"/>
        </w:rPr>
        <w:t>и</w:t>
      </w:r>
      <w:r>
        <w:rPr>
          <w:b/>
          <w:spacing w:val="4"/>
        </w:rPr>
        <w:t>л</w:t>
      </w:r>
      <w:r>
        <w:rPr>
          <w:b/>
          <w:spacing w:val="-3"/>
        </w:rPr>
        <w:t>а</w:t>
      </w:r>
      <w:r>
        <w:rPr>
          <w:b/>
        </w:rPr>
        <w:t>ц</w:t>
      </w:r>
      <w:r>
        <w:rPr>
          <w:b/>
          <w:spacing w:val="26"/>
        </w:rPr>
        <w:t xml:space="preserve"> </w:t>
      </w:r>
      <w:r>
        <w:rPr>
          <w:b/>
          <w:spacing w:val="-2"/>
        </w:rPr>
        <w:t>м</w:t>
      </w:r>
      <w:r>
        <w:rPr>
          <w:b/>
          <w:spacing w:val="2"/>
        </w:rPr>
        <w:t>о</w:t>
      </w:r>
      <w:r>
        <w:rPr>
          <w:b/>
          <w:spacing w:val="-6"/>
        </w:rPr>
        <w:t>ж</w:t>
      </w:r>
      <w:r>
        <w:rPr>
          <w:b/>
        </w:rPr>
        <w:t>е</w:t>
      </w:r>
      <w:r>
        <w:rPr>
          <w:b/>
          <w:spacing w:val="9"/>
        </w:rPr>
        <w:t xml:space="preserve"> </w:t>
      </w:r>
      <w:r>
        <w:rPr>
          <w:b/>
          <w:spacing w:val="-4"/>
        </w:rPr>
        <w:t>д</w:t>
      </w:r>
      <w:r>
        <w:rPr>
          <w:b/>
        </w:rPr>
        <w:t>а</w:t>
      </w:r>
      <w:r>
        <w:rPr>
          <w:b/>
          <w:spacing w:val="3"/>
        </w:rPr>
        <w:t xml:space="preserve"> </w:t>
      </w:r>
      <w:r>
        <w:rPr>
          <w:b/>
          <w:spacing w:val="1"/>
        </w:rPr>
        <w:t>д</w:t>
      </w:r>
      <w:r>
        <w:rPr>
          <w:b/>
          <w:spacing w:val="-7"/>
        </w:rPr>
        <w:t>о</w:t>
      </w:r>
      <w:r>
        <w:rPr>
          <w:b/>
          <w:spacing w:val="3"/>
        </w:rPr>
        <w:t>зв</w:t>
      </w:r>
      <w:r>
        <w:rPr>
          <w:b/>
          <w:spacing w:val="-7"/>
        </w:rPr>
        <w:t>о</w:t>
      </w:r>
      <w:r>
        <w:rPr>
          <w:b/>
          <w:spacing w:val="4"/>
        </w:rPr>
        <w:t>л</w:t>
      </w:r>
      <w:r>
        <w:rPr>
          <w:b/>
        </w:rPr>
        <w:t>и</w:t>
      </w:r>
      <w:r>
        <w:rPr>
          <w:b/>
          <w:spacing w:val="18"/>
        </w:rPr>
        <w:t xml:space="preserve"> </w:t>
      </w:r>
      <w:r>
        <w:rPr>
          <w:b/>
          <w:spacing w:val="5"/>
        </w:rPr>
        <w:t>п</w:t>
      </w:r>
      <w:r>
        <w:rPr>
          <w:b/>
        </w:rPr>
        <w:t>р</w:t>
      </w:r>
      <w:r>
        <w:rPr>
          <w:b/>
          <w:spacing w:val="-3"/>
        </w:rPr>
        <w:t>о</w:t>
      </w:r>
      <w:r>
        <w:rPr>
          <w:b/>
          <w:spacing w:val="-2"/>
        </w:rPr>
        <w:t>м</w:t>
      </w:r>
      <w:r>
        <w:rPr>
          <w:b/>
          <w:spacing w:val="-1"/>
        </w:rPr>
        <w:t>е</w:t>
      </w:r>
      <w:r>
        <w:rPr>
          <w:b/>
          <w:spacing w:val="1"/>
        </w:rPr>
        <w:t>н</w:t>
      </w:r>
      <w:r>
        <w:rPr>
          <w:b/>
        </w:rPr>
        <w:t>у</w:t>
      </w:r>
      <w:r>
        <w:rPr>
          <w:b/>
          <w:spacing w:val="15"/>
        </w:rPr>
        <w:t xml:space="preserve"> </w:t>
      </w:r>
      <w:r>
        <w:rPr>
          <w:b/>
          <w:spacing w:val="1"/>
        </w:rPr>
        <w:t>ц</w:t>
      </w:r>
      <w:r>
        <w:rPr>
          <w:b/>
          <w:spacing w:val="-1"/>
        </w:rPr>
        <w:t>е</w:t>
      </w:r>
      <w:r>
        <w:rPr>
          <w:b/>
          <w:spacing w:val="5"/>
        </w:rPr>
        <w:t>н</w:t>
      </w:r>
      <w:r>
        <w:rPr>
          <w:b/>
        </w:rPr>
        <w:t>е</w:t>
      </w:r>
      <w:r>
        <w:rPr>
          <w:b/>
          <w:spacing w:val="7"/>
        </w:rPr>
        <w:t xml:space="preserve"> </w:t>
      </w:r>
      <w:r>
        <w:rPr>
          <w:b/>
          <w:spacing w:val="-5"/>
        </w:rPr>
        <w:t>с</w:t>
      </w:r>
      <w:r>
        <w:rPr>
          <w:b/>
          <w:spacing w:val="2"/>
        </w:rPr>
        <w:t>а</w:t>
      </w:r>
      <w:r>
        <w:rPr>
          <w:b/>
          <w:spacing w:val="-2"/>
        </w:rPr>
        <w:t>м</w:t>
      </w:r>
      <w:r>
        <w:rPr>
          <w:b/>
        </w:rPr>
        <w:t>о</w:t>
      </w:r>
      <w:r>
        <w:rPr>
          <w:b/>
          <w:spacing w:val="6"/>
        </w:rPr>
        <w:t xml:space="preserve"> </w:t>
      </w:r>
      <w:r>
        <w:rPr>
          <w:b/>
          <w:spacing w:val="1"/>
        </w:rPr>
        <w:t>и</w:t>
      </w:r>
      <w:r>
        <w:rPr>
          <w:b/>
        </w:rPr>
        <w:t xml:space="preserve">з </w:t>
      </w:r>
      <w:r>
        <w:rPr>
          <w:b/>
          <w:spacing w:val="-3"/>
          <w:w w:val="103"/>
        </w:rPr>
        <w:t>об</w:t>
      </w:r>
      <w:r>
        <w:rPr>
          <w:b/>
          <w:spacing w:val="3"/>
          <w:w w:val="103"/>
        </w:rPr>
        <w:t>ј</w:t>
      </w:r>
      <w:r>
        <w:rPr>
          <w:b/>
          <w:spacing w:val="-1"/>
          <w:w w:val="103"/>
        </w:rPr>
        <w:t>е</w:t>
      </w:r>
      <w:r>
        <w:rPr>
          <w:b/>
          <w:spacing w:val="1"/>
          <w:w w:val="103"/>
        </w:rPr>
        <w:t>к</w:t>
      </w:r>
      <w:r>
        <w:rPr>
          <w:b/>
          <w:spacing w:val="4"/>
          <w:w w:val="103"/>
        </w:rPr>
        <w:t>т</w:t>
      </w:r>
      <w:r>
        <w:rPr>
          <w:b/>
          <w:spacing w:val="1"/>
          <w:w w:val="103"/>
        </w:rPr>
        <w:t>и</w:t>
      </w:r>
      <w:r>
        <w:rPr>
          <w:b/>
          <w:spacing w:val="-1"/>
          <w:w w:val="103"/>
        </w:rPr>
        <w:t>в</w:t>
      </w:r>
      <w:r>
        <w:rPr>
          <w:b/>
          <w:spacing w:val="1"/>
          <w:w w:val="103"/>
        </w:rPr>
        <w:t>ни</w:t>
      </w:r>
      <w:r>
        <w:rPr>
          <w:b/>
          <w:w w:val="103"/>
        </w:rPr>
        <w:t xml:space="preserve">х </w:t>
      </w:r>
      <w:r>
        <w:rPr>
          <w:b/>
          <w:spacing w:val="5"/>
        </w:rPr>
        <w:t>р</w:t>
      </w:r>
      <w:r>
        <w:rPr>
          <w:b/>
          <w:spacing w:val="-3"/>
        </w:rPr>
        <w:t>а</w:t>
      </w:r>
      <w:r>
        <w:rPr>
          <w:b/>
          <w:spacing w:val="-2"/>
        </w:rPr>
        <w:t>з</w:t>
      </w:r>
      <w:r>
        <w:rPr>
          <w:b/>
          <w:spacing w:val="4"/>
        </w:rPr>
        <w:t>л</w:t>
      </w:r>
      <w:r>
        <w:rPr>
          <w:b/>
          <w:spacing w:val="-7"/>
        </w:rPr>
        <w:t>о</w:t>
      </w:r>
      <w:r>
        <w:rPr>
          <w:b/>
          <w:spacing w:val="2"/>
        </w:rPr>
        <w:t>г</w:t>
      </w:r>
      <w:r>
        <w:rPr>
          <w:b/>
        </w:rPr>
        <w:t>а</w:t>
      </w:r>
      <w:r>
        <w:rPr>
          <w:b/>
          <w:spacing w:val="45"/>
        </w:rPr>
        <w:t xml:space="preserve"> </w:t>
      </w:r>
      <w:r>
        <w:rPr>
          <w:b/>
        </w:rPr>
        <w:t>у</w:t>
      </w:r>
      <w:r>
        <w:rPr>
          <w:b/>
          <w:spacing w:val="27"/>
        </w:rPr>
        <w:t xml:space="preserve"> </w:t>
      </w:r>
      <w:r>
        <w:rPr>
          <w:b/>
          <w:spacing w:val="-5"/>
        </w:rPr>
        <w:t>с</w:t>
      </w:r>
      <w:r>
        <w:rPr>
          <w:b/>
          <w:spacing w:val="5"/>
        </w:rPr>
        <w:t>к</w:t>
      </w:r>
      <w:r>
        <w:rPr>
          <w:b/>
          <w:spacing w:val="-1"/>
        </w:rPr>
        <w:t>л</w:t>
      </w:r>
      <w:r>
        <w:rPr>
          <w:b/>
          <w:spacing w:val="2"/>
        </w:rPr>
        <w:t>а</w:t>
      </w:r>
      <w:r>
        <w:rPr>
          <w:b/>
          <w:spacing w:val="-4"/>
        </w:rPr>
        <w:t>д</w:t>
      </w:r>
      <w:r>
        <w:rPr>
          <w:b/>
        </w:rPr>
        <w:t>у</w:t>
      </w:r>
      <w:r>
        <w:rPr>
          <w:b/>
          <w:spacing w:val="42"/>
        </w:rPr>
        <w:t xml:space="preserve"> </w:t>
      </w:r>
      <w:r>
        <w:rPr>
          <w:b/>
          <w:spacing w:val="-1"/>
        </w:rPr>
        <w:t>с</w:t>
      </w:r>
      <w:r>
        <w:rPr>
          <w:b/>
        </w:rPr>
        <w:t>а</w:t>
      </w:r>
      <w:r>
        <w:rPr>
          <w:b/>
          <w:spacing w:val="25"/>
        </w:rPr>
        <w:t xml:space="preserve"> </w:t>
      </w:r>
      <w:r>
        <w:rPr>
          <w:b/>
          <w:spacing w:val="3"/>
        </w:rPr>
        <w:t>ч</w:t>
      </w:r>
      <w:r>
        <w:rPr>
          <w:b/>
          <w:spacing w:val="-1"/>
        </w:rPr>
        <w:t>л</w:t>
      </w:r>
      <w:r>
        <w:rPr>
          <w:b/>
        </w:rPr>
        <w:t>.</w:t>
      </w:r>
      <w:r>
        <w:rPr>
          <w:b/>
          <w:spacing w:val="36"/>
        </w:rPr>
        <w:t xml:space="preserve"> </w:t>
      </w:r>
      <w:r>
        <w:rPr>
          <w:b/>
          <w:spacing w:val="-3"/>
        </w:rPr>
        <w:t>1</w:t>
      </w:r>
      <w:r>
        <w:rPr>
          <w:b/>
          <w:spacing w:val="2"/>
        </w:rPr>
        <w:t>1</w:t>
      </w:r>
      <w:r>
        <w:rPr>
          <w:b/>
        </w:rPr>
        <w:t>5</w:t>
      </w:r>
      <w:r>
        <w:rPr>
          <w:b/>
          <w:spacing w:val="33"/>
        </w:rPr>
        <w:t xml:space="preserve"> </w:t>
      </w:r>
      <w:r>
        <w:rPr>
          <w:b/>
          <w:spacing w:val="-4"/>
        </w:rPr>
        <w:t>З</w:t>
      </w:r>
      <w:r>
        <w:rPr>
          <w:b/>
          <w:spacing w:val="2"/>
        </w:rPr>
        <w:t>Ј</w:t>
      </w:r>
      <w:r>
        <w:rPr>
          <w:b/>
          <w:spacing w:val="-3"/>
        </w:rPr>
        <w:t>Н</w:t>
      </w:r>
      <w:r>
        <w:rPr>
          <w:b/>
        </w:rPr>
        <w:t>.</w:t>
      </w:r>
      <w:r>
        <w:rPr>
          <w:b/>
          <w:spacing w:val="35"/>
        </w:rPr>
        <w:t xml:space="preserve"> </w:t>
      </w:r>
    </w:p>
    <w:p w:rsidR="00376389" w:rsidRDefault="00376389" w:rsidP="00376389">
      <w:pPr>
        <w:spacing w:before="3" w:line="240" w:lineRule="exact"/>
        <w:jc w:val="both"/>
      </w:pPr>
    </w:p>
    <w:p w:rsidR="00376389" w:rsidRDefault="00376389" w:rsidP="00376389">
      <w:pPr>
        <w:spacing w:line="245" w:lineRule="auto"/>
        <w:ind w:left="128" w:right="81" w:firstLine="403"/>
        <w:jc w:val="both"/>
      </w:pPr>
      <w:r>
        <w:rPr>
          <w:b/>
          <w:spacing w:val="-3"/>
        </w:rPr>
        <w:t>П</w:t>
      </w:r>
      <w:r>
        <w:rPr>
          <w:b/>
        </w:rPr>
        <w:t>р</w:t>
      </w:r>
      <w:r>
        <w:rPr>
          <w:b/>
          <w:spacing w:val="-3"/>
        </w:rPr>
        <w:t>о</w:t>
      </w:r>
      <w:r>
        <w:rPr>
          <w:b/>
          <w:spacing w:val="3"/>
        </w:rPr>
        <w:t>м</w:t>
      </w:r>
      <w:r>
        <w:rPr>
          <w:b/>
          <w:spacing w:val="-1"/>
        </w:rPr>
        <w:t>е</w:t>
      </w:r>
      <w:r>
        <w:rPr>
          <w:b/>
          <w:spacing w:val="1"/>
        </w:rPr>
        <w:t>н</w:t>
      </w:r>
      <w:r>
        <w:rPr>
          <w:b/>
        </w:rPr>
        <w:t>а</w:t>
      </w:r>
      <w:r>
        <w:rPr>
          <w:b/>
          <w:spacing w:val="28"/>
        </w:rPr>
        <w:t xml:space="preserve"> </w:t>
      </w:r>
      <w:r>
        <w:rPr>
          <w:b/>
          <w:spacing w:val="2"/>
        </w:rPr>
        <w:t>уг</w:t>
      </w:r>
      <w:r>
        <w:rPr>
          <w:b/>
          <w:spacing w:val="-7"/>
        </w:rPr>
        <w:t>о</w:t>
      </w:r>
      <w:r>
        <w:rPr>
          <w:b/>
          <w:spacing w:val="3"/>
        </w:rPr>
        <w:t>в</w:t>
      </w:r>
      <w:r>
        <w:rPr>
          <w:b/>
          <w:spacing w:val="-7"/>
        </w:rPr>
        <w:t>о</w:t>
      </w:r>
      <w:r>
        <w:rPr>
          <w:b/>
          <w:spacing w:val="5"/>
        </w:rPr>
        <w:t>р</w:t>
      </w:r>
      <w:r>
        <w:rPr>
          <w:b/>
          <w:spacing w:val="-1"/>
        </w:rPr>
        <w:t>е</w:t>
      </w:r>
      <w:r>
        <w:rPr>
          <w:b/>
          <w:spacing w:val="1"/>
        </w:rPr>
        <w:t>н</w:t>
      </w:r>
      <w:r>
        <w:rPr>
          <w:b/>
        </w:rPr>
        <w:t>е</w:t>
      </w:r>
      <w:r>
        <w:rPr>
          <w:b/>
          <w:spacing w:val="29"/>
        </w:rPr>
        <w:t xml:space="preserve"> </w:t>
      </w:r>
      <w:r>
        <w:rPr>
          <w:b/>
          <w:spacing w:val="1"/>
        </w:rPr>
        <w:t>ц</w:t>
      </w:r>
      <w:r>
        <w:rPr>
          <w:b/>
          <w:spacing w:val="-1"/>
        </w:rPr>
        <w:t>е</w:t>
      </w:r>
      <w:r>
        <w:rPr>
          <w:b/>
          <w:spacing w:val="5"/>
        </w:rPr>
        <w:t>н</w:t>
      </w:r>
      <w:r>
        <w:rPr>
          <w:b/>
        </w:rPr>
        <w:t>е</w:t>
      </w:r>
      <w:r>
        <w:rPr>
          <w:b/>
          <w:spacing w:val="14"/>
        </w:rPr>
        <w:t xml:space="preserve"> </w:t>
      </w:r>
      <w:r>
        <w:rPr>
          <w:b/>
          <w:spacing w:val="1"/>
        </w:rPr>
        <w:t>н</w:t>
      </w:r>
      <w:r>
        <w:rPr>
          <w:b/>
        </w:rPr>
        <w:t>а</w:t>
      </w:r>
      <w:r>
        <w:rPr>
          <w:b/>
          <w:spacing w:val="10"/>
        </w:rPr>
        <w:t xml:space="preserve"> </w:t>
      </w:r>
      <w:r>
        <w:rPr>
          <w:b/>
          <w:spacing w:val="-1"/>
        </w:rPr>
        <w:t>в</w:t>
      </w:r>
      <w:r>
        <w:rPr>
          <w:b/>
          <w:spacing w:val="1"/>
        </w:rPr>
        <w:t>и</w:t>
      </w:r>
      <w:r>
        <w:rPr>
          <w:b/>
          <w:spacing w:val="-2"/>
        </w:rPr>
        <w:t>ш</w:t>
      </w:r>
      <w:r>
        <w:rPr>
          <w:b/>
        </w:rPr>
        <w:t>е</w:t>
      </w:r>
      <w:r>
        <w:rPr>
          <w:b/>
          <w:spacing w:val="16"/>
        </w:rPr>
        <w:t xml:space="preserve"> </w:t>
      </w:r>
      <w:r>
        <w:rPr>
          <w:b/>
          <w:spacing w:val="1"/>
        </w:rPr>
        <w:t>и</w:t>
      </w:r>
      <w:r>
        <w:rPr>
          <w:b/>
          <w:spacing w:val="4"/>
        </w:rPr>
        <w:t>л</w:t>
      </w:r>
      <w:r>
        <w:rPr>
          <w:b/>
        </w:rPr>
        <w:t>и</w:t>
      </w:r>
      <w:r>
        <w:rPr>
          <w:b/>
          <w:spacing w:val="9"/>
        </w:rPr>
        <w:t xml:space="preserve"> </w:t>
      </w:r>
      <w:r>
        <w:rPr>
          <w:b/>
          <w:spacing w:val="1"/>
        </w:rPr>
        <w:t>ни</w:t>
      </w:r>
      <w:r>
        <w:rPr>
          <w:b/>
          <w:spacing w:val="-6"/>
        </w:rPr>
        <w:t>ж</w:t>
      </w:r>
      <w:r>
        <w:rPr>
          <w:b/>
          <w:spacing w:val="-1"/>
        </w:rPr>
        <w:t>е</w:t>
      </w:r>
      <w:r>
        <w:rPr>
          <w:b/>
        </w:rPr>
        <w:t xml:space="preserve">, </w:t>
      </w:r>
      <w:r>
        <w:rPr>
          <w:b/>
          <w:spacing w:val="26"/>
        </w:rPr>
        <w:t xml:space="preserve"> </w:t>
      </w:r>
      <w:r>
        <w:rPr>
          <w:b/>
          <w:spacing w:val="-4"/>
        </w:rPr>
        <w:t>д</w:t>
      </w:r>
      <w:r>
        <w:rPr>
          <w:b/>
          <w:spacing w:val="2"/>
        </w:rPr>
        <w:t>о</w:t>
      </w:r>
      <w:r>
        <w:rPr>
          <w:b/>
          <w:spacing w:val="3"/>
        </w:rPr>
        <w:t>з</w:t>
      </w:r>
      <w:r>
        <w:rPr>
          <w:b/>
          <w:spacing w:val="-1"/>
        </w:rPr>
        <w:t>в</w:t>
      </w:r>
      <w:r>
        <w:rPr>
          <w:b/>
          <w:spacing w:val="-3"/>
        </w:rPr>
        <w:t>о</w:t>
      </w:r>
      <w:r>
        <w:rPr>
          <w:b/>
          <w:spacing w:val="1"/>
        </w:rPr>
        <w:t>љ</w:t>
      </w:r>
      <w:r>
        <w:rPr>
          <w:b/>
          <w:spacing w:val="2"/>
        </w:rPr>
        <w:t>а</w:t>
      </w:r>
      <w:r>
        <w:rPr>
          <w:b/>
          <w:spacing w:val="-6"/>
        </w:rPr>
        <w:t>в</w:t>
      </w:r>
      <w:r>
        <w:rPr>
          <w:b/>
        </w:rPr>
        <w:t>а</w:t>
      </w:r>
      <w:r>
        <w:rPr>
          <w:b/>
          <w:spacing w:val="33"/>
        </w:rPr>
        <w:t xml:space="preserve"> </w:t>
      </w:r>
      <w:r>
        <w:rPr>
          <w:b/>
          <w:spacing w:val="4"/>
        </w:rPr>
        <w:t>с</w:t>
      </w:r>
      <w:r>
        <w:rPr>
          <w:b/>
        </w:rPr>
        <w:t>е</w:t>
      </w:r>
      <w:r>
        <w:rPr>
          <w:b/>
          <w:spacing w:val="8"/>
        </w:rPr>
        <w:t xml:space="preserve"> </w:t>
      </w:r>
      <w:r>
        <w:rPr>
          <w:b/>
          <w:spacing w:val="-1"/>
        </w:rPr>
        <w:t>с</w:t>
      </w:r>
      <w:r>
        <w:rPr>
          <w:b/>
          <w:spacing w:val="-3"/>
        </w:rPr>
        <w:t>а</w:t>
      </w:r>
      <w:r>
        <w:rPr>
          <w:b/>
          <w:spacing w:val="3"/>
        </w:rPr>
        <w:t>м</w:t>
      </w:r>
      <w:r>
        <w:rPr>
          <w:b/>
        </w:rPr>
        <w:t>о</w:t>
      </w:r>
      <w:r>
        <w:rPr>
          <w:b/>
          <w:spacing w:val="13"/>
        </w:rPr>
        <w:t xml:space="preserve"> </w:t>
      </w:r>
      <w:r>
        <w:rPr>
          <w:b/>
        </w:rPr>
        <w:t>у</w:t>
      </w:r>
      <w:r>
        <w:rPr>
          <w:b/>
          <w:spacing w:val="7"/>
        </w:rPr>
        <w:t xml:space="preserve"> </w:t>
      </w:r>
      <w:r>
        <w:rPr>
          <w:b/>
          <w:spacing w:val="-1"/>
        </w:rPr>
        <w:t>сле</w:t>
      </w:r>
      <w:r>
        <w:rPr>
          <w:b/>
          <w:spacing w:val="1"/>
        </w:rPr>
        <w:t>д</w:t>
      </w:r>
      <w:r>
        <w:rPr>
          <w:b/>
          <w:spacing w:val="-1"/>
        </w:rPr>
        <w:t>е</w:t>
      </w:r>
      <w:r>
        <w:rPr>
          <w:b/>
        </w:rPr>
        <w:t>ћ</w:t>
      </w:r>
      <w:r>
        <w:rPr>
          <w:b/>
          <w:spacing w:val="1"/>
        </w:rPr>
        <w:t>и</w:t>
      </w:r>
      <w:r>
        <w:rPr>
          <w:b/>
        </w:rPr>
        <w:t>м</w:t>
      </w:r>
      <w:r>
        <w:rPr>
          <w:b/>
          <w:spacing w:val="31"/>
        </w:rPr>
        <w:t xml:space="preserve"> </w:t>
      </w:r>
      <w:r>
        <w:rPr>
          <w:b/>
          <w:spacing w:val="-1"/>
        </w:rPr>
        <w:t>сл</w:t>
      </w:r>
      <w:r>
        <w:rPr>
          <w:b/>
          <w:spacing w:val="2"/>
        </w:rPr>
        <w:t>у</w:t>
      </w:r>
      <w:r>
        <w:rPr>
          <w:b/>
          <w:spacing w:val="-1"/>
        </w:rPr>
        <w:t>ч</w:t>
      </w:r>
      <w:r>
        <w:rPr>
          <w:b/>
          <w:spacing w:val="2"/>
        </w:rPr>
        <w:t>а</w:t>
      </w:r>
      <w:r>
        <w:rPr>
          <w:b/>
          <w:spacing w:val="-2"/>
        </w:rPr>
        <w:t>ј</w:t>
      </w:r>
      <w:r>
        <w:rPr>
          <w:b/>
          <w:spacing w:val="-1"/>
        </w:rPr>
        <w:t>е</w:t>
      </w:r>
      <w:r>
        <w:rPr>
          <w:b/>
          <w:spacing w:val="-6"/>
        </w:rPr>
        <w:t>в</w:t>
      </w:r>
      <w:r>
        <w:rPr>
          <w:b/>
          <w:spacing w:val="5"/>
        </w:rPr>
        <w:t>и</w:t>
      </w:r>
      <w:r>
        <w:rPr>
          <w:b/>
          <w:spacing w:val="-2"/>
        </w:rPr>
        <w:t>м</w:t>
      </w:r>
      <w:r>
        <w:rPr>
          <w:b/>
        </w:rPr>
        <w:t>а</w:t>
      </w:r>
      <w:r>
        <w:rPr>
          <w:b/>
          <w:spacing w:val="39"/>
        </w:rPr>
        <w:t xml:space="preserve"> </w:t>
      </w:r>
      <w:r>
        <w:rPr>
          <w:b/>
        </w:rPr>
        <w:t>и</w:t>
      </w:r>
      <w:r>
        <w:rPr>
          <w:b/>
          <w:spacing w:val="6"/>
        </w:rPr>
        <w:t xml:space="preserve"> </w:t>
      </w:r>
      <w:r>
        <w:rPr>
          <w:b/>
          <w:spacing w:val="5"/>
          <w:w w:val="103"/>
        </w:rPr>
        <w:t>п</w:t>
      </w:r>
      <w:r>
        <w:rPr>
          <w:b/>
          <w:spacing w:val="-7"/>
          <w:w w:val="103"/>
        </w:rPr>
        <w:t>о</w:t>
      </w:r>
      <w:r>
        <w:rPr>
          <w:b/>
          <w:w w:val="103"/>
        </w:rPr>
        <w:t xml:space="preserve">д </w:t>
      </w:r>
      <w:r>
        <w:rPr>
          <w:b/>
          <w:spacing w:val="-1"/>
        </w:rPr>
        <w:t>с</w:t>
      </w:r>
      <w:r>
        <w:rPr>
          <w:b/>
          <w:spacing w:val="4"/>
        </w:rPr>
        <w:t>л</w:t>
      </w:r>
      <w:r>
        <w:rPr>
          <w:b/>
          <w:spacing w:val="-5"/>
        </w:rPr>
        <w:t>е</w:t>
      </w:r>
      <w:r>
        <w:rPr>
          <w:b/>
          <w:spacing w:val="1"/>
        </w:rPr>
        <w:t>д</w:t>
      </w:r>
      <w:r>
        <w:rPr>
          <w:b/>
          <w:spacing w:val="-1"/>
        </w:rPr>
        <w:t>е</w:t>
      </w:r>
      <w:r>
        <w:rPr>
          <w:b/>
        </w:rPr>
        <w:t>ћ</w:t>
      </w:r>
      <w:r>
        <w:rPr>
          <w:b/>
          <w:spacing w:val="5"/>
        </w:rPr>
        <w:t>и</w:t>
      </w:r>
      <w:r>
        <w:rPr>
          <w:b/>
        </w:rPr>
        <w:t>м</w:t>
      </w:r>
      <w:r>
        <w:rPr>
          <w:b/>
          <w:spacing w:val="26"/>
        </w:rPr>
        <w:t xml:space="preserve"> </w:t>
      </w:r>
      <w:r>
        <w:rPr>
          <w:b/>
          <w:spacing w:val="2"/>
          <w:w w:val="103"/>
        </w:rPr>
        <w:t>у</w:t>
      </w:r>
      <w:r>
        <w:rPr>
          <w:b/>
          <w:spacing w:val="-5"/>
          <w:w w:val="103"/>
        </w:rPr>
        <w:t>с</w:t>
      </w:r>
      <w:r>
        <w:rPr>
          <w:b/>
          <w:spacing w:val="4"/>
          <w:w w:val="103"/>
        </w:rPr>
        <w:t>л</w:t>
      </w:r>
      <w:r>
        <w:rPr>
          <w:b/>
          <w:spacing w:val="-3"/>
          <w:w w:val="103"/>
        </w:rPr>
        <w:t>о</w:t>
      </w:r>
      <w:r>
        <w:rPr>
          <w:b/>
          <w:spacing w:val="-6"/>
          <w:w w:val="103"/>
        </w:rPr>
        <w:t>в</w:t>
      </w:r>
      <w:r>
        <w:rPr>
          <w:b/>
          <w:spacing w:val="5"/>
          <w:w w:val="103"/>
        </w:rPr>
        <w:t>и</w:t>
      </w:r>
      <w:r>
        <w:rPr>
          <w:b/>
          <w:spacing w:val="-2"/>
          <w:w w:val="103"/>
        </w:rPr>
        <w:t>м</w:t>
      </w:r>
      <w:r>
        <w:rPr>
          <w:b/>
          <w:spacing w:val="-3"/>
          <w:w w:val="103"/>
        </w:rPr>
        <w:t>а</w:t>
      </w:r>
      <w:r>
        <w:rPr>
          <w:b/>
          <w:w w:val="103"/>
        </w:rPr>
        <w:t>:</w:t>
      </w:r>
    </w:p>
    <w:p w:rsidR="00376389" w:rsidRDefault="00376389" w:rsidP="00376389">
      <w:pPr>
        <w:spacing w:before="5"/>
        <w:ind w:left="251" w:right="1040"/>
        <w:jc w:val="both"/>
      </w:pPr>
      <w:r>
        <w:rPr>
          <w:b/>
          <w:spacing w:val="2"/>
        </w:rPr>
        <w:t>а</w:t>
      </w:r>
      <w:r>
        <w:rPr>
          <w:b/>
        </w:rPr>
        <w:t>)</w:t>
      </w:r>
      <w:r>
        <w:rPr>
          <w:b/>
          <w:spacing w:val="6"/>
        </w:rPr>
        <w:t xml:space="preserve"> </w:t>
      </w:r>
      <w:r>
        <w:rPr>
          <w:b/>
          <w:spacing w:val="1"/>
        </w:rPr>
        <w:t>д</w:t>
      </w:r>
      <w:r>
        <w:rPr>
          <w:b/>
        </w:rPr>
        <w:t>а</w:t>
      </w:r>
      <w:r>
        <w:rPr>
          <w:b/>
          <w:spacing w:val="6"/>
        </w:rPr>
        <w:t xml:space="preserve"> </w:t>
      </w:r>
      <w:r>
        <w:rPr>
          <w:b/>
          <w:spacing w:val="1"/>
        </w:rPr>
        <w:t>п</w:t>
      </w:r>
      <w:r>
        <w:rPr>
          <w:b/>
          <w:spacing w:val="-3"/>
        </w:rPr>
        <w:t>о</w:t>
      </w:r>
      <w:r>
        <w:rPr>
          <w:b/>
          <w:spacing w:val="-1"/>
        </w:rPr>
        <w:t>ст</w:t>
      </w:r>
      <w:r>
        <w:rPr>
          <w:b/>
          <w:spacing w:val="-3"/>
        </w:rPr>
        <w:t>о</w:t>
      </w:r>
      <w:r>
        <w:rPr>
          <w:b/>
          <w:spacing w:val="-2"/>
        </w:rPr>
        <w:t>ј</w:t>
      </w:r>
      <w:r>
        <w:rPr>
          <w:b/>
        </w:rPr>
        <w:t>и</w:t>
      </w:r>
      <w:r>
        <w:rPr>
          <w:b/>
          <w:spacing w:val="28"/>
        </w:rPr>
        <w:t xml:space="preserve"> </w:t>
      </w:r>
      <w:r>
        <w:rPr>
          <w:b/>
          <w:spacing w:val="-3"/>
        </w:rPr>
        <w:t>об</w:t>
      </w:r>
      <w:r>
        <w:rPr>
          <w:b/>
        </w:rPr>
        <w:t>р</w:t>
      </w:r>
      <w:r>
        <w:rPr>
          <w:b/>
          <w:spacing w:val="2"/>
        </w:rPr>
        <w:t>а</w:t>
      </w:r>
      <w:r>
        <w:rPr>
          <w:b/>
          <w:spacing w:val="-2"/>
        </w:rPr>
        <w:t>з</w:t>
      </w:r>
      <w:r>
        <w:rPr>
          <w:b/>
          <w:spacing w:val="-1"/>
        </w:rPr>
        <w:t>л</w:t>
      </w:r>
      <w:r>
        <w:rPr>
          <w:b/>
          <w:spacing w:val="2"/>
        </w:rPr>
        <w:t>о</w:t>
      </w:r>
      <w:r>
        <w:rPr>
          <w:b/>
          <w:spacing w:val="-1"/>
        </w:rPr>
        <w:t>же</w:t>
      </w:r>
      <w:r>
        <w:rPr>
          <w:b/>
          <w:spacing w:val="1"/>
        </w:rPr>
        <w:t>н</w:t>
      </w:r>
      <w:r>
        <w:rPr>
          <w:b/>
        </w:rPr>
        <w:t>и</w:t>
      </w:r>
      <w:r>
        <w:rPr>
          <w:b/>
          <w:spacing w:val="38"/>
        </w:rPr>
        <w:t xml:space="preserve"> </w:t>
      </w:r>
      <w:r>
        <w:rPr>
          <w:b/>
          <w:spacing w:val="1"/>
        </w:rPr>
        <w:t>п</w:t>
      </w:r>
      <w:r>
        <w:rPr>
          <w:b/>
          <w:spacing w:val="5"/>
        </w:rPr>
        <w:t>и</w:t>
      </w:r>
      <w:r>
        <w:rPr>
          <w:b/>
          <w:spacing w:val="-1"/>
        </w:rPr>
        <w:t>с</w:t>
      </w:r>
      <w:r>
        <w:rPr>
          <w:b/>
          <w:spacing w:val="-7"/>
        </w:rPr>
        <w:t>а</w:t>
      </w:r>
      <w:r>
        <w:rPr>
          <w:b/>
          <w:spacing w:val="5"/>
        </w:rPr>
        <w:t>н</w:t>
      </w:r>
      <w:r>
        <w:rPr>
          <w:b/>
        </w:rPr>
        <w:t>и</w:t>
      </w:r>
      <w:r>
        <w:rPr>
          <w:b/>
          <w:spacing w:val="18"/>
        </w:rPr>
        <w:t xml:space="preserve"> </w:t>
      </w:r>
      <w:r>
        <w:rPr>
          <w:b/>
          <w:spacing w:val="-2"/>
        </w:rPr>
        <w:t>з</w:t>
      </w:r>
      <w:r>
        <w:rPr>
          <w:b/>
          <w:spacing w:val="2"/>
        </w:rPr>
        <w:t>а</w:t>
      </w:r>
      <w:r>
        <w:rPr>
          <w:b/>
          <w:spacing w:val="-3"/>
        </w:rPr>
        <w:t>х</w:t>
      </w:r>
      <w:r>
        <w:rPr>
          <w:b/>
          <w:spacing w:val="-1"/>
        </w:rPr>
        <w:t>те</w:t>
      </w:r>
      <w:r>
        <w:rPr>
          <w:b/>
        </w:rPr>
        <w:t>в</w:t>
      </w:r>
      <w:r>
        <w:rPr>
          <w:b/>
          <w:spacing w:val="18"/>
        </w:rPr>
        <w:t xml:space="preserve"> </w:t>
      </w:r>
      <w:r>
        <w:rPr>
          <w:b/>
          <w:spacing w:val="-2"/>
        </w:rPr>
        <w:t>з</w:t>
      </w:r>
      <w:r>
        <w:rPr>
          <w:b/>
        </w:rPr>
        <w:t>а</w:t>
      </w:r>
      <w:r>
        <w:rPr>
          <w:b/>
          <w:spacing w:val="10"/>
        </w:rPr>
        <w:t xml:space="preserve"> </w:t>
      </w:r>
      <w:r>
        <w:rPr>
          <w:b/>
          <w:spacing w:val="1"/>
        </w:rPr>
        <w:t>п</w:t>
      </w:r>
      <w:r>
        <w:rPr>
          <w:b/>
        </w:rPr>
        <w:t>р</w:t>
      </w:r>
      <w:r>
        <w:rPr>
          <w:b/>
          <w:spacing w:val="-3"/>
        </w:rPr>
        <w:t>о</w:t>
      </w:r>
      <w:r>
        <w:rPr>
          <w:b/>
          <w:spacing w:val="-2"/>
        </w:rPr>
        <w:t>м</w:t>
      </w:r>
      <w:r>
        <w:rPr>
          <w:b/>
          <w:spacing w:val="-1"/>
        </w:rPr>
        <w:t>е</w:t>
      </w:r>
      <w:r>
        <w:rPr>
          <w:b/>
          <w:spacing w:val="1"/>
        </w:rPr>
        <w:t>н</w:t>
      </w:r>
      <w:r>
        <w:rPr>
          <w:b/>
          <w:spacing w:val="-3"/>
        </w:rPr>
        <w:t>о</w:t>
      </w:r>
      <w:r>
        <w:rPr>
          <w:b/>
        </w:rPr>
        <w:t>м</w:t>
      </w:r>
      <w:r>
        <w:rPr>
          <w:b/>
          <w:spacing w:val="33"/>
        </w:rPr>
        <w:t xml:space="preserve"> </w:t>
      </w:r>
      <w:r>
        <w:rPr>
          <w:b/>
          <w:spacing w:val="1"/>
        </w:rPr>
        <w:t>ц</w:t>
      </w:r>
      <w:r>
        <w:rPr>
          <w:b/>
          <w:spacing w:val="-1"/>
        </w:rPr>
        <w:t>е</w:t>
      </w:r>
      <w:r>
        <w:rPr>
          <w:b/>
          <w:spacing w:val="1"/>
        </w:rPr>
        <w:t>н</w:t>
      </w:r>
      <w:r>
        <w:rPr>
          <w:b/>
        </w:rPr>
        <w:t>а</w:t>
      </w:r>
      <w:r>
        <w:rPr>
          <w:b/>
          <w:spacing w:val="17"/>
        </w:rPr>
        <w:t xml:space="preserve"> </w:t>
      </w:r>
      <w:r>
        <w:rPr>
          <w:b/>
          <w:spacing w:val="-2"/>
        </w:rPr>
        <w:t>ј</w:t>
      </w:r>
      <w:r>
        <w:rPr>
          <w:b/>
          <w:spacing w:val="-1"/>
        </w:rPr>
        <w:t>е</w:t>
      </w:r>
      <w:r>
        <w:rPr>
          <w:b/>
          <w:spacing w:val="1"/>
        </w:rPr>
        <w:t>дн</w:t>
      </w:r>
      <w:r>
        <w:rPr>
          <w:b/>
        </w:rPr>
        <w:t>е</w:t>
      </w:r>
      <w:r>
        <w:rPr>
          <w:b/>
          <w:spacing w:val="16"/>
        </w:rPr>
        <w:t xml:space="preserve"> </w:t>
      </w:r>
      <w:r>
        <w:rPr>
          <w:b/>
          <w:spacing w:val="-3"/>
        </w:rPr>
        <w:t>о</w:t>
      </w:r>
      <w:r>
        <w:rPr>
          <w:b/>
        </w:rPr>
        <w:t>д</w:t>
      </w:r>
      <w:r>
        <w:rPr>
          <w:b/>
          <w:spacing w:val="10"/>
        </w:rPr>
        <w:t xml:space="preserve"> </w:t>
      </w:r>
      <w:r>
        <w:rPr>
          <w:b/>
          <w:spacing w:val="-3"/>
        </w:rPr>
        <w:t>у</w:t>
      </w:r>
      <w:r>
        <w:rPr>
          <w:b/>
          <w:spacing w:val="2"/>
        </w:rPr>
        <w:t>г</w:t>
      </w:r>
      <w:r>
        <w:rPr>
          <w:b/>
          <w:spacing w:val="-3"/>
        </w:rPr>
        <w:t>о</w:t>
      </w:r>
      <w:r>
        <w:rPr>
          <w:b/>
          <w:spacing w:val="-1"/>
        </w:rPr>
        <w:t>в</w:t>
      </w:r>
      <w:r>
        <w:rPr>
          <w:b/>
          <w:spacing w:val="-3"/>
        </w:rPr>
        <w:t>о</w:t>
      </w:r>
      <w:r>
        <w:rPr>
          <w:b/>
        </w:rPr>
        <w:t>р</w:t>
      </w:r>
      <w:r>
        <w:rPr>
          <w:b/>
          <w:spacing w:val="5"/>
        </w:rPr>
        <w:t>н</w:t>
      </w:r>
      <w:r>
        <w:rPr>
          <w:b/>
          <w:spacing w:val="1"/>
        </w:rPr>
        <w:t>и</w:t>
      </w:r>
      <w:r>
        <w:rPr>
          <w:b/>
        </w:rPr>
        <w:t>х</w:t>
      </w:r>
      <w:r>
        <w:rPr>
          <w:b/>
          <w:spacing w:val="28"/>
        </w:rPr>
        <w:t xml:space="preserve"> </w:t>
      </w:r>
      <w:r>
        <w:rPr>
          <w:b/>
          <w:spacing w:val="-1"/>
          <w:w w:val="103"/>
        </w:rPr>
        <w:t>ст</w:t>
      </w:r>
      <w:r>
        <w:rPr>
          <w:b/>
          <w:spacing w:val="5"/>
          <w:w w:val="103"/>
        </w:rPr>
        <w:t>р</w:t>
      </w:r>
      <w:r>
        <w:rPr>
          <w:b/>
          <w:spacing w:val="-7"/>
          <w:w w:val="103"/>
        </w:rPr>
        <w:t>а</w:t>
      </w:r>
      <w:r>
        <w:rPr>
          <w:b/>
          <w:spacing w:val="5"/>
          <w:w w:val="103"/>
        </w:rPr>
        <w:t>н</w:t>
      </w:r>
      <w:r>
        <w:rPr>
          <w:b/>
          <w:spacing w:val="-3"/>
          <w:w w:val="103"/>
        </w:rPr>
        <w:t>а</w:t>
      </w:r>
      <w:r>
        <w:rPr>
          <w:b/>
          <w:w w:val="103"/>
        </w:rPr>
        <w:t>,</w:t>
      </w:r>
    </w:p>
    <w:p w:rsidR="00376389" w:rsidRDefault="00376389" w:rsidP="00376389">
      <w:pPr>
        <w:spacing w:before="5" w:line="250" w:lineRule="auto"/>
        <w:ind w:left="128" w:right="77" w:firstLine="154"/>
        <w:jc w:val="both"/>
      </w:pPr>
      <w:r>
        <w:rPr>
          <w:b/>
          <w:spacing w:val="2"/>
        </w:rPr>
        <w:t>б</w:t>
      </w:r>
      <w:r>
        <w:rPr>
          <w:b/>
        </w:rPr>
        <w:t>)</w:t>
      </w:r>
      <w:r>
        <w:rPr>
          <w:b/>
          <w:spacing w:val="16"/>
        </w:rPr>
        <w:t xml:space="preserve"> </w:t>
      </w:r>
      <w:r>
        <w:rPr>
          <w:b/>
          <w:spacing w:val="1"/>
        </w:rPr>
        <w:t>д</w:t>
      </w:r>
      <w:r>
        <w:rPr>
          <w:b/>
        </w:rPr>
        <w:t>а</w:t>
      </w:r>
      <w:r>
        <w:rPr>
          <w:b/>
          <w:spacing w:val="25"/>
        </w:rPr>
        <w:t xml:space="preserve"> </w:t>
      </w:r>
      <w:r>
        <w:rPr>
          <w:b/>
          <w:spacing w:val="-7"/>
        </w:rPr>
        <w:t>о</w:t>
      </w:r>
      <w:r>
        <w:rPr>
          <w:b/>
        </w:rPr>
        <w:t>д</w:t>
      </w:r>
      <w:r>
        <w:rPr>
          <w:b/>
          <w:spacing w:val="19"/>
        </w:rPr>
        <w:t xml:space="preserve"> </w:t>
      </w:r>
      <w:r>
        <w:rPr>
          <w:b/>
          <w:spacing w:val="3"/>
        </w:rPr>
        <w:t>м</w:t>
      </w:r>
      <w:r>
        <w:rPr>
          <w:b/>
          <w:spacing w:val="-3"/>
        </w:rPr>
        <w:t>о</w:t>
      </w:r>
      <w:r>
        <w:rPr>
          <w:b/>
          <w:spacing w:val="3"/>
        </w:rPr>
        <w:t>м</w:t>
      </w:r>
      <w:r>
        <w:rPr>
          <w:b/>
          <w:spacing w:val="-1"/>
        </w:rPr>
        <w:t>е</w:t>
      </w:r>
      <w:r>
        <w:rPr>
          <w:b/>
          <w:spacing w:val="1"/>
        </w:rPr>
        <w:t>н</w:t>
      </w:r>
      <w:r>
        <w:rPr>
          <w:b/>
          <w:spacing w:val="4"/>
        </w:rPr>
        <w:t>т</w:t>
      </w:r>
      <w:r>
        <w:rPr>
          <w:b/>
        </w:rPr>
        <w:t>а</w:t>
      </w:r>
      <w:r>
        <w:rPr>
          <w:b/>
          <w:spacing w:val="33"/>
        </w:rPr>
        <w:t xml:space="preserve"> </w:t>
      </w:r>
      <w:r>
        <w:rPr>
          <w:b/>
          <w:spacing w:val="1"/>
        </w:rPr>
        <w:t>п</w:t>
      </w:r>
      <w:r>
        <w:rPr>
          <w:b/>
        </w:rPr>
        <w:t>р</w:t>
      </w:r>
      <w:r>
        <w:rPr>
          <w:b/>
          <w:spacing w:val="5"/>
        </w:rPr>
        <w:t>и</w:t>
      </w:r>
      <w:r>
        <w:rPr>
          <w:b/>
          <w:spacing w:val="-2"/>
        </w:rPr>
        <w:t>ј</w:t>
      </w:r>
      <w:r>
        <w:rPr>
          <w:b/>
          <w:spacing w:val="-1"/>
        </w:rPr>
        <w:t>е</w:t>
      </w:r>
      <w:r>
        <w:rPr>
          <w:b/>
          <w:spacing w:val="-2"/>
        </w:rPr>
        <w:t>м</w:t>
      </w:r>
      <w:r>
        <w:rPr>
          <w:b/>
        </w:rPr>
        <w:t>а</w:t>
      </w:r>
      <w:r>
        <w:rPr>
          <w:b/>
          <w:spacing w:val="32"/>
        </w:rPr>
        <w:t xml:space="preserve"> </w:t>
      </w:r>
      <w:r>
        <w:rPr>
          <w:b/>
          <w:spacing w:val="-2"/>
        </w:rPr>
        <w:t>з</w:t>
      </w:r>
      <w:r>
        <w:rPr>
          <w:b/>
          <w:spacing w:val="2"/>
        </w:rPr>
        <w:t>а</w:t>
      </w:r>
      <w:r>
        <w:rPr>
          <w:b/>
          <w:spacing w:val="-3"/>
        </w:rPr>
        <w:t>х</w:t>
      </w:r>
      <w:r>
        <w:rPr>
          <w:b/>
          <w:spacing w:val="-1"/>
        </w:rPr>
        <w:t>тев</w:t>
      </w:r>
      <w:r>
        <w:rPr>
          <w:b/>
        </w:rPr>
        <w:t>а</w:t>
      </w:r>
      <w:r>
        <w:rPr>
          <w:b/>
          <w:spacing w:val="34"/>
        </w:rPr>
        <w:t xml:space="preserve"> </w:t>
      </w:r>
      <w:r>
        <w:rPr>
          <w:b/>
          <w:spacing w:val="-2"/>
        </w:rPr>
        <w:t>з</w:t>
      </w:r>
      <w:r>
        <w:rPr>
          <w:b/>
        </w:rPr>
        <w:t>а</w:t>
      </w:r>
      <w:r>
        <w:rPr>
          <w:b/>
          <w:spacing w:val="19"/>
        </w:rPr>
        <w:t xml:space="preserve"> </w:t>
      </w:r>
      <w:r>
        <w:rPr>
          <w:b/>
          <w:spacing w:val="1"/>
        </w:rPr>
        <w:t>п</w:t>
      </w:r>
      <w:r>
        <w:rPr>
          <w:b/>
          <w:spacing w:val="5"/>
        </w:rPr>
        <w:t>р</w:t>
      </w:r>
      <w:r>
        <w:rPr>
          <w:b/>
          <w:spacing w:val="-3"/>
        </w:rPr>
        <w:t>о</w:t>
      </w:r>
      <w:r>
        <w:rPr>
          <w:b/>
          <w:spacing w:val="-2"/>
        </w:rPr>
        <w:t>м</w:t>
      </w:r>
      <w:r>
        <w:rPr>
          <w:b/>
          <w:spacing w:val="-1"/>
        </w:rPr>
        <w:t>е</w:t>
      </w:r>
      <w:r>
        <w:rPr>
          <w:b/>
          <w:spacing w:val="1"/>
        </w:rPr>
        <w:t>н</w:t>
      </w:r>
      <w:r>
        <w:rPr>
          <w:b/>
        </w:rPr>
        <w:t>у</w:t>
      </w:r>
      <w:r>
        <w:rPr>
          <w:b/>
          <w:spacing w:val="37"/>
        </w:rPr>
        <w:t xml:space="preserve"> </w:t>
      </w:r>
      <w:r>
        <w:rPr>
          <w:b/>
          <w:spacing w:val="1"/>
        </w:rPr>
        <w:t>ц</w:t>
      </w:r>
      <w:r>
        <w:rPr>
          <w:b/>
          <w:spacing w:val="-1"/>
        </w:rPr>
        <w:t>е</w:t>
      </w:r>
      <w:r>
        <w:rPr>
          <w:b/>
          <w:spacing w:val="1"/>
        </w:rPr>
        <w:t>н</w:t>
      </w:r>
      <w:r>
        <w:rPr>
          <w:b/>
        </w:rPr>
        <w:t>а</w:t>
      </w:r>
      <w:r>
        <w:rPr>
          <w:b/>
          <w:spacing w:val="27"/>
        </w:rPr>
        <w:t xml:space="preserve"> </w:t>
      </w:r>
      <w:r>
        <w:rPr>
          <w:b/>
          <w:spacing w:val="1"/>
        </w:rPr>
        <w:t>д</w:t>
      </w:r>
      <w:r>
        <w:rPr>
          <w:b/>
        </w:rPr>
        <w:t>о</w:t>
      </w:r>
      <w:r>
        <w:rPr>
          <w:b/>
          <w:spacing w:val="11"/>
        </w:rPr>
        <w:t xml:space="preserve"> </w:t>
      </w:r>
      <w:r>
        <w:rPr>
          <w:b/>
          <w:spacing w:val="8"/>
        </w:rPr>
        <w:t>м</w:t>
      </w:r>
      <w:r>
        <w:rPr>
          <w:b/>
          <w:spacing w:val="-7"/>
        </w:rPr>
        <w:t>о</w:t>
      </w:r>
      <w:r>
        <w:rPr>
          <w:b/>
          <w:spacing w:val="3"/>
        </w:rPr>
        <w:t>м</w:t>
      </w:r>
      <w:r>
        <w:rPr>
          <w:b/>
          <w:spacing w:val="-1"/>
        </w:rPr>
        <w:t>е</w:t>
      </w:r>
      <w:r>
        <w:rPr>
          <w:b/>
          <w:spacing w:val="6"/>
        </w:rPr>
        <w:t>н</w:t>
      </w:r>
      <w:r>
        <w:rPr>
          <w:b/>
          <w:spacing w:val="-1"/>
        </w:rPr>
        <w:t>т</w:t>
      </w:r>
      <w:r>
        <w:rPr>
          <w:b/>
        </w:rPr>
        <w:t>а</w:t>
      </w:r>
      <w:r>
        <w:rPr>
          <w:b/>
          <w:spacing w:val="37"/>
        </w:rPr>
        <w:t xml:space="preserve"> </w:t>
      </w:r>
      <w:r>
        <w:rPr>
          <w:b/>
          <w:spacing w:val="-4"/>
        </w:rPr>
        <w:t>п</w:t>
      </w:r>
      <w:r>
        <w:rPr>
          <w:b/>
          <w:spacing w:val="5"/>
        </w:rPr>
        <w:t>р</w:t>
      </w:r>
      <w:r>
        <w:rPr>
          <w:b/>
          <w:spacing w:val="1"/>
        </w:rPr>
        <w:t>и</w:t>
      </w:r>
      <w:r>
        <w:rPr>
          <w:b/>
          <w:spacing w:val="-2"/>
        </w:rPr>
        <w:t>м</w:t>
      </w:r>
      <w:r>
        <w:rPr>
          <w:b/>
          <w:spacing w:val="-1"/>
        </w:rPr>
        <w:t>е</w:t>
      </w:r>
      <w:r>
        <w:rPr>
          <w:b/>
          <w:spacing w:val="5"/>
        </w:rPr>
        <w:t>н</w:t>
      </w:r>
      <w:r>
        <w:rPr>
          <w:b/>
        </w:rPr>
        <w:t>е</w:t>
      </w:r>
      <w:r>
        <w:rPr>
          <w:b/>
          <w:spacing w:val="30"/>
        </w:rPr>
        <w:t xml:space="preserve"> </w:t>
      </w:r>
      <w:r>
        <w:rPr>
          <w:b/>
          <w:spacing w:val="1"/>
        </w:rPr>
        <w:t>н</w:t>
      </w:r>
      <w:r>
        <w:rPr>
          <w:b/>
          <w:spacing w:val="-3"/>
        </w:rPr>
        <w:t>о</w:t>
      </w:r>
      <w:r>
        <w:rPr>
          <w:b/>
          <w:spacing w:val="-6"/>
        </w:rPr>
        <w:t>в</w:t>
      </w:r>
      <w:r>
        <w:rPr>
          <w:b/>
          <w:spacing w:val="5"/>
        </w:rPr>
        <w:t>и</w:t>
      </w:r>
      <w:r>
        <w:rPr>
          <w:b/>
        </w:rPr>
        <w:t>х</w:t>
      </w:r>
      <w:r>
        <w:rPr>
          <w:b/>
          <w:spacing w:val="26"/>
        </w:rPr>
        <w:t xml:space="preserve"> </w:t>
      </w:r>
      <w:r>
        <w:rPr>
          <w:b/>
          <w:spacing w:val="5"/>
        </w:rPr>
        <w:t>ц</w:t>
      </w:r>
      <w:r>
        <w:rPr>
          <w:b/>
          <w:spacing w:val="-5"/>
        </w:rPr>
        <w:t>е</w:t>
      </w:r>
      <w:r>
        <w:rPr>
          <w:b/>
          <w:spacing w:val="5"/>
        </w:rPr>
        <w:t>н</w:t>
      </w:r>
      <w:r>
        <w:rPr>
          <w:b/>
        </w:rPr>
        <w:t>а</w:t>
      </w:r>
      <w:r>
        <w:rPr>
          <w:b/>
          <w:spacing w:val="27"/>
        </w:rPr>
        <w:t xml:space="preserve"> </w:t>
      </w:r>
      <w:r>
        <w:rPr>
          <w:b/>
          <w:spacing w:val="-2"/>
        </w:rPr>
        <w:t>м</w:t>
      </w:r>
      <w:r>
        <w:rPr>
          <w:b/>
          <w:spacing w:val="-7"/>
        </w:rPr>
        <w:t>о</w:t>
      </w:r>
      <w:r>
        <w:rPr>
          <w:b/>
          <w:spacing w:val="5"/>
        </w:rPr>
        <w:t>р</w:t>
      </w:r>
      <w:r>
        <w:rPr>
          <w:b/>
        </w:rPr>
        <w:t>а</w:t>
      </w:r>
      <w:r>
        <w:rPr>
          <w:b/>
          <w:spacing w:val="27"/>
        </w:rPr>
        <w:t xml:space="preserve"> </w:t>
      </w:r>
      <w:r>
        <w:rPr>
          <w:b/>
          <w:spacing w:val="1"/>
          <w:w w:val="103"/>
        </w:rPr>
        <w:t>п</w:t>
      </w:r>
      <w:r>
        <w:rPr>
          <w:b/>
          <w:spacing w:val="5"/>
          <w:w w:val="103"/>
        </w:rPr>
        <w:t>р</w:t>
      </w:r>
      <w:r>
        <w:rPr>
          <w:b/>
          <w:spacing w:val="-7"/>
          <w:w w:val="103"/>
        </w:rPr>
        <w:t>о</w:t>
      </w:r>
      <w:r>
        <w:rPr>
          <w:b/>
          <w:spacing w:val="5"/>
          <w:w w:val="103"/>
        </w:rPr>
        <w:t>ћ</w:t>
      </w:r>
      <w:r>
        <w:rPr>
          <w:b/>
          <w:w w:val="103"/>
        </w:rPr>
        <w:t xml:space="preserve">и </w:t>
      </w:r>
      <w:r>
        <w:rPr>
          <w:b/>
          <w:spacing w:val="5"/>
        </w:rPr>
        <w:t>н</w:t>
      </w:r>
      <w:r>
        <w:rPr>
          <w:b/>
          <w:spacing w:val="-3"/>
        </w:rPr>
        <w:t>а</w:t>
      </w:r>
      <w:r>
        <w:rPr>
          <w:b/>
          <w:spacing w:val="-2"/>
        </w:rPr>
        <w:t>ј</w:t>
      </w:r>
      <w:r>
        <w:rPr>
          <w:b/>
          <w:spacing w:val="3"/>
        </w:rPr>
        <w:t>м</w:t>
      </w:r>
      <w:r>
        <w:rPr>
          <w:b/>
          <w:spacing w:val="-3"/>
        </w:rPr>
        <w:t>а</w:t>
      </w:r>
      <w:r>
        <w:rPr>
          <w:b/>
          <w:spacing w:val="-2"/>
        </w:rPr>
        <w:t>њ</w:t>
      </w:r>
      <w:r>
        <w:rPr>
          <w:b/>
        </w:rPr>
        <w:t>е</w:t>
      </w:r>
      <w:r>
        <w:rPr>
          <w:b/>
          <w:spacing w:val="25"/>
        </w:rPr>
        <w:t xml:space="preserve"> </w:t>
      </w:r>
      <w:r>
        <w:rPr>
          <w:b/>
          <w:spacing w:val="2"/>
        </w:rPr>
        <w:t>1</w:t>
      </w:r>
      <w:r>
        <w:rPr>
          <w:b/>
        </w:rPr>
        <w:t>5</w:t>
      </w:r>
      <w:r>
        <w:rPr>
          <w:b/>
          <w:spacing w:val="11"/>
        </w:rPr>
        <w:t xml:space="preserve"> </w:t>
      </w:r>
      <w:r>
        <w:rPr>
          <w:b/>
          <w:spacing w:val="-4"/>
          <w:w w:val="103"/>
        </w:rPr>
        <w:t>д</w:t>
      </w:r>
      <w:r>
        <w:rPr>
          <w:b/>
          <w:spacing w:val="2"/>
          <w:w w:val="103"/>
        </w:rPr>
        <w:t>а</w:t>
      </w:r>
      <w:r>
        <w:rPr>
          <w:b/>
          <w:spacing w:val="1"/>
          <w:w w:val="103"/>
        </w:rPr>
        <w:t>н</w:t>
      </w:r>
      <w:r>
        <w:rPr>
          <w:b/>
          <w:spacing w:val="-3"/>
          <w:w w:val="103"/>
        </w:rPr>
        <w:t>а</w:t>
      </w:r>
      <w:r>
        <w:rPr>
          <w:b/>
          <w:w w:val="103"/>
        </w:rPr>
        <w:t>,</w:t>
      </w:r>
    </w:p>
    <w:p w:rsidR="00376389" w:rsidRDefault="00376389" w:rsidP="00376389">
      <w:pPr>
        <w:spacing w:line="220" w:lineRule="exact"/>
        <w:ind w:left="282"/>
        <w:jc w:val="both"/>
        <w:rPr>
          <w:b/>
          <w:w w:val="103"/>
        </w:rPr>
      </w:pPr>
      <w:r>
        <w:rPr>
          <w:b/>
          <w:spacing w:val="-1"/>
        </w:rPr>
        <w:t>в</w:t>
      </w:r>
      <w:r>
        <w:rPr>
          <w:b/>
        </w:rPr>
        <w:t xml:space="preserve">) </w:t>
      </w:r>
      <w:r>
        <w:rPr>
          <w:b/>
          <w:spacing w:val="14"/>
        </w:rPr>
        <w:t xml:space="preserve"> </w:t>
      </w:r>
      <w:r>
        <w:rPr>
          <w:b/>
          <w:spacing w:val="5"/>
        </w:rPr>
        <w:t>п</w:t>
      </w:r>
      <w:r>
        <w:rPr>
          <w:b/>
        </w:rPr>
        <w:t>р</w:t>
      </w:r>
      <w:r>
        <w:rPr>
          <w:b/>
          <w:spacing w:val="5"/>
        </w:rPr>
        <w:t>и</w:t>
      </w:r>
      <w:r>
        <w:rPr>
          <w:b/>
          <w:spacing w:val="-1"/>
        </w:rPr>
        <w:t>л</w:t>
      </w:r>
      <w:r>
        <w:rPr>
          <w:b/>
          <w:spacing w:val="-3"/>
        </w:rPr>
        <w:t>о</w:t>
      </w:r>
      <w:r>
        <w:rPr>
          <w:b/>
          <w:spacing w:val="-6"/>
        </w:rPr>
        <w:t>ж</w:t>
      </w:r>
      <w:r>
        <w:rPr>
          <w:b/>
          <w:spacing w:val="-1"/>
        </w:rPr>
        <w:t>е</w:t>
      </w:r>
      <w:r>
        <w:rPr>
          <w:b/>
          <w:spacing w:val="1"/>
        </w:rPr>
        <w:t>н</w:t>
      </w:r>
      <w:r>
        <w:rPr>
          <w:b/>
        </w:rPr>
        <w:t xml:space="preserve">и </w:t>
      </w:r>
      <w:r>
        <w:rPr>
          <w:b/>
          <w:spacing w:val="47"/>
        </w:rPr>
        <w:t xml:space="preserve"> </w:t>
      </w:r>
      <w:r>
        <w:rPr>
          <w:b/>
          <w:spacing w:val="1"/>
        </w:rPr>
        <w:t>ц</w:t>
      </w:r>
      <w:r>
        <w:rPr>
          <w:b/>
          <w:spacing w:val="-1"/>
        </w:rPr>
        <w:t>е</w:t>
      </w:r>
      <w:r>
        <w:rPr>
          <w:b/>
          <w:spacing w:val="1"/>
        </w:rPr>
        <w:t>н</w:t>
      </w:r>
      <w:r>
        <w:rPr>
          <w:b/>
          <w:spacing w:val="-3"/>
        </w:rPr>
        <w:t>о</w:t>
      </w:r>
      <w:r>
        <w:rPr>
          <w:b/>
          <w:spacing w:val="-1"/>
        </w:rPr>
        <w:t>в</w:t>
      </w:r>
      <w:r>
        <w:rPr>
          <w:b/>
          <w:spacing w:val="1"/>
        </w:rPr>
        <w:t>ниц</w:t>
      </w:r>
      <w:r>
        <w:rPr>
          <w:b/>
        </w:rPr>
        <w:t xml:space="preserve">и </w:t>
      </w:r>
      <w:r>
        <w:rPr>
          <w:b/>
          <w:spacing w:val="41"/>
        </w:rPr>
        <w:t xml:space="preserve"> </w:t>
      </w:r>
      <w:r>
        <w:rPr>
          <w:b/>
          <w:spacing w:val="1"/>
        </w:rPr>
        <w:t>и</w:t>
      </w:r>
      <w:r>
        <w:rPr>
          <w:b/>
        </w:rPr>
        <w:t xml:space="preserve">з </w:t>
      </w:r>
      <w:r>
        <w:rPr>
          <w:b/>
          <w:spacing w:val="20"/>
        </w:rPr>
        <w:t xml:space="preserve"> </w:t>
      </w:r>
      <w:r>
        <w:rPr>
          <w:b/>
          <w:spacing w:val="-6"/>
        </w:rPr>
        <w:t>т</w:t>
      </w:r>
      <w:r>
        <w:rPr>
          <w:b/>
          <w:spacing w:val="2"/>
        </w:rPr>
        <w:t>а</w:t>
      </w:r>
      <w:r>
        <w:rPr>
          <w:b/>
          <w:spacing w:val="-1"/>
        </w:rPr>
        <w:t>ч</w:t>
      </w:r>
      <w:r>
        <w:rPr>
          <w:b/>
          <w:spacing w:val="5"/>
        </w:rPr>
        <w:t>к</w:t>
      </w:r>
      <w:r>
        <w:rPr>
          <w:b/>
        </w:rPr>
        <w:t xml:space="preserve">е </w:t>
      </w:r>
      <w:r>
        <w:rPr>
          <w:b/>
          <w:spacing w:val="25"/>
        </w:rPr>
        <w:t xml:space="preserve"> </w:t>
      </w:r>
      <w:r>
        <w:rPr>
          <w:b/>
          <w:spacing w:val="-3"/>
        </w:rPr>
        <w:t>б</w:t>
      </w:r>
      <w:r>
        <w:rPr>
          <w:b/>
        </w:rPr>
        <w:t xml:space="preserve">) </w:t>
      </w:r>
      <w:r>
        <w:rPr>
          <w:b/>
          <w:spacing w:val="14"/>
        </w:rPr>
        <w:t xml:space="preserve"> </w:t>
      </w:r>
      <w:r>
        <w:rPr>
          <w:b/>
          <w:spacing w:val="3"/>
        </w:rPr>
        <w:t>м</w:t>
      </w:r>
      <w:r>
        <w:rPr>
          <w:b/>
          <w:spacing w:val="-7"/>
        </w:rPr>
        <w:t>о</w:t>
      </w:r>
      <w:r>
        <w:rPr>
          <w:b/>
          <w:spacing w:val="5"/>
        </w:rPr>
        <w:t>р</w:t>
      </w:r>
      <w:r>
        <w:rPr>
          <w:b/>
          <w:spacing w:val="-3"/>
        </w:rPr>
        <w:t>а</w:t>
      </w:r>
      <w:r>
        <w:rPr>
          <w:b/>
          <w:spacing w:val="-2"/>
        </w:rPr>
        <w:t>ј</w:t>
      </w:r>
      <w:r>
        <w:rPr>
          <w:b/>
        </w:rPr>
        <w:t xml:space="preserve">у </w:t>
      </w:r>
      <w:r>
        <w:rPr>
          <w:b/>
          <w:spacing w:val="30"/>
        </w:rPr>
        <w:t xml:space="preserve"> </w:t>
      </w:r>
      <w:r>
        <w:rPr>
          <w:b/>
          <w:spacing w:val="5"/>
        </w:rPr>
        <w:t>н</w:t>
      </w:r>
      <w:r>
        <w:rPr>
          <w:b/>
          <w:spacing w:val="-3"/>
        </w:rPr>
        <w:t>о</w:t>
      </w:r>
      <w:r>
        <w:rPr>
          <w:b/>
          <w:spacing w:val="-5"/>
        </w:rPr>
        <w:t>с</w:t>
      </w:r>
      <w:r>
        <w:rPr>
          <w:b/>
          <w:spacing w:val="5"/>
        </w:rPr>
        <w:t>и</w:t>
      </w:r>
      <w:r>
        <w:rPr>
          <w:b/>
          <w:spacing w:val="-1"/>
        </w:rPr>
        <w:t>т</w:t>
      </w:r>
      <w:r>
        <w:rPr>
          <w:b/>
        </w:rPr>
        <w:t xml:space="preserve">и </w:t>
      </w:r>
      <w:r>
        <w:rPr>
          <w:b/>
          <w:spacing w:val="30"/>
        </w:rPr>
        <w:t xml:space="preserve"> </w:t>
      </w:r>
      <w:r>
        <w:rPr>
          <w:b/>
          <w:spacing w:val="1"/>
        </w:rPr>
        <w:t>д</w:t>
      </w:r>
      <w:r>
        <w:rPr>
          <w:b/>
          <w:spacing w:val="2"/>
        </w:rPr>
        <w:t>а</w:t>
      </w:r>
      <w:r>
        <w:rPr>
          <w:b/>
          <w:spacing w:val="-1"/>
        </w:rPr>
        <w:t>т</w:t>
      </w:r>
      <w:r>
        <w:rPr>
          <w:b/>
          <w:spacing w:val="2"/>
        </w:rPr>
        <w:t>у</w:t>
      </w:r>
      <w:r>
        <w:rPr>
          <w:b/>
        </w:rPr>
        <w:t xml:space="preserve">м </w:t>
      </w:r>
      <w:r>
        <w:rPr>
          <w:b/>
          <w:spacing w:val="20"/>
        </w:rPr>
        <w:t xml:space="preserve"> </w:t>
      </w:r>
      <w:r>
        <w:rPr>
          <w:b/>
          <w:spacing w:val="1"/>
        </w:rPr>
        <w:t>п</w:t>
      </w:r>
      <w:r>
        <w:rPr>
          <w:b/>
        </w:rPr>
        <w:t>р</w:t>
      </w:r>
      <w:r>
        <w:rPr>
          <w:b/>
          <w:spacing w:val="5"/>
        </w:rPr>
        <w:t>и</w:t>
      </w:r>
      <w:r>
        <w:rPr>
          <w:b/>
          <w:spacing w:val="-2"/>
        </w:rPr>
        <w:t>м</w:t>
      </w:r>
      <w:r>
        <w:rPr>
          <w:b/>
          <w:spacing w:val="-1"/>
        </w:rPr>
        <w:t>е</w:t>
      </w:r>
      <w:r>
        <w:rPr>
          <w:b/>
          <w:spacing w:val="1"/>
        </w:rPr>
        <w:t>н</w:t>
      </w:r>
      <w:r>
        <w:rPr>
          <w:b/>
        </w:rPr>
        <w:t>е</w:t>
      </w:r>
    </w:p>
    <w:p w:rsidR="00376389" w:rsidRPr="00793CF0" w:rsidRDefault="00376389" w:rsidP="00376389">
      <w:pPr>
        <w:spacing w:before="10"/>
        <w:ind w:right="7396"/>
        <w:jc w:val="both"/>
      </w:pPr>
    </w:p>
    <w:p w:rsidR="00376389" w:rsidRPr="00C336BE" w:rsidRDefault="00376389" w:rsidP="00376389">
      <w:pPr>
        <w:spacing w:line="200" w:lineRule="exact"/>
      </w:pPr>
    </w:p>
    <w:p w:rsidR="00376389" w:rsidRDefault="00376389" w:rsidP="00376389">
      <w:pPr>
        <w:spacing w:line="200" w:lineRule="exact"/>
      </w:pPr>
    </w:p>
    <w:p w:rsidR="00376389" w:rsidRDefault="00376389" w:rsidP="00376389">
      <w:pPr>
        <w:ind w:left="128" w:right="6262"/>
        <w:jc w:val="both"/>
      </w:pPr>
      <w:r>
        <w:rPr>
          <w:b/>
          <w:spacing w:val="-3"/>
        </w:rPr>
        <w:t>Н</w:t>
      </w:r>
      <w:r>
        <w:rPr>
          <w:b/>
          <w:spacing w:val="2"/>
        </w:rPr>
        <w:t>а</w:t>
      </w:r>
      <w:r>
        <w:rPr>
          <w:b/>
          <w:spacing w:val="-1"/>
        </w:rPr>
        <w:t>ч</w:t>
      </w:r>
      <w:r>
        <w:rPr>
          <w:b/>
          <w:spacing w:val="5"/>
        </w:rPr>
        <w:t>и</w:t>
      </w:r>
      <w:r>
        <w:rPr>
          <w:b/>
        </w:rPr>
        <w:t>н</w:t>
      </w:r>
      <w:r>
        <w:rPr>
          <w:b/>
          <w:spacing w:val="21"/>
        </w:rPr>
        <w:t xml:space="preserve"> </w:t>
      </w:r>
      <w:r>
        <w:rPr>
          <w:b/>
          <w:spacing w:val="-3"/>
        </w:rPr>
        <w:t>об</w:t>
      </w:r>
      <w:r>
        <w:rPr>
          <w:b/>
        </w:rPr>
        <w:t>р</w:t>
      </w:r>
      <w:r>
        <w:rPr>
          <w:b/>
          <w:spacing w:val="2"/>
        </w:rPr>
        <w:t>а</w:t>
      </w:r>
      <w:r>
        <w:rPr>
          <w:b/>
          <w:spacing w:val="-1"/>
        </w:rPr>
        <w:t>ч</w:t>
      </w:r>
      <w:r>
        <w:rPr>
          <w:b/>
          <w:spacing w:val="2"/>
        </w:rPr>
        <w:t>у</w:t>
      </w:r>
      <w:r>
        <w:rPr>
          <w:b/>
          <w:spacing w:val="1"/>
        </w:rPr>
        <w:t>н</w:t>
      </w:r>
      <w:r>
        <w:rPr>
          <w:b/>
        </w:rPr>
        <w:t>а</w:t>
      </w:r>
      <w:r>
        <w:rPr>
          <w:b/>
          <w:spacing w:val="25"/>
        </w:rPr>
        <w:t xml:space="preserve"> </w:t>
      </w:r>
      <w:r>
        <w:rPr>
          <w:b/>
        </w:rPr>
        <w:t>и</w:t>
      </w:r>
      <w:r>
        <w:rPr>
          <w:b/>
          <w:spacing w:val="6"/>
        </w:rPr>
        <w:t xml:space="preserve"> </w:t>
      </w:r>
      <w:r>
        <w:rPr>
          <w:b/>
          <w:spacing w:val="1"/>
          <w:w w:val="103"/>
        </w:rPr>
        <w:t>ф</w:t>
      </w:r>
      <w:r>
        <w:rPr>
          <w:b/>
          <w:spacing w:val="-3"/>
          <w:w w:val="103"/>
        </w:rPr>
        <w:t>а</w:t>
      </w:r>
      <w:r>
        <w:rPr>
          <w:b/>
          <w:spacing w:val="1"/>
          <w:w w:val="103"/>
        </w:rPr>
        <w:t>к</w:t>
      </w:r>
      <w:r>
        <w:rPr>
          <w:b/>
          <w:spacing w:val="4"/>
          <w:w w:val="103"/>
        </w:rPr>
        <w:t>т</w:t>
      </w:r>
      <w:r>
        <w:rPr>
          <w:b/>
          <w:spacing w:val="-7"/>
          <w:w w:val="103"/>
        </w:rPr>
        <w:t>у</w:t>
      </w:r>
      <w:r>
        <w:rPr>
          <w:b/>
          <w:spacing w:val="5"/>
          <w:w w:val="103"/>
        </w:rPr>
        <w:t>р</w:t>
      </w:r>
      <w:r>
        <w:rPr>
          <w:b/>
          <w:spacing w:val="1"/>
          <w:w w:val="103"/>
        </w:rPr>
        <w:t>и</w:t>
      </w:r>
      <w:r>
        <w:rPr>
          <w:b/>
          <w:spacing w:val="-1"/>
          <w:w w:val="103"/>
        </w:rPr>
        <w:t>с</w:t>
      </w:r>
      <w:r>
        <w:rPr>
          <w:b/>
          <w:spacing w:val="2"/>
          <w:w w:val="103"/>
        </w:rPr>
        <w:t>а</w:t>
      </w:r>
      <w:r>
        <w:rPr>
          <w:b/>
          <w:spacing w:val="-7"/>
          <w:w w:val="103"/>
        </w:rPr>
        <w:t>њ</w:t>
      </w:r>
      <w:r>
        <w:rPr>
          <w:b/>
          <w:w w:val="103"/>
        </w:rPr>
        <w:t>е</w:t>
      </w:r>
    </w:p>
    <w:p w:rsidR="00376389" w:rsidRDefault="00376389" w:rsidP="00376389">
      <w:pPr>
        <w:spacing w:before="16" w:line="220" w:lineRule="exact"/>
        <w:rPr>
          <w:sz w:val="22"/>
          <w:szCs w:val="22"/>
        </w:rPr>
      </w:pPr>
    </w:p>
    <w:p w:rsidR="00376389" w:rsidRDefault="00376389" w:rsidP="00376389">
      <w:pPr>
        <w:ind w:left="4009" w:right="4660"/>
        <w:jc w:val="center"/>
      </w:pPr>
      <w:r>
        <w:rPr>
          <w:b/>
          <w:spacing w:val="1"/>
        </w:rPr>
        <w:t>Ч</w:t>
      </w:r>
      <w:r>
        <w:rPr>
          <w:b/>
          <w:spacing w:val="4"/>
        </w:rPr>
        <w:t>л</w:t>
      </w:r>
      <w:r>
        <w:rPr>
          <w:b/>
          <w:spacing w:val="-3"/>
        </w:rPr>
        <w:t>а</w:t>
      </w:r>
      <w:r>
        <w:rPr>
          <w:b/>
        </w:rPr>
        <w:t>н</w:t>
      </w:r>
      <w:r>
        <w:rPr>
          <w:b/>
          <w:spacing w:val="18"/>
        </w:rPr>
        <w:t xml:space="preserve"> </w:t>
      </w:r>
      <w:r>
        <w:rPr>
          <w:b/>
          <w:spacing w:val="-3"/>
          <w:w w:val="103"/>
        </w:rPr>
        <w:t>4</w:t>
      </w:r>
      <w:r>
        <w:rPr>
          <w:w w:val="103"/>
        </w:rPr>
        <w:t>.</w:t>
      </w:r>
    </w:p>
    <w:p w:rsidR="00376389" w:rsidRDefault="00376389" w:rsidP="00376389">
      <w:pPr>
        <w:spacing w:before="10" w:line="240" w:lineRule="exact"/>
      </w:pPr>
    </w:p>
    <w:p w:rsidR="00376389" w:rsidRPr="0056111E" w:rsidRDefault="00376389" w:rsidP="00376389">
      <w:pPr>
        <w:spacing w:line="245" w:lineRule="auto"/>
        <w:ind w:left="128" w:right="741"/>
        <w:jc w:val="both"/>
        <w:rPr>
          <w:b/>
        </w:rPr>
      </w:pPr>
      <w:r w:rsidRPr="0056111E">
        <w:rPr>
          <w:b/>
          <w:spacing w:val="1"/>
        </w:rPr>
        <w:t>К</w:t>
      </w:r>
      <w:r w:rsidRPr="0056111E">
        <w:rPr>
          <w:b/>
          <w:spacing w:val="-1"/>
        </w:rPr>
        <w:t>а</w:t>
      </w:r>
      <w:r w:rsidRPr="0056111E">
        <w:rPr>
          <w:b/>
        </w:rPr>
        <w:t>о</w:t>
      </w:r>
      <w:r w:rsidRPr="0056111E">
        <w:rPr>
          <w:b/>
          <w:spacing w:val="10"/>
        </w:rPr>
        <w:t xml:space="preserve"> </w:t>
      </w:r>
      <w:r w:rsidRPr="0056111E">
        <w:rPr>
          <w:b/>
          <w:spacing w:val="-3"/>
        </w:rPr>
        <w:t>о</w:t>
      </w:r>
      <w:r w:rsidRPr="0056111E">
        <w:rPr>
          <w:b/>
          <w:spacing w:val="-5"/>
        </w:rPr>
        <w:t>б</w:t>
      </w:r>
      <w:r w:rsidRPr="0056111E">
        <w:rPr>
          <w:b/>
          <w:spacing w:val="2"/>
        </w:rPr>
        <w:t>р</w:t>
      </w:r>
      <w:r w:rsidRPr="0056111E">
        <w:rPr>
          <w:b/>
          <w:spacing w:val="-1"/>
        </w:rPr>
        <w:t>а</w:t>
      </w:r>
      <w:r w:rsidRPr="0056111E">
        <w:rPr>
          <w:b/>
          <w:spacing w:val="6"/>
        </w:rPr>
        <w:t>ч</w:t>
      </w:r>
      <w:r w:rsidRPr="0056111E">
        <w:rPr>
          <w:b/>
          <w:spacing w:val="-7"/>
        </w:rPr>
        <w:t>у</w:t>
      </w:r>
      <w:r w:rsidRPr="0056111E">
        <w:rPr>
          <w:b/>
          <w:spacing w:val="4"/>
        </w:rPr>
        <w:t>н</w:t>
      </w:r>
      <w:r w:rsidRPr="0056111E">
        <w:rPr>
          <w:b/>
          <w:spacing w:val="-5"/>
        </w:rPr>
        <w:t>с</w:t>
      </w:r>
      <w:r w:rsidRPr="0056111E">
        <w:rPr>
          <w:b/>
          <w:spacing w:val="5"/>
        </w:rPr>
        <w:t>к</w:t>
      </w:r>
      <w:r w:rsidRPr="0056111E">
        <w:rPr>
          <w:b/>
        </w:rPr>
        <w:t>и</w:t>
      </w:r>
      <w:r w:rsidRPr="0056111E">
        <w:rPr>
          <w:b/>
          <w:spacing w:val="33"/>
        </w:rPr>
        <w:t xml:space="preserve"> </w:t>
      </w:r>
      <w:r w:rsidRPr="0056111E">
        <w:rPr>
          <w:b/>
        </w:rPr>
        <w:t>п</w:t>
      </w:r>
      <w:r w:rsidRPr="0056111E">
        <w:rPr>
          <w:b/>
          <w:spacing w:val="-5"/>
        </w:rPr>
        <w:t>е</w:t>
      </w:r>
      <w:r w:rsidRPr="0056111E">
        <w:rPr>
          <w:b/>
          <w:spacing w:val="2"/>
        </w:rPr>
        <w:t>р</w:t>
      </w:r>
      <w:r w:rsidRPr="0056111E">
        <w:rPr>
          <w:b/>
        </w:rPr>
        <w:t>и</w:t>
      </w:r>
      <w:r w:rsidRPr="0056111E">
        <w:rPr>
          <w:b/>
          <w:spacing w:val="2"/>
        </w:rPr>
        <w:t>о</w:t>
      </w:r>
      <w:r w:rsidRPr="0056111E">
        <w:rPr>
          <w:b/>
        </w:rPr>
        <w:t>д</w:t>
      </w:r>
      <w:r w:rsidRPr="0056111E">
        <w:rPr>
          <w:b/>
          <w:spacing w:val="12"/>
        </w:rPr>
        <w:t xml:space="preserve"> </w:t>
      </w:r>
      <w:r w:rsidRPr="0056111E">
        <w:rPr>
          <w:b/>
          <w:spacing w:val="3"/>
        </w:rPr>
        <w:t>(</w:t>
      </w:r>
      <w:r w:rsidRPr="0056111E">
        <w:rPr>
          <w:b/>
        </w:rPr>
        <w:t>п</w:t>
      </w:r>
      <w:r w:rsidRPr="0056111E">
        <w:rPr>
          <w:b/>
          <w:spacing w:val="-1"/>
        </w:rPr>
        <w:t>е</w:t>
      </w:r>
      <w:r w:rsidRPr="0056111E">
        <w:rPr>
          <w:b/>
          <w:spacing w:val="2"/>
        </w:rPr>
        <w:t>р</w:t>
      </w:r>
      <w:r w:rsidRPr="0056111E">
        <w:rPr>
          <w:b/>
        </w:rPr>
        <w:t>и</w:t>
      </w:r>
      <w:r w:rsidRPr="0056111E">
        <w:rPr>
          <w:b/>
          <w:spacing w:val="-3"/>
        </w:rPr>
        <w:t>о</w:t>
      </w:r>
      <w:r w:rsidRPr="0056111E">
        <w:rPr>
          <w:b/>
        </w:rPr>
        <w:t>д</w:t>
      </w:r>
      <w:r w:rsidRPr="0056111E">
        <w:rPr>
          <w:b/>
          <w:spacing w:val="18"/>
        </w:rPr>
        <w:t xml:space="preserve"> </w:t>
      </w:r>
      <w:r w:rsidRPr="0056111E">
        <w:rPr>
          <w:b/>
          <w:spacing w:val="2"/>
        </w:rPr>
        <w:t>о</w:t>
      </w:r>
      <w:r w:rsidRPr="0056111E">
        <w:rPr>
          <w:b/>
        </w:rPr>
        <w:t>б</w:t>
      </w:r>
      <w:r w:rsidRPr="0056111E">
        <w:rPr>
          <w:b/>
          <w:spacing w:val="-3"/>
        </w:rPr>
        <w:t>р</w:t>
      </w:r>
      <w:r w:rsidRPr="0056111E">
        <w:rPr>
          <w:b/>
          <w:spacing w:val="-1"/>
        </w:rPr>
        <w:t>а</w:t>
      </w:r>
      <w:r w:rsidRPr="0056111E">
        <w:rPr>
          <w:b/>
          <w:spacing w:val="11"/>
        </w:rPr>
        <w:t>ч</w:t>
      </w:r>
      <w:r w:rsidRPr="0056111E">
        <w:rPr>
          <w:b/>
          <w:spacing w:val="-12"/>
        </w:rPr>
        <w:t>у</w:t>
      </w:r>
      <w:r w:rsidRPr="0056111E">
        <w:rPr>
          <w:b/>
          <w:spacing w:val="4"/>
        </w:rPr>
        <w:t>н</w:t>
      </w:r>
      <w:r w:rsidRPr="0056111E">
        <w:rPr>
          <w:b/>
          <w:spacing w:val="-1"/>
        </w:rPr>
        <w:t>а</w:t>
      </w:r>
      <w:r w:rsidRPr="0056111E">
        <w:rPr>
          <w:b/>
        </w:rPr>
        <w:t>)</w:t>
      </w:r>
      <w:r w:rsidRPr="0056111E">
        <w:rPr>
          <w:b/>
          <w:spacing w:val="32"/>
        </w:rPr>
        <w:t xml:space="preserve"> </w:t>
      </w:r>
      <w:r w:rsidRPr="0056111E">
        <w:rPr>
          <w:b/>
          <w:spacing w:val="-12"/>
        </w:rPr>
        <w:t>у</w:t>
      </w:r>
      <w:r w:rsidRPr="0056111E">
        <w:rPr>
          <w:b/>
          <w:spacing w:val="5"/>
        </w:rPr>
        <w:t>т</w:t>
      </w:r>
      <w:r w:rsidRPr="0056111E">
        <w:rPr>
          <w:b/>
          <w:spacing w:val="-2"/>
        </w:rPr>
        <w:t>в</w:t>
      </w:r>
      <w:r w:rsidRPr="0056111E">
        <w:rPr>
          <w:b/>
          <w:spacing w:val="2"/>
        </w:rPr>
        <w:t>р</w:t>
      </w:r>
      <w:r w:rsidRPr="0056111E">
        <w:rPr>
          <w:b/>
          <w:spacing w:val="5"/>
        </w:rPr>
        <w:t>ђ</w:t>
      </w:r>
      <w:r w:rsidRPr="0056111E">
        <w:rPr>
          <w:b/>
          <w:spacing w:val="-12"/>
        </w:rPr>
        <w:t>у</w:t>
      </w:r>
      <w:r w:rsidRPr="0056111E">
        <w:rPr>
          <w:b/>
          <w:spacing w:val="5"/>
        </w:rPr>
        <w:t>ј</w:t>
      </w:r>
      <w:r w:rsidRPr="0056111E">
        <w:rPr>
          <w:b/>
        </w:rPr>
        <w:t>е</w:t>
      </w:r>
      <w:r w:rsidRPr="0056111E">
        <w:rPr>
          <w:b/>
          <w:spacing w:val="20"/>
        </w:rPr>
        <w:t xml:space="preserve"> </w:t>
      </w:r>
      <w:r w:rsidRPr="0056111E">
        <w:rPr>
          <w:b/>
          <w:spacing w:val="-1"/>
        </w:rPr>
        <w:t>с</w:t>
      </w:r>
      <w:r w:rsidRPr="0056111E">
        <w:rPr>
          <w:b/>
        </w:rPr>
        <w:t>е</w:t>
      </w:r>
      <w:r w:rsidRPr="0056111E">
        <w:rPr>
          <w:b/>
          <w:spacing w:val="7"/>
        </w:rPr>
        <w:t xml:space="preserve"> </w:t>
      </w:r>
      <w:r w:rsidRPr="0056111E">
        <w:rPr>
          <w:b/>
          <w:spacing w:val="-2"/>
        </w:rPr>
        <w:t>в</w:t>
      </w:r>
      <w:r w:rsidRPr="0056111E">
        <w:rPr>
          <w:b/>
          <w:spacing w:val="2"/>
        </w:rPr>
        <w:t>р</w:t>
      </w:r>
      <w:r w:rsidRPr="0056111E">
        <w:rPr>
          <w:b/>
          <w:spacing w:val="-5"/>
        </w:rPr>
        <w:t>е</w:t>
      </w:r>
      <w:r w:rsidRPr="0056111E">
        <w:rPr>
          <w:b/>
          <w:spacing w:val="3"/>
        </w:rPr>
        <w:t>м</w:t>
      </w:r>
      <w:r w:rsidRPr="0056111E">
        <w:rPr>
          <w:b/>
          <w:spacing w:val="-1"/>
        </w:rPr>
        <w:t>енс</w:t>
      </w:r>
      <w:r w:rsidRPr="0056111E">
        <w:rPr>
          <w:b/>
        </w:rPr>
        <w:t>ки</w:t>
      </w:r>
      <w:r w:rsidRPr="0056111E">
        <w:rPr>
          <w:b/>
          <w:spacing w:val="30"/>
        </w:rPr>
        <w:t xml:space="preserve"> </w:t>
      </w:r>
      <w:r w:rsidRPr="0056111E">
        <w:rPr>
          <w:b/>
        </w:rPr>
        <w:t>п</w:t>
      </w:r>
      <w:r w:rsidRPr="0056111E">
        <w:rPr>
          <w:b/>
          <w:spacing w:val="-5"/>
        </w:rPr>
        <w:t>е</w:t>
      </w:r>
      <w:r w:rsidRPr="0056111E">
        <w:rPr>
          <w:b/>
          <w:spacing w:val="2"/>
        </w:rPr>
        <w:t>р</w:t>
      </w:r>
      <w:r w:rsidRPr="0056111E">
        <w:rPr>
          <w:b/>
        </w:rPr>
        <w:t>и</w:t>
      </w:r>
      <w:r w:rsidRPr="0056111E">
        <w:rPr>
          <w:b/>
          <w:spacing w:val="2"/>
        </w:rPr>
        <w:t>о</w:t>
      </w:r>
      <w:r w:rsidRPr="0056111E">
        <w:rPr>
          <w:b/>
        </w:rPr>
        <w:t>д</w:t>
      </w:r>
      <w:r w:rsidRPr="0056111E">
        <w:rPr>
          <w:b/>
          <w:spacing w:val="12"/>
        </w:rPr>
        <w:t xml:space="preserve"> </w:t>
      </w:r>
      <w:r w:rsidRPr="0056111E">
        <w:rPr>
          <w:b/>
          <w:spacing w:val="5"/>
        </w:rPr>
        <w:t>к</w:t>
      </w:r>
      <w:r w:rsidRPr="0056111E">
        <w:rPr>
          <w:b/>
          <w:spacing w:val="-3"/>
        </w:rPr>
        <w:t>о</w:t>
      </w:r>
      <w:r w:rsidRPr="0056111E">
        <w:rPr>
          <w:b/>
        </w:rPr>
        <w:t>ји</w:t>
      </w:r>
      <w:r w:rsidRPr="0056111E">
        <w:rPr>
          <w:b/>
          <w:spacing w:val="14"/>
        </w:rPr>
        <w:t xml:space="preserve"> </w:t>
      </w:r>
      <w:r w:rsidRPr="0056111E">
        <w:rPr>
          <w:b/>
        </w:rPr>
        <w:t>п</w:t>
      </w:r>
      <w:r w:rsidRPr="0056111E">
        <w:rPr>
          <w:b/>
          <w:spacing w:val="-3"/>
        </w:rPr>
        <w:t>оч</w:t>
      </w:r>
      <w:r w:rsidRPr="0056111E">
        <w:rPr>
          <w:b/>
        </w:rPr>
        <w:t>и</w:t>
      </w:r>
      <w:r w:rsidRPr="0056111E">
        <w:rPr>
          <w:b/>
          <w:spacing w:val="4"/>
        </w:rPr>
        <w:t>њ</w:t>
      </w:r>
      <w:r w:rsidRPr="0056111E">
        <w:rPr>
          <w:b/>
        </w:rPr>
        <w:t>е</w:t>
      </w:r>
      <w:r w:rsidRPr="0056111E">
        <w:rPr>
          <w:b/>
          <w:spacing w:val="21"/>
        </w:rPr>
        <w:t xml:space="preserve"> </w:t>
      </w:r>
      <w:r w:rsidRPr="0056111E">
        <w:rPr>
          <w:b/>
          <w:spacing w:val="-3"/>
        </w:rPr>
        <w:t>о</w:t>
      </w:r>
      <w:r w:rsidRPr="0056111E">
        <w:rPr>
          <w:b/>
        </w:rPr>
        <w:t xml:space="preserve">д </w:t>
      </w:r>
      <w:r w:rsidRPr="0056111E">
        <w:rPr>
          <w:b/>
          <w:spacing w:val="2"/>
          <w:w w:val="103"/>
        </w:rPr>
        <w:t>07</w:t>
      </w:r>
      <w:r w:rsidRPr="0056111E">
        <w:rPr>
          <w:b/>
          <w:w w:val="103"/>
        </w:rPr>
        <w:t>:</w:t>
      </w:r>
      <w:r w:rsidRPr="0056111E">
        <w:rPr>
          <w:b/>
          <w:spacing w:val="-3"/>
          <w:w w:val="103"/>
        </w:rPr>
        <w:t>0</w:t>
      </w:r>
      <w:r w:rsidRPr="0056111E">
        <w:rPr>
          <w:b/>
          <w:w w:val="103"/>
        </w:rPr>
        <w:t xml:space="preserve">0 </w:t>
      </w:r>
      <w:r w:rsidRPr="0056111E">
        <w:rPr>
          <w:b/>
          <w:spacing w:val="1"/>
        </w:rPr>
        <w:t>ч</w:t>
      </w:r>
      <w:r w:rsidRPr="0056111E">
        <w:rPr>
          <w:b/>
          <w:spacing w:val="4"/>
        </w:rPr>
        <w:t>а</w:t>
      </w:r>
      <w:r w:rsidRPr="0056111E">
        <w:rPr>
          <w:b/>
          <w:spacing w:val="-1"/>
        </w:rPr>
        <w:t>с</w:t>
      </w:r>
      <w:r w:rsidRPr="0056111E">
        <w:rPr>
          <w:b/>
          <w:spacing w:val="-7"/>
        </w:rPr>
        <w:t>о</w:t>
      </w:r>
      <w:r w:rsidRPr="0056111E">
        <w:rPr>
          <w:b/>
          <w:spacing w:val="3"/>
        </w:rPr>
        <w:t>в</w:t>
      </w:r>
      <w:r w:rsidRPr="0056111E">
        <w:rPr>
          <w:b/>
        </w:rPr>
        <w:t>а</w:t>
      </w:r>
      <w:r w:rsidRPr="0056111E">
        <w:rPr>
          <w:b/>
          <w:spacing w:val="35"/>
        </w:rPr>
        <w:t xml:space="preserve"> </w:t>
      </w:r>
      <w:r w:rsidRPr="0056111E">
        <w:rPr>
          <w:b/>
          <w:spacing w:val="-5"/>
        </w:rPr>
        <w:t>п</w:t>
      </w:r>
      <w:r w:rsidRPr="0056111E">
        <w:rPr>
          <w:b/>
          <w:spacing w:val="7"/>
        </w:rPr>
        <w:t>р</w:t>
      </w:r>
      <w:r w:rsidRPr="0056111E">
        <w:rPr>
          <w:b/>
          <w:spacing w:val="3"/>
        </w:rPr>
        <w:t>в</w:t>
      </w:r>
      <w:r w:rsidRPr="0056111E">
        <w:rPr>
          <w:b/>
          <w:spacing w:val="-7"/>
        </w:rPr>
        <w:t>о</w:t>
      </w:r>
      <w:r w:rsidRPr="0056111E">
        <w:rPr>
          <w:b/>
        </w:rPr>
        <w:t>г</w:t>
      </w:r>
      <w:r w:rsidRPr="0056111E">
        <w:rPr>
          <w:b/>
          <w:spacing w:val="34"/>
        </w:rPr>
        <w:t xml:space="preserve"> </w:t>
      </w:r>
      <w:r w:rsidRPr="0056111E">
        <w:rPr>
          <w:b/>
        </w:rPr>
        <w:t>к</w:t>
      </w:r>
      <w:r w:rsidRPr="0056111E">
        <w:rPr>
          <w:b/>
          <w:spacing w:val="4"/>
        </w:rPr>
        <w:t>а</w:t>
      </w:r>
      <w:r w:rsidRPr="0056111E">
        <w:rPr>
          <w:b/>
          <w:spacing w:val="-2"/>
        </w:rPr>
        <w:t>л</w:t>
      </w:r>
      <w:r w:rsidRPr="0056111E">
        <w:rPr>
          <w:b/>
          <w:spacing w:val="-1"/>
        </w:rPr>
        <w:t>е</w:t>
      </w:r>
      <w:r w:rsidRPr="0056111E">
        <w:rPr>
          <w:b/>
          <w:spacing w:val="-5"/>
        </w:rPr>
        <w:t>н</w:t>
      </w:r>
      <w:r w:rsidRPr="0056111E">
        <w:rPr>
          <w:b/>
          <w:spacing w:val="5"/>
        </w:rPr>
        <w:t>д</w:t>
      </w:r>
      <w:r w:rsidRPr="0056111E">
        <w:rPr>
          <w:b/>
          <w:spacing w:val="-1"/>
        </w:rPr>
        <w:t>а</w:t>
      </w:r>
      <w:r w:rsidRPr="0056111E">
        <w:rPr>
          <w:b/>
          <w:spacing w:val="2"/>
        </w:rPr>
        <w:t>р</w:t>
      </w:r>
      <w:r w:rsidRPr="0056111E">
        <w:rPr>
          <w:b/>
          <w:spacing w:val="-5"/>
        </w:rPr>
        <w:t>с</w:t>
      </w:r>
      <w:r w:rsidRPr="0056111E">
        <w:rPr>
          <w:b/>
          <w:spacing w:val="5"/>
        </w:rPr>
        <w:t>к</w:t>
      </w:r>
      <w:r w:rsidRPr="0056111E">
        <w:rPr>
          <w:b/>
          <w:spacing w:val="-3"/>
        </w:rPr>
        <w:t>о</w:t>
      </w:r>
      <w:r w:rsidRPr="0056111E">
        <w:rPr>
          <w:b/>
        </w:rPr>
        <w:t>г  д</w:t>
      </w:r>
      <w:r w:rsidRPr="0056111E">
        <w:rPr>
          <w:b/>
          <w:spacing w:val="4"/>
        </w:rPr>
        <w:t>а</w:t>
      </w:r>
      <w:r w:rsidRPr="0056111E">
        <w:rPr>
          <w:b/>
          <w:spacing w:val="-5"/>
        </w:rPr>
        <w:t>н</w:t>
      </w:r>
      <w:r w:rsidRPr="0056111E">
        <w:rPr>
          <w:b/>
        </w:rPr>
        <w:t xml:space="preserve">а  </w:t>
      </w:r>
      <w:r w:rsidRPr="0056111E">
        <w:rPr>
          <w:b/>
          <w:spacing w:val="11"/>
        </w:rPr>
        <w:t xml:space="preserve"> </w:t>
      </w:r>
      <w:r w:rsidRPr="0056111E">
        <w:rPr>
          <w:b/>
        </w:rPr>
        <w:t>у</w:t>
      </w:r>
      <w:r w:rsidRPr="0056111E">
        <w:rPr>
          <w:b/>
          <w:spacing w:val="14"/>
        </w:rPr>
        <w:t xml:space="preserve"> </w:t>
      </w:r>
      <w:r w:rsidRPr="0056111E">
        <w:rPr>
          <w:b/>
          <w:spacing w:val="3"/>
        </w:rPr>
        <w:t>м</w:t>
      </w:r>
      <w:r w:rsidRPr="0056111E">
        <w:rPr>
          <w:b/>
          <w:spacing w:val="-1"/>
        </w:rPr>
        <w:t>есе</w:t>
      </w:r>
      <w:r w:rsidRPr="0056111E">
        <w:rPr>
          <w:b/>
          <w:spacing w:val="4"/>
        </w:rPr>
        <w:t>ц</w:t>
      </w:r>
      <w:r w:rsidRPr="0056111E">
        <w:rPr>
          <w:b/>
        </w:rPr>
        <w:t>у</w:t>
      </w:r>
      <w:r w:rsidRPr="0056111E">
        <w:rPr>
          <w:b/>
          <w:spacing w:val="34"/>
        </w:rPr>
        <w:t xml:space="preserve"> </w:t>
      </w:r>
      <w:r w:rsidRPr="0056111E">
        <w:rPr>
          <w:b/>
        </w:rPr>
        <w:t>и</w:t>
      </w:r>
      <w:r w:rsidRPr="0056111E">
        <w:rPr>
          <w:b/>
          <w:spacing w:val="17"/>
        </w:rPr>
        <w:t xml:space="preserve"> </w:t>
      </w:r>
      <w:r w:rsidRPr="0056111E">
        <w:rPr>
          <w:b/>
          <w:spacing w:val="1"/>
        </w:rPr>
        <w:t>т</w:t>
      </w:r>
      <w:r w:rsidRPr="0056111E">
        <w:rPr>
          <w:b/>
          <w:spacing w:val="7"/>
        </w:rPr>
        <w:t>р</w:t>
      </w:r>
      <w:r w:rsidRPr="0056111E">
        <w:rPr>
          <w:b/>
          <w:spacing w:val="-5"/>
        </w:rPr>
        <w:t>а</w:t>
      </w:r>
      <w:r w:rsidRPr="0056111E">
        <w:rPr>
          <w:b/>
          <w:spacing w:val="10"/>
        </w:rPr>
        <w:t>ј</w:t>
      </w:r>
      <w:r w:rsidRPr="0056111E">
        <w:rPr>
          <w:b/>
        </w:rPr>
        <w:t>е</w:t>
      </w:r>
      <w:r w:rsidRPr="0056111E">
        <w:rPr>
          <w:b/>
          <w:spacing w:val="25"/>
        </w:rPr>
        <w:t xml:space="preserve"> </w:t>
      </w:r>
      <w:r w:rsidRPr="0056111E">
        <w:rPr>
          <w:b/>
        </w:rPr>
        <w:t>до</w:t>
      </w:r>
      <w:r w:rsidRPr="0056111E">
        <w:rPr>
          <w:b/>
          <w:spacing w:val="22"/>
        </w:rPr>
        <w:t xml:space="preserve"> </w:t>
      </w:r>
      <w:r w:rsidRPr="0056111E">
        <w:rPr>
          <w:b/>
          <w:spacing w:val="-3"/>
        </w:rPr>
        <w:t>0</w:t>
      </w:r>
      <w:r w:rsidRPr="0056111E">
        <w:rPr>
          <w:b/>
          <w:spacing w:val="2"/>
        </w:rPr>
        <w:t>7</w:t>
      </w:r>
      <w:r w:rsidRPr="0056111E">
        <w:rPr>
          <w:b/>
        </w:rPr>
        <w:t>:</w:t>
      </w:r>
      <w:r w:rsidRPr="0056111E">
        <w:rPr>
          <w:b/>
          <w:spacing w:val="2"/>
        </w:rPr>
        <w:t>0</w:t>
      </w:r>
      <w:r w:rsidRPr="0056111E">
        <w:rPr>
          <w:b/>
        </w:rPr>
        <w:t>0</w:t>
      </w:r>
      <w:r w:rsidRPr="0056111E">
        <w:rPr>
          <w:b/>
          <w:spacing w:val="34"/>
        </w:rPr>
        <w:t xml:space="preserve"> </w:t>
      </w:r>
      <w:r w:rsidRPr="0056111E">
        <w:rPr>
          <w:b/>
          <w:spacing w:val="-3"/>
        </w:rPr>
        <w:t>ч</w:t>
      </w:r>
      <w:r w:rsidRPr="0056111E">
        <w:rPr>
          <w:b/>
          <w:spacing w:val="4"/>
        </w:rPr>
        <w:t>а</w:t>
      </w:r>
      <w:r w:rsidRPr="0056111E">
        <w:rPr>
          <w:b/>
          <w:spacing w:val="-1"/>
        </w:rPr>
        <w:t>с</w:t>
      </w:r>
      <w:r w:rsidRPr="0056111E">
        <w:rPr>
          <w:b/>
          <w:spacing w:val="-3"/>
        </w:rPr>
        <w:t>о</w:t>
      </w:r>
      <w:r w:rsidRPr="0056111E">
        <w:rPr>
          <w:b/>
          <w:spacing w:val="-2"/>
        </w:rPr>
        <w:t>в</w:t>
      </w:r>
      <w:r w:rsidRPr="0056111E">
        <w:rPr>
          <w:b/>
        </w:rPr>
        <w:t xml:space="preserve">а  </w:t>
      </w:r>
      <w:r w:rsidRPr="0056111E">
        <w:rPr>
          <w:b/>
          <w:spacing w:val="12"/>
        </w:rPr>
        <w:t xml:space="preserve"> </w:t>
      </w:r>
      <w:r w:rsidRPr="0056111E">
        <w:rPr>
          <w:b/>
          <w:spacing w:val="-5"/>
        </w:rPr>
        <w:t>п</w:t>
      </w:r>
      <w:r w:rsidRPr="0056111E">
        <w:rPr>
          <w:b/>
          <w:spacing w:val="7"/>
        </w:rPr>
        <w:t>р</w:t>
      </w:r>
      <w:r w:rsidRPr="0056111E">
        <w:rPr>
          <w:b/>
          <w:spacing w:val="-2"/>
        </w:rPr>
        <w:t>в</w:t>
      </w:r>
      <w:r w:rsidRPr="0056111E">
        <w:rPr>
          <w:b/>
          <w:spacing w:val="-7"/>
        </w:rPr>
        <w:t>о</w:t>
      </w:r>
      <w:r w:rsidRPr="0056111E">
        <w:rPr>
          <w:b/>
        </w:rPr>
        <w:t>г</w:t>
      </w:r>
      <w:r w:rsidRPr="0056111E">
        <w:rPr>
          <w:b/>
          <w:spacing w:val="39"/>
        </w:rPr>
        <w:t xml:space="preserve"> </w:t>
      </w:r>
      <w:r w:rsidRPr="0056111E">
        <w:rPr>
          <w:b/>
        </w:rPr>
        <w:t>к</w:t>
      </w:r>
      <w:r w:rsidRPr="0056111E">
        <w:rPr>
          <w:b/>
          <w:spacing w:val="4"/>
        </w:rPr>
        <w:t>а</w:t>
      </w:r>
      <w:r w:rsidRPr="0056111E">
        <w:rPr>
          <w:b/>
          <w:spacing w:val="-2"/>
        </w:rPr>
        <w:t>л</w:t>
      </w:r>
      <w:r w:rsidRPr="0056111E">
        <w:rPr>
          <w:b/>
          <w:spacing w:val="-1"/>
        </w:rPr>
        <w:t>е</w:t>
      </w:r>
      <w:r w:rsidRPr="0056111E">
        <w:rPr>
          <w:b/>
        </w:rPr>
        <w:t>н</w:t>
      </w:r>
      <w:r w:rsidRPr="0056111E">
        <w:rPr>
          <w:b/>
          <w:spacing w:val="-5"/>
        </w:rPr>
        <w:t>д</w:t>
      </w:r>
      <w:r w:rsidRPr="0056111E">
        <w:rPr>
          <w:b/>
          <w:spacing w:val="-1"/>
        </w:rPr>
        <w:t>а</w:t>
      </w:r>
      <w:r w:rsidRPr="0056111E">
        <w:rPr>
          <w:b/>
          <w:spacing w:val="7"/>
        </w:rPr>
        <w:t>р</w:t>
      </w:r>
      <w:r w:rsidRPr="0056111E">
        <w:rPr>
          <w:b/>
          <w:spacing w:val="-5"/>
        </w:rPr>
        <w:t>с</w:t>
      </w:r>
      <w:r w:rsidRPr="0056111E">
        <w:rPr>
          <w:b/>
          <w:spacing w:val="5"/>
        </w:rPr>
        <w:t>к</w:t>
      </w:r>
      <w:r w:rsidRPr="0056111E">
        <w:rPr>
          <w:b/>
          <w:spacing w:val="-3"/>
        </w:rPr>
        <w:t>о</w:t>
      </w:r>
      <w:r w:rsidRPr="0056111E">
        <w:rPr>
          <w:b/>
        </w:rPr>
        <w:t xml:space="preserve">г </w:t>
      </w:r>
      <w:r w:rsidRPr="0056111E">
        <w:rPr>
          <w:b/>
          <w:spacing w:val="4"/>
        </w:rPr>
        <w:t xml:space="preserve"> </w:t>
      </w:r>
      <w:r w:rsidRPr="0056111E">
        <w:rPr>
          <w:b/>
          <w:spacing w:val="-5"/>
        </w:rPr>
        <w:t>д</w:t>
      </w:r>
      <w:r w:rsidRPr="0056111E">
        <w:rPr>
          <w:b/>
          <w:spacing w:val="4"/>
        </w:rPr>
        <w:t>а</w:t>
      </w:r>
      <w:r w:rsidRPr="0056111E">
        <w:rPr>
          <w:b/>
        </w:rPr>
        <w:t>на</w:t>
      </w:r>
      <w:r w:rsidRPr="0056111E">
        <w:rPr>
          <w:b/>
          <w:spacing w:val="39"/>
        </w:rPr>
        <w:t xml:space="preserve"> </w:t>
      </w:r>
      <w:r w:rsidRPr="0056111E">
        <w:rPr>
          <w:b/>
          <w:w w:val="103"/>
        </w:rPr>
        <w:t xml:space="preserve">у </w:t>
      </w:r>
      <w:r w:rsidRPr="0056111E">
        <w:rPr>
          <w:b/>
        </w:rPr>
        <w:t>н</w:t>
      </w:r>
      <w:r w:rsidRPr="0056111E">
        <w:rPr>
          <w:b/>
          <w:spacing w:val="-1"/>
        </w:rPr>
        <w:t>а</w:t>
      </w:r>
      <w:r w:rsidRPr="0056111E">
        <w:rPr>
          <w:b/>
          <w:spacing w:val="2"/>
        </w:rPr>
        <w:t>р</w:t>
      </w:r>
      <w:r w:rsidRPr="0056111E">
        <w:rPr>
          <w:b/>
          <w:spacing w:val="-5"/>
        </w:rPr>
        <w:t>е</w:t>
      </w:r>
      <w:r w:rsidRPr="0056111E">
        <w:rPr>
          <w:b/>
          <w:spacing w:val="5"/>
        </w:rPr>
        <w:t>д</w:t>
      </w:r>
      <w:r w:rsidRPr="0056111E">
        <w:rPr>
          <w:b/>
        </w:rPr>
        <w:t>н</w:t>
      </w:r>
      <w:r w:rsidRPr="0056111E">
        <w:rPr>
          <w:b/>
          <w:spacing w:val="-3"/>
        </w:rPr>
        <w:t>о</w:t>
      </w:r>
      <w:r w:rsidRPr="0056111E">
        <w:rPr>
          <w:b/>
        </w:rPr>
        <w:t>м</w:t>
      </w:r>
      <w:r w:rsidRPr="0056111E">
        <w:rPr>
          <w:b/>
          <w:spacing w:val="26"/>
        </w:rPr>
        <w:t xml:space="preserve"> </w:t>
      </w:r>
      <w:r w:rsidRPr="0056111E">
        <w:rPr>
          <w:b/>
          <w:spacing w:val="8"/>
          <w:w w:val="103"/>
        </w:rPr>
        <w:t>м</w:t>
      </w:r>
      <w:r w:rsidRPr="0056111E">
        <w:rPr>
          <w:b/>
          <w:spacing w:val="-5"/>
          <w:w w:val="103"/>
        </w:rPr>
        <w:t>е</w:t>
      </w:r>
      <w:r w:rsidRPr="0056111E">
        <w:rPr>
          <w:b/>
          <w:spacing w:val="-1"/>
          <w:w w:val="103"/>
        </w:rPr>
        <w:t>се</w:t>
      </w:r>
      <w:r w:rsidRPr="0056111E">
        <w:rPr>
          <w:b/>
          <w:spacing w:val="4"/>
          <w:w w:val="103"/>
        </w:rPr>
        <w:t>ц</w:t>
      </w:r>
      <w:r w:rsidRPr="0056111E">
        <w:rPr>
          <w:b/>
          <w:spacing w:val="-12"/>
          <w:w w:val="103"/>
        </w:rPr>
        <w:t>у</w:t>
      </w:r>
      <w:r w:rsidRPr="0056111E">
        <w:rPr>
          <w:b/>
          <w:w w:val="103"/>
        </w:rPr>
        <w:t>.</w:t>
      </w:r>
    </w:p>
    <w:p w:rsidR="00376389" w:rsidRDefault="00376389" w:rsidP="00376389">
      <w:pPr>
        <w:spacing w:line="240" w:lineRule="exact"/>
      </w:pPr>
    </w:p>
    <w:p w:rsidR="00376389" w:rsidRDefault="00376389" w:rsidP="00376389">
      <w:pPr>
        <w:spacing w:line="250" w:lineRule="auto"/>
        <w:ind w:left="128" w:right="739"/>
        <w:jc w:val="both"/>
      </w:pPr>
      <w:r>
        <w:rPr>
          <w:spacing w:val="-1"/>
        </w:rPr>
        <w:t>О</w:t>
      </w:r>
      <w:r>
        <w:t>б</w:t>
      </w:r>
      <w:r>
        <w:rPr>
          <w:spacing w:val="2"/>
        </w:rPr>
        <w:t>р</w:t>
      </w:r>
      <w:r>
        <w:rPr>
          <w:spacing w:val="-5"/>
        </w:rPr>
        <w:t>а</w:t>
      </w:r>
      <w:r>
        <w:rPr>
          <w:spacing w:val="11"/>
        </w:rPr>
        <w:t>ч</w:t>
      </w:r>
      <w:r>
        <w:rPr>
          <w:spacing w:val="-7"/>
        </w:rPr>
        <w:t>у</w:t>
      </w:r>
      <w:r>
        <w:t>н</w:t>
      </w:r>
      <w:r>
        <w:rPr>
          <w:spacing w:val="-1"/>
        </w:rPr>
        <w:t>с</w:t>
      </w:r>
      <w:r>
        <w:rPr>
          <w:spacing w:val="5"/>
        </w:rPr>
        <w:t>к</w:t>
      </w:r>
      <w:r>
        <w:t xml:space="preserve">е </w:t>
      </w:r>
      <w:r>
        <w:rPr>
          <w:spacing w:val="49"/>
        </w:rPr>
        <w:t xml:space="preserve"> </w:t>
      </w:r>
      <w:r>
        <w:rPr>
          <w:spacing w:val="-2"/>
        </w:rPr>
        <w:t>в</w:t>
      </w:r>
      <w:r>
        <w:rPr>
          <w:spacing w:val="-1"/>
        </w:rPr>
        <w:t>е</w:t>
      </w:r>
      <w:r>
        <w:rPr>
          <w:spacing w:val="-2"/>
        </w:rPr>
        <w:t>л</w:t>
      </w:r>
      <w:r>
        <w:rPr>
          <w:spacing w:val="-5"/>
        </w:rPr>
        <w:t>и</w:t>
      </w:r>
      <w:r>
        <w:rPr>
          <w:spacing w:val="6"/>
        </w:rPr>
        <w:t>ч</w:t>
      </w:r>
      <w:r>
        <w:t xml:space="preserve">ине </w:t>
      </w:r>
      <w:r>
        <w:rPr>
          <w:spacing w:val="48"/>
        </w:rPr>
        <w:t xml:space="preserve"> </w:t>
      </w:r>
      <w:r>
        <w:rPr>
          <w:spacing w:val="-1"/>
        </w:rPr>
        <w:t>с</w:t>
      </w:r>
      <w:r>
        <w:t xml:space="preserve">е </w:t>
      </w:r>
      <w:r>
        <w:rPr>
          <w:spacing w:val="29"/>
        </w:rPr>
        <w:t xml:space="preserve"> </w:t>
      </w:r>
      <w:r>
        <w:rPr>
          <w:spacing w:val="-7"/>
        </w:rPr>
        <w:t>у</w:t>
      </w:r>
      <w:r>
        <w:rPr>
          <w:spacing w:val="5"/>
        </w:rPr>
        <w:t>т</w:t>
      </w:r>
      <w:r>
        <w:rPr>
          <w:spacing w:val="-6"/>
        </w:rPr>
        <w:t>в</w:t>
      </w:r>
      <w:r>
        <w:rPr>
          <w:spacing w:val="2"/>
        </w:rPr>
        <w:t>р</w:t>
      </w:r>
      <w:r>
        <w:rPr>
          <w:spacing w:val="10"/>
        </w:rPr>
        <w:t>ђ</w:t>
      </w:r>
      <w:r>
        <w:rPr>
          <w:spacing w:val="-17"/>
        </w:rPr>
        <w:t>у</w:t>
      </w:r>
      <w:r>
        <w:rPr>
          <w:spacing w:val="10"/>
        </w:rPr>
        <w:t>ј</w:t>
      </w:r>
      <w:r>
        <w:t xml:space="preserve">у </w:t>
      </w:r>
      <w:r>
        <w:rPr>
          <w:spacing w:val="39"/>
        </w:rPr>
        <w:t xml:space="preserve"> </w:t>
      </w:r>
      <w:r>
        <w:t xml:space="preserve">на </w:t>
      </w:r>
      <w:r>
        <w:rPr>
          <w:spacing w:val="30"/>
        </w:rPr>
        <w:t xml:space="preserve"> </w:t>
      </w:r>
      <w:r>
        <w:rPr>
          <w:spacing w:val="2"/>
        </w:rPr>
        <w:t>о</w:t>
      </w:r>
      <w:r>
        <w:rPr>
          <w:spacing w:val="-1"/>
        </w:rPr>
        <w:t>с</w:t>
      </w:r>
      <w:r>
        <w:t>н</w:t>
      </w:r>
      <w:r>
        <w:rPr>
          <w:spacing w:val="-3"/>
        </w:rPr>
        <w:t>о</w:t>
      </w:r>
      <w:r>
        <w:rPr>
          <w:spacing w:val="3"/>
        </w:rPr>
        <w:t>в</w:t>
      </w:r>
      <w:r>
        <w:t xml:space="preserve">у </w:t>
      </w:r>
      <w:r>
        <w:rPr>
          <w:spacing w:val="35"/>
        </w:rPr>
        <w:t xml:space="preserve"> </w:t>
      </w:r>
      <w:r>
        <w:rPr>
          <w:spacing w:val="-5"/>
        </w:rPr>
        <w:t>п</w:t>
      </w:r>
      <w:r>
        <w:rPr>
          <w:spacing w:val="7"/>
        </w:rPr>
        <w:t>р</w:t>
      </w:r>
      <w:r>
        <w:t>и</w:t>
      </w:r>
      <w:r>
        <w:rPr>
          <w:spacing w:val="-5"/>
        </w:rPr>
        <w:t>с</w:t>
      </w:r>
      <w:r>
        <w:t>п</w:t>
      </w:r>
      <w:r>
        <w:rPr>
          <w:spacing w:val="-1"/>
        </w:rPr>
        <w:t>е</w:t>
      </w:r>
      <w:r>
        <w:rPr>
          <w:spacing w:val="2"/>
        </w:rPr>
        <w:t>л</w:t>
      </w:r>
      <w:r>
        <w:t xml:space="preserve">их </w:t>
      </w:r>
      <w:r>
        <w:rPr>
          <w:spacing w:val="44"/>
        </w:rPr>
        <w:t xml:space="preserve"> </w:t>
      </w:r>
      <w:r>
        <w:rPr>
          <w:spacing w:val="8"/>
        </w:rPr>
        <w:t>м</w:t>
      </w:r>
      <w:r>
        <w:rPr>
          <w:spacing w:val="-5"/>
        </w:rPr>
        <w:t>е</w:t>
      </w:r>
      <w:r>
        <w:rPr>
          <w:spacing w:val="-1"/>
        </w:rPr>
        <w:t>се</w:t>
      </w:r>
      <w:r>
        <w:rPr>
          <w:spacing w:val="1"/>
        </w:rPr>
        <w:t>ч</w:t>
      </w:r>
      <w:r>
        <w:t>н</w:t>
      </w:r>
      <w:r>
        <w:rPr>
          <w:spacing w:val="4"/>
        </w:rPr>
        <w:t>и</w:t>
      </w:r>
      <w:r>
        <w:t xml:space="preserve">х </w:t>
      </w:r>
      <w:r>
        <w:rPr>
          <w:spacing w:val="41"/>
        </w:rPr>
        <w:t xml:space="preserve"> </w:t>
      </w:r>
      <w:r>
        <w:rPr>
          <w:spacing w:val="-5"/>
        </w:rPr>
        <w:t>и</w:t>
      </w:r>
      <w:r>
        <w:rPr>
          <w:spacing w:val="5"/>
        </w:rPr>
        <w:t>з</w:t>
      </w:r>
      <w:r>
        <w:rPr>
          <w:spacing w:val="3"/>
        </w:rPr>
        <w:t>в</w:t>
      </w:r>
      <w:r>
        <w:rPr>
          <w:spacing w:val="-1"/>
        </w:rPr>
        <w:t>еш</w:t>
      </w:r>
      <w:r>
        <w:rPr>
          <w:spacing w:val="-4"/>
        </w:rPr>
        <w:t>т</w:t>
      </w:r>
      <w:r>
        <w:rPr>
          <w:spacing w:val="-1"/>
        </w:rPr>
        <w:t>а</w:t>
      </w:r>
      <w:r>
        <w:t xml:space="preserve">ја </w:t>
      </w:r>
      <w:r>
        <w:rPr>
          <w:spacing w:val="49"/>
        </w:rPr>
        <w:t xml:space="preserve"> </w:t>
      </w:r>
      <w:r>
        <w:t xml:space="preserve">о </w:t>
      </w:r>
      <w:r>
        <w:rPr>
          <w:spacing w:val="25"/>
        </w:rPr>
        <w:t xml:space="preserve"> </w:t>
      </w:r>
      <w:r>
        <w:rPr>
          <w:spacing w:val="-3"/>
        </w:rPr>
        <w:t>о</w:t>
      </w:r>
      <w:r>
        <w:rPr>
          <w:spacing w:val="1"/>
        </w:rPr>
        <w:t>ч</w:t>
      </w:r>
      <w:r>
        <w:rPr>
          <w:spacing w:val="-5"/>
        </w:rPr>
        <w:t>и</w:t>
      </w:r>
      <w:r>
        <w:rPr>
          <w:spacing w:val="5"/>
        </w:rPr>
        <w:t>т</w:t>
      </w:r>
      <w:r>
        <w:rPr>
          <w:spacing w:val="-1"/>
        </w:rPr>
        <w:t>а</w:t>
      </w:r>
      <w:r>
        <w:rPr>
          <w:spacing w:val="3"/>
        </w:rPr>
        <w:t>в</w:t>
      </w:r>
      <w:r>
        <w:rPr>
          <w:spacing w:val="-5"/>
        </w:rPr>
        <w:t>а</w:t>
      </w:r>
      <w:r>
        <w:t>њ</w:t>
      </w:r>
      <w:r>
        <w:rPr>
          <w:spacing w:val="-13"/>
        </w:rPr>
        <w:t xml:space="preserve"> </w:t>
      </w:r>
      <w:r>
        <w:rPr>
          <w:w w:val="103"/>
        </w:rPr>
        <w:t xml:space="preserve">у </w:t>
      </w:r>
      <w:r>
        <w:rPr>
          <w:spacing w:val="-3"/>
        </w:rPr>
        <w:t>о</w:t>
      </w:r>
      <w:r>
        <w:t>б</w:t>
      </w:r>
      <w:r>
        <w:rPr>
          <w:spacing w:val="-3"/>
        </w:rPr>
        <w:t>р</w:t>
      </w:r>
      <w:r>
        <w:rPr>
          <w:spacing w:val="4"/>
        </w:rPr>
        <w:t>а</w:t>
      </w:r>
      <w:r>
        <w:rPr>
          <w:spacing w:val="6"/>
        </w:rPr>
        <w:t>ч</w:t>
      </w:r>
      <w:r>
        <w:rPr>
          <w:spacing w:val="-12"/>
        </w:rPr>
        <w:t>у</w:t>
      </w:r>
      <w:r>
        <w:rPr>
          <w:spacing w:val="4"/>
        </w:rPr>
        <w:t>н</w:t>
      </w:r>
      <w:r>
        <w:rPr>
          <w:spacing w:val="-1"/>
        </w:rPr>
        <w:t>с</w:t>
      </w:r>
      <w:r>
        <w:t>к</w:t>
      </w:r>
      <w:r>
        <w:rPr>
          <w:spacing w:val="4"/>
        </w:rPr>
        <w:t>и</w:t>
      </w:r>
      <w:r>
        <w:t>х</w:t>
      </w:r>
      <w:r>
        <w:rPr>
          <w:spacing w:val="33"/>
        </w:rPr>
        <w:t xml:space="preserve"> </w:t>
      </w:r>
      <w:r>
        <w:rPr>
          <w:spacing w:val="3"/>
        </w:rPr>
        <w:t>м</w:t>
      </w:r>
      <w:r>
        <w:rPr>
          <w:spacing w:val="-5"/>
        </w:rPr>
        <w:t>е</w:t>
      </w:r>
      <w:r>
        <w:rPr>
          <w:spacing w:val="-3"/>
        </w:rPr>
        <w:t>р</w:t>
      </w:r>
      <w:r>
        <w:rPr>
          <w:spacing w:val="4"/>
        </w:rPr>
        <w:t>н</w:t>
      </w:r>
      <w:r>
        <w:t>их</w:t>
      </w:r>
      <w:r>
        <w:rPr>
          <w:spacing w:val="19"/>
        </w:rPr>
        <w:t xml:space="preserve"> </w:t>
      </w:r>
      <w:r>
        <w:rPr>
          <w:spacing w:val="3"/>
        </w:rPr>
        <w:t>м</w:t>
      </w:r>
      <w:r>
        <w:rPr>
          <w:spacing w:val="-5"/>
        </w:rPr>
        <w:t>е</w:t>
      </w:r>
      <w:r>
        <w:rPr>
          <w:spacing w:val="-1"/>
        </w:rPr>
        <w:t>с</w:t>
      </w:r>
      <w:r>
        <w:rPr>
          <w:spacing w:val="1"/>
        </w:rPr>
        <w:t>т</w:t>
      </w:r>
      <w:r>
        <w:t>а</w:t>
      </w:r>
      <w:r>
        <w:rPr>
          <w:spacing w:val="16"/>
        </w:rPr>
        <w:t xml:space="preserve"> </w:t>
      </w:r>
      <w:r>
        <w:rPr>
          <w:spacing w:val="5"/>
        </w:rPr>
        <w:t>д</w:t>
      </w:r>
      <w:r>
        <w:rPr>
          <w:spacing w:val="-7"/>
        </w:rPr>
        <w:t>о</w:t>
      </w:r>
      <w:r>
        <w:rPr>
          <w:spacing w:val="5"/>
        </w:rPr>
        <w:t>б</w:t>
      </w:r>
      <w:r>
        <w:rPr>
          <w:spacing w:val="-5"/>
        </w:rPr>
        <w:t>и</w:t>
      </w:r>
      <w:r>
        <w:rPr>
          <w:spacing w:val="10"/>
        </w:rPr>
        <w:t>ј</w:t>
      </w:r>
      <w:r>
        <w:rPr>
          <w:spacing w:val="-10"/>
        </w:rPr>
        <w:t>е</w:t>
      </w:r>
      <w:r>
        <w:rPr>
          <w:spacing w:val="4"/>
        </w:rPr>
        <w:t>н</w:t>
      </w:r>
      <w:r>
        <w:t>их</w:t>
      </w:r>
      <w:r>
        <w:rPr>
          <w:spacing w:val="26"/>
        </w:rPr>
        <w:t xml:space="preserve"> </w:t>
      </w:r>
      <w:r>
        <w:rPr>
          <w:spacing w:val="-3"/>
        </w:rPr>
        <w:t>о</w:t>
      </w:r>
      <w:r>
        <w:t>д</w:t>
      </w:r>
      <w:r>
        <w:rPr>
          <w:spacing w:val="14"/>
        </w:rPr>
        <w:t xml:space="preserve"> </w:t>
      </w:r>
      <w:r>
        <w:rPr>
          <w:spacing w:val="-5"/>
        </w:rPr>
        <w:t>с</w:t>
      </w:r>
      <w:r>
        <w:rPr>
          <w:spacing w:val="1"/>
        </w:rPr>
        <w:t>т</w:t>
      </w:r>
      <w:r>
        <w:rPr>
          <w:spacing w:val="2"/>
        </w:rPr>
        <w:t>р</w:t>
      </w:r>
      <w:r>
        <w:rPr>
          <w:spacing w:val="-1"/>
        </w:rPr>
        <w:t>а</w:t>
      </w:r>
      <w:r>
        <w:t>не</w:t>
      </w:r>
      <w:r>
        <w:rPr>
          <w:spacing w:val="19"/>
        </w:rPr>
        <w:t xml:space="preserve"> </w:t>
      </w:r>
      <w:r>
        <w:rPr>
          <w:spacing w:val="-1"/>
        </w:rPr>
        <w:t>О</w:t>
      </w:r>
      <w:r>
        <w:t>п</w:t>
      </w:r>
      <w:r>
        <w:rPr>
          <w:spacing w:val="-5"/>
        </w:rPr>
        <w:t>е</w:t>
      </w:r>
      <w:r>
        <w:rPr>
          <w:spacing w:val="2"/>
        </w:rPr>
        <w:t>р</w:t>
      </w:r>
      <w:r>
        <w:rPr>
          <w:spacing w:val="-1"/>
        </w:rPr>
        <w:t>а</w:t>
      </w:r>
      <w:r>
        <w:rPr>
          <w:spacing w:val="5"/>
        </w:rPr>
        <w:t>т</w:t>
      </w:r>
      <w:r>
        <w:rPr>
          <w:spacing w:val="-3"/>
        </w:rPr>
        <w:t>ор</w:t>
      </w:r>
      <w:r>
        <w:t>а</w:t>
      </w:r>
      <w:r>
        <w:rPr>
          <w:spacing w:val="34"/>
        </w:rPr>
        <w:t xml:space="preserve"> </w:t>
      </w:r>
      <w:r>
        <w:rPr>
          <w:spacing w:val="-5"/>
          <w:w w:val="103"/>
        </w:rPr>
        <w:t>с</w:t>
      </w:r>
      <w:r>
        <w:rPr>
          <w:spacing w:val="4"/>
          <w:w w:val="103"/>
        </w:rPr>
        <w:t>и</w:t>
      </w:r>
      <w:r>
        <w:rPr>
          <w:spacing w:val="-5"/>
          <w:w w:val="103"/>
        </w:rPr>
        <w:t>с</w:t>
      </w:r>
      <w:r>
        <w:rPr>
          <w:spacing w:val="1"/>
          <w:w w:val="103"/>
        </w:rPr>
        <w:t>т</w:t>
      </w:r>
      <w:r>
        <w:rPr>
          <w:spacing w:val="-1"/>
          <w:w w:val="103"/>
        </w:rPr>
        <w:t>ема</w:t>
      </w:r>
      <w:r>
        <w:rPr>
          <w:w w:val="103"/>
        </w:rPr>
        <w:t>.</w:t>
      </w:r>
    </w:p>
    <w:p w:rsidR="00376389" w:rsidRDefault="00376389" w:rsidP="00376389">
      <w:pPr>
        <w:spacing w:line="200" w:lineRule="exact"/>
      </w:pPr>
    </w:p>
    <w:p w:rsidR="00376389" w:rsidRDefault="00376389" w:rsidP="00376389">
      <w:pPr>
        <w:spacing w:before="20" w:line="220" w:lineRule="exact"/>
        <w:rPr>
          <w:sz w:val="22"/>
          <w:szCs w:val="22"/>
        </w:rPr>
        <w:sectPr w:rsidR="00376389">
          <w:pgSz w:w="12240" w:h="15840"/>
          <w:pgMar w:top="1260" w:right="1080" w:bottom="280" w:left="1720" w:header="0" w:footer="1052" w:gutter="0"/>
          <w:cols w:space="720"/>
        </w:sectPr>
      </w:pPr>
    </w:p>
    <w:p w:rsidR="00376389" w:rsidRDefault="00376389" w:rsidP="00376389">
      <w:pPr>
        <w:spacing w:before="40"/>
        <w:ind w:left="128" w:right="-51"/>
      </w:pPr>
      <w:r>
        <w:rPr>
          <w:b/>
          <w:spacing w:val="2"/>
        </w:rPr>
        <w:lastRenderedPageBreak/>
        <w:t>П</w:t>
      </w:r>
      <w:r>
        <w:rPr>
          <w:b/>
          <w:spacing w:val="-3"/>
        </w:rPr>
        <w:t>о</w:t>
      </w:r>
      <w:r>
        <w:rPr>
          <w:b/>
        </w:rPr>
        <w:t>р</w:t>
      </w:r>
      <w:r>
        <w:rPr>
          <w:b/>
          <w:spacing w:val="-1"/>
        </w:rPr>
        <w:t>е</w:t>
      </w:r>
      <w:r>
        <w:rPr>
          <w:b/>
        </w:rPr>
        <w:t>з</w:t>
      </w:r>
      <w:r>
        <w:rPr>
          <w:b/>
          <w:spacing w:val="17"/>
        </w:rPr>
        <w:t xml:space="preserve"> </w:t>
      </w:r>
      <w:r>
        <w:rPr>
          <w:b/>
          <w:spacing w:val="5"/>
        </w:rPr>
        <w:t>н</w:t>
      </w:r>
      <w:r>
        <w:rPr>
          <w:b/>
        </w:rPr>
        <w:t>а</w:t>
      </w:r>
      <w:r>
        <w:rPr>
          <w:b/>
          <w:spacing w:val="11"/>
        </w:rPr>
        <w:t xml:space="preserve"> </w:t>
      </w:r>
      <w:r>
        <w:rPr>
          <w:b/>
          <w:spacing w:val="-4"/>
        </w:rPr>
        <w:t>д</w:t>
      </w:r>
      <w:r>
        <w:rPr>
          <w:b/>
          <w:spacing w:val="-3"/>
        </w:rPr>
        <w:t>о</w:t>
      </w:r>
      <w:r>
        <w:rPr>
          <w:b/>
          <w:spacing w:val="1"/>
        </w:rPr>
        <w:t>д</w:t>
      </w:r>
      <w:r>
        <w:rPr>
          <w:b/>
          <w:spacing w:val="-3"/>
        </w:rPr>
        <w:t>а</w:t>
      </w:r>
      <w:r>
        <w:rPr>
          <w:b/>
          <w:spacing w:val="4"/>
        </w:rPr>
        <w:t>т</w:t>
      </w:r>
      <w:r>
        <w:rPr>
          <w:b/>
        </w:rPr>
        <w:t>у</w:t>
      </w:r>
      <w:r>
        <w:rPr>
          <w:b/>
          <w:spacing w:val="23"/>
        </w:rPr>
        <w:t xml:space="preserve"> </w:t>
      </w:r>
      <w:r>
        <w:rPr>
          <w:b/>
          <w:spacing w:val="-6"/>
        </w:rPr>
        <w:t>в</w:t>
      </w:r>
      <w:r>
        <w:rPr>
          <w:b/>
          <w:spacing w:val="5"/>
        </w:rPr>
        <w:t>р</w:t>
      </w:r>
      <w:r>
        <w:rPr>
          <w:b/>
          <w:spacing w:val="-5"/>
        </w:rPr>
        <w:t>е</w:t>
      </w:r>
      <w:r>
        <w:rPr>
          <w:b/>
          <w:spacing w:val="1"/>
        </w:rPr>
        <w:t>дн</w:t>
      </w:r>
      <w:r>
        <w:rPr>
          <w:b/>
          <w:spacing w:val="-3"/>
        </w:rPr>
        <w:t>о</w:t>
      </w:r>
      <w:r>
        <w:rPr>
          <w:b/>
          <w:spacing w:val="-1"/>
        </w:rPr>
        <w:t>с</w:t>
      </w:r>
      <w:r>
        <w:rPr>
          <w:b/>
        </w:rPr>
        <w:t>т</w:t>
      </w:r>
      <w:r>
        <w:rPr>
          <w:b/>
          <w:spacing w:val="30"/>
        </w:rPr>
        <w:t xml:space="preserve"> </w:t>
      </w:r>
      <w:r>
        <w:rPr>
          <w:b/>
          <w:spacing w:val="-2"/>
          <w:w w:val="103"/>
        </w:rPr>
        <w:t>(</w:t>
      </w:r>
      <w:r>
        <w:rPr>
          <w:b/>
          <w:spacing w:val="-3"/>
          <w:w w:val="103"/>
        </w:rPr>
        <w:t>П</w:t>
      </w:r>
      <w:r>
        <w:rPr>
          <w:b/>
          <w:spacing w:val="1"/>
          <w:w w:val="103"/>
        </w:rPr>
        <w:t>ДВ</w:t>
      </w:r>
      <w:r>
        <w:rPr>
          <w:b/>
          <w:w w:val="103"/>
        </w:rPr>
        <w:t>)</w:t>
      </w:r>
    </w:p>
    <w:p w:rsidR="00376389" w:rsidRDefault="00376389" w:rsidP="00376389">
      <w:pPr>
        <w:spacing w:line="280" w:lineRule="exact"/>
        <w:rPr>
          <w:sz w:val="28"/>
          <w:szCs w:val="28"/>
        </w:rPr>
      </w:pPr>
      <w:r>
        <w:br w:type="column"/>
      </w:r>
    </w:p>
    <w:p w:rsidR="00376389" w:rsidRDefault="00376389" w:rsidP="00376389">
      <w:pPr>
        <w:spacing w:line="220" w:lineRule="exact"/>
        <w:sectPr w:rsidR="00376389">
          <w:type w:val="continuous"/>
          <w:pgSz w:w="12240" w:h="15840"/>
          <w:pgMar w:top="1260" w:right="1080" w:bottom="280" w:left="1720" w:header="720" w:footer="720" w:gutter="0"/>
          <w:cols w:num="2" w:space="720" w:equalWidth="0">
            <w:col w:w="3154" w:space="891"/>
            <w:col w:w="5395"/>
          </w:cols>
        </w:sectPr>
      </w:pPr>
      <w:r>
        <w:rPr>
          <w:b/>
          <w:spacing w:val="1"/>
        </w:rPr>
        <w:t>Ч</w:t>
      </w:r>
      <w:r>
        <w:rPr>
          <w:b/>
          <w:spacing w:val="4"/>
        </w:rPr>
        <w:t>л</w:t>
      </w:r>
      <w:r>
        <w:rPr>
          <w:b/>
          <w:spacing w:val="-3"/>
        </w:rPr>
        <w:t>а</w:t>
      </w:r>
      <w:r>
        <w:rPr>
          <w:b/>
        </w:rPr>
        <w:t>н</w:t>
      </w:r>
      <w:r>
        <w:rPr>
          <w:b/>
          <w:spacing w:val="17"/>
        </w:rPr>
        <w:t xml:space="preserve"> </w:t>
      </w:r>
      <w:r>
        <w:rPr>
          <w:b/>
          <w:spacing w:val="-2"/>
          <w:w w:val="103"/>
        </w:rPr>
        <w:t>5</w:t>
      </w:r>
      <w:r>
        <w:rPr>
          <w:b/>
          <w:w w:val="103"/>
        </w:rPr>
        <w:t>.</w:t>
      </w:r>
    </w:p>
    <w:p w:rsidR="00376389" w:rsidRDefault="00376389" w:rsidP="00376389">
      <w:pPr>
        <w:spacing w:before="8" w:line="180" w:lineRule="exact"/>
        <w:rPr>
          <w:sz w:val="19"/>
          <w:szCs w:val="19"/>
        </w:rPr>
      </w:pPr>
    </w:p>
    <w:p w:rsidR="00376389" w:rsidRDefault="00376389" w:rsidP="00376389">
      <w:pPr>
        <w:spacing w:before="40" w:line="250" w:lineRule="auto"/>
        <w:ind w:left="128" w:right="745"/>
      </w:pPr>
      <w:r>
        <w:rPr>
          <w:spacing w:val="6"/>
        </w:rPr>
        <w:t xml:space="preserve">Наручилац </w:t>
      </w:r>
      <w:r>
        <w:rPr>
          <w:spacing w:val="-1"/>
        </w:rPr>
        <w:t>с</w:t>
      </w:r>
      <w:r>
        <w:t>е</w:t>
      </w:r>
      <w:r>
        <w:rPr>
          <w:spacing w:val="41"/>
        </w:rPr>
        <w:t xml:space="preserve"> </w:t>
      </w:r>
      <w:r>
        <w:rPr>
          <w:spacing w:val="-3"/>
        </w:rPr>
        <w:t>о</w:t>
      </w:r>
      <w:r>
        <w:t>б</w:t>
      </w:r>
      <w:r>
        <w:rPr>
          <w:spacing w:val="-1"/>
        </w:rPr>
        <w:t>а</w:t>
      </w:r>
      <w:r>
        <w:rPr>
          <w:spacing w:val="3"/>
        </w:rPr>
        <w:t>в</w:t>
      </w:r>
      <w:r>
        <w:rPr>
          <w:spacing w:val="-1"/>
        </w:rPr>
        <w:t>е</w:t>
      </w:r>
      <w:r>
        <w:rPr>
          <w:spacing w:val="5"/>
        </w:rPr>
        <w:t>з</w:t>
      </w:r>
      <w:r>
        <w:rPr>
          <w:spacing w:val="-12"/>
        </w:rPr>
        <w:t>у</w:t>
      </w:r>
      <w:r>
        <w:rPr>
          <w:spacing w:val="5"/>
        </w:rPr>
        <w:t>ј</w:t>
      </w:r>
      <w:r>
        <w:t xml:space="preserve">е </w:t>
      </w:r>
      <w:r>
        <w:rPr>
          <w:spacing w:val="15"/>
        </w:rPr>
        <w:t xml:space="preserve"> </w:t>
      </w:r>
      <w:r>
        <w:t>да</w:t>
      </w:r>
      <w:r>
        <w:rPr>
          <w:spacing w:val="42"/>
        </w:rPr>
        <w:t xml:space="preserve"> </w:t>
      </w:r>
      <w:r>
        <w:rPr>
          <w:spacing w:val="-1"/>
        </w:rPr>
        <w:t>Добављачу</w:t>
      </w:r>
      <w:r>
        <w:t xml:space="preserve"> </w:t>
      </w:r>
      <w:r>
        <w:rPr>
          <w:spacing w:val="9"/>
        </w:rPr>
        <w:t xml:space="preserve"> </w:t>
      </w:r>
      <w:r>
        <w:t>и</w:t>
      </w:r>
      <w:r>
        <w:rPr>
          <w:spacing w:val="-1"/>
        </w:rPr>
        <w:t>с</w:t>
      </w:r>
      <w:r>
        <w:t>п</w:t>
      </w:r>
      <w:r>
        <w:rPr>
          <w:spacing w:val="-2"/>
        </w:rPr>
        <w:t>л</w:t>
      </w:r>
      <w:r>
        <w:rPr>
          <w:spacing w:val="-1"/>
        </w:rPr>
        <w:t>а</w:t>
      </w:r>
      <w:r>
        <w:rPr>
          <w:spacing w:val="1"/>
        </w:rPr>
        <w:t>т</w:t>
      </w:r>
      <w:r>
        <w:t xml:space="preserve">и </w:t>
      </w:r>
      <w:r>
        <w:rPr>
          <w:spacing w:val="16"/>
        </w:rPr>
        <w:t xml:space="preserve"> </w:t>
      </w:r>
      <w:r>
        <w:rPr>
          <w:spacing w:val="-7"/>
        </w:rPr>
        <w:t>у</w:t>
      </w:r>
      <w:r>
        <w:rPr>
          <w:spacing w:val="1"/>
        </w:rPr>
        <w:t>г</w:t>
      </w:r>
      <w:r>
        <w:rPr>
          <w:spacing w:val="-3"/>
        </w:rPr>
        <w:t>о</w:t>
      </w:r>
      <w:r>
        <w:rPr>
          <w:spacing w:val="3"/>
        </w:rPr>
        <w:t>в</w:t>
      </w:r>
      <w:r>
        <w:rPr>
          <w:spacing w:val="-7"/>
        </w:rPr>
        <w:t>о</w:t>
      </w:r>
      <w:r>
        <w:rPr>
          <w:spacing w:val="7"/>
        </w:rPr>
        <w:t>р</w:t>
      </w:r>
      <w:r>
        <w:rPr>
          <w:spacing w:val="4"/>
        </w:rPr>
        <w:t>е</w:t>
      </w:r>
      <w:r>
        <w:t xml:space="preserve">ну </w:t>
      </w:r>
      <w:r>
        <w:rPr>
          <w:spacing w:val="14"/>
        </w:rPr>
        <w:t xml:space="preserve"> </w:t>
      </w:r>
      <w:r>
        <w:t>ц</w:t>
      </w:r>
      <w:r>
        <w:rPr>
          <w:spacing w:val="-1"/>
        </w:rPr>
        <w:t>е</w:t>
      </w:r>
      <w:r>
        <w:rPr>
          <w:spacing w:val="4"/>
        </w:rPr>
        <w:t>н</w:t>
      </w:r>
      <w:r>
        <w:t>у</w:t>
      </w:r>
      <w:r>
        <w:rPr>
          <w:spacing w:val="45"/>
        </w:rPr>
        <w:t xml:space="preserve"> </w:t>
      </w:r>
      <w:r>
        <w:rPr>
          <w:spacing w:val="-1"/>
        </w:rPr>
        <w:t>с</w:t>
      </w:r>
      <w:r>
        <w:t>а</w:t>
      </w:r>
      <w:r>
        <w:rPr>
          <w:spacing w:val="41"/>
        </w:rPr>
        <w:t xml:space="preserve"> </w:t>
      </w:r>
      <w:r>
        <w:rPr>
          <w:spacing w:val="-1"/>
        </w:rPr>
        <w:t>П</w:t>
      </w:r>
      <w:r>
        <w:rPr>
          <w:spacing w:val="3"/>
        </w:rPr>
        <w:t>Д</w:t>
      </w:r>
      <w:r>
        <w:rPr>
          <w:spacing w:val="1"/>
        </w:rPr>
        <w:t>В</w:t>
      </w:r>
      <w:r>
        <w:rPr>
          <w:spacing w:val="3"/>
        </w:rPr>
        <w:t>-</w:t>
      </w:r>
      <w:r>
        <w:rPr>
          <w:spacing w:val="-7"/>
        </w:rPr>
        <w:t>о</w:t>
      </w:r>
      <w:r>
        <w:t xml:space="preserve">м </w:t>
      </w:r>
      <w:r>
        <w:rPr>
          <w:spacing w:val="11"/>
        </w:rPr>
        <w:t xml:space="preserve"> </w:t>
      </w:r>
      <w:r>
        <w:t>за</w:t>
      </w:r>
      <w:r>
        <w:rPr>
          <w:spacing w:val="46"/>
        </w:rPr>
        <w:t xml:space="preserve"> </w:t>
      </w:r>
      <w:r>
        <w:t>п</w:t>
      </w:r>
      <w:r>
        <w:rPr>
          <w:spacing w:val="2"/>
        </w:rPr>
        <w:t>р</w:t>
      </w:r>
      <w:r>
        <w:rPr>
          <w:spacing w:val="-3"/>
        </w:rPr>
        <w:t>о</w:t>
      </w:r>
      <w:r>
        <w:t>д</w:t>
      </w:r>
      <w:r>
        <w:rPr>
          <w:spacing w:val="-1"/>
        </w:rPr>
        <w:t>а</w:t>
      </w:r>
      <w:r>
        <w:rPr>
          <w:spacing w:val="10"/>
        </w:rPr>
        <w:t>т</w:t>
      </w:r>
      <w:r>
        <w:t>у</w:t>
      </w:r>
      <w:r>
        <w:rPr>
          <w:spacing w:val="50"/>
        </w:rPr>
        <w:t xml:space="preserve"> </w:t>
      </w:r>
      <w:r>
        <w:rPr>
          <w:spacing w:val="-1"/>
          <w:w w:val="103"/>
        </w:rPr>
        <w:t>е</w:t>
      </w:r>
      <w:r>
        <w:rPr>
          <w:spacing w:val="2"/>
          <w:w w:val="103"/>
        </w:rPr>
        <w:t>л</w:t>
      </w:r>
      <w:r>
        <w:rPr>
          <w:spacing w:val="-1"/>
          <w:w w:val="103"/>
        </w:rPr>
        <w:t>е</w:t>
      </w:r>
      <w:r>
        <w:rPr>
          <w:spacing w:val="-5"/>
          <w:w w:val="103"/>
        </w:rPr>
        <w:t>к</w:t>
      </w:r>
      <w:r>
        <w:rPr>
          <w:spacing w:val="1"/>
          <w:w w:val="103"/>
        </w:rPr>
        <w:t>т</w:t>
      </w:r>
      <w:r>
        <w:rPr>
          <w:spacing w:val="7"/>
          <w:w w:val="103"/>
        </w:rPr>
        <w:t>р</w:t>
      </w:r>
      <w:r>
        <w:rPr>
          <w:spacing w:val="-5"/>
          <w:w w:val="103"/>
        </w:rPr>
        <w:t>и</w:t>
      </w:r>
      <w:r>
        <w:rPr>
          <w:spacing w:val="1"/>
          <w:w w:val="103"/>
        </w:rPr>
        <w:t>ч</w:t>
      </w:r>
      <w:r>
        <w:rPr>
          <w:spacing w:val="4"/>
          <w:w w:val="103"/>
        </w:rPr>
        <w:t>н</w:t>
      </w:r>
      <w:r>
        <w:rPr>
          <w:w w:val="103"/>
        </w:rPr>
        <w:t xml:space="preserve">у </w:t>
      </w:r>
      <w:r>
        <w:rPr>
          <w:spacing w:val="-1"/>
        </w:rPr>
        <w:t>е</w:t>
      </w:r>
      <w:r>
        <w:rPr>
          <w:spacing w:val="4"/>
        </w:rPr>
        <w:t>н</w:t>
      </w:r>
      <w:r>
        <w:rPr>
          <w:spacing w:val="-5"/>
        </w:rPr>
        <w:t>е</w:t>
      </w:r>
      <w:r>
        <w:rPr>
          <w:spacing w:val="-3"/>
        </w:rPr>
        <w:t>р</w:t>
      </w:r>
      <w:r>
        <w:rPr>
          <w:spacing w:val="1"/>
        </w:rPr>
        <w:t>г</w:t>
      </w:r>
      <w:r>
        <w:t>и</w:t>
      </w:r>
      <w:r>
        <w:rPr>
          <w:spacing w:val="10"/>
        </w:rPr>
        <w:t>ј</w:t>
      </w:r>
      <w:r>
        <w:t>у</w:t>
      </w:r>
      <w:r>
        <w:rPr>
          <w:spacing w:val="17"/>
        </w:rPr>
        <w:t xml:space="preserve"> </w:t>
      </w:r>
      <w:r>
        <w:rPr>
          <w:spacing w:val="-5"/>
        </w:rPr>
        <w:t>и</w:t>
      </w:r>
      <w:r>
        <w:t>з</w:t>
      </w:r>
      <w:r>
        <w:rPr>
          <w:spacing w:val="8"/>
        </w:rPr>
        <w:t xml:space="preserve"> </w:t>
      </w:r>
      <w:r>
        <w:rPr>
          <w:spacing w:val="6"/>
        </w:rPr>
        <w:t>ч</w:t>
      </w:r>
      <w:r>
        <w:rPr>
          <w:spacing w:val="-2"/>
        </w:rPr>
        <w:t>л</w:t>
      </w:r>
      <w:r>
        <w:rPr>
          <w:spacing w:val="-5"/>
        </w:rPr>
        <w:t>а</w:t>
      </w:r>
      <w:r>
        <w:rPr>
          <w:spacing w:val="4"/>
        </w:rPr>
        <w:t>н</w:t>
      </w:r>
      <w:r>
        <w:t>а</w:t>
      </w:r>
      <w:r>
        <w:rPr>
          <w:spacing w:val="17"/>
        </w:rPr>
        <w:t xml:space="preserve"> </w:t>
      </w:r>
      <w:r>
        <w:rPr>
          <w:spacing w:val="2"/>
          <w:w w:val="103"/>
        </w:rPr>
        <w:t>3</w:t>
      </w:r>
      <w:r>
        <w:rPr>
          <w:w w:val="103"/>
        </w:rPr>
        <w:t>.</w:t>
      </w:r>
    </w:p>
    <w:p w:rsidR="00376389" w:rsidRDefault="00376389" w:rsidP="00376389">
      <w:pPr>
        <w:spacing w:line="240" w:lineRule="exact"/>
      </w:pPr>
    </w:p>
    <w:p w:rsidR="00376389" w:rsidRDefault="00376389" w:rsidP="00376389">
      <w:pPr>
        <w:ind w:left="128"/>
      </w:pPr>
      <w:r>
        <w:rPr>
          <w:b/>
          <w:spacing w:val="2"/>
        </w:rPr>
        <w:t>О</w:t>
      </w:r>
      <w:r>
        <w:rPr>
          <w:b/>
          <w:spacing w:val="-3"/>
        </w:rPr>
        <w:t>ба</w:t>
      </w:r>
      <w:r>
        <w:rPr>
          <w:b/>
          <w:spacing w:val="3"/>
        </w:rPr>
        <w:t>в</w:t>
      </w:r>
      <w:r>
        <w:rPr>
          <w:b/>
          <w:spacing w:val="-1"/>
        </w:rPr>
        <w:t>е</w:t>
      </w:r>
      <w:r>
        <w:rPr>
          <w:b/>
          <w:spacing w:val="-2"/>
        </w:rPr>
        <w:t>з</w:t>
      </w:r>
      <w:r>
        <w:rPr>
          <w:b/>
          <w:spacing w:val="1"/>
        </w:rPr>
        <w:t>н</w:t>
      </w:r>
      <w:r>
        <w:rPr>
          <w:b/>
        </w:rPr>
        <w:t>и</w:t>
      </w:r>
      <w:r>
        <w:rPr>
          <w:b/>
          <w:spacing w:val="34"/>
        </w:rPr>
        <w:t xml:space="preserve"> </w:t>
      </w:r>
      <w:r>
        <w:rPr>
          <w:b/>
          <w:spacing w:val="-1"/>
        </w:rPr>
        <w:t>еле</w:t>
      </w:r>
      <w:r>
        <w:rPr>
          <w:b/>
          <w:spacing w:val="-2"/>
        </w:rPr>
        <w:t>м</w:t>
      </w:r>
      <w:r>
        <w:rPr>
          <w:b/>
          <w:spacing w:val="-1"/>
        </w:rPr>
        <w:t>е</w:t>
      </w:r>
      <w:r>
        <w:rPr>
          <w:b/>
          <w:spacing w:val="1"/>
        </w:rPr>
        <w:t>н</w:t>
      </w:r>
      <w:r>
        <w:rPr>
          <w:b/>
          <w:spacing w:val="4"/>
        </w:rPr>
        <w:t>т</w:t>
      </w:r>
      <w:r>
        <w:rPr>
          <w:b/>
        </w:rPr>
        <w:t>и</w:t>
      </w:r>
      <w:r>
        <w:rPr>
          <w:b/>
          <w:spacing w:val="24"/>
        </w:rPr>
        <w:t xml:space="preserve"> </w:t>
      </w:r>
      <w:r>
        <w:rPr>
          <w:b/>
        </w:rPr>
        <w:t>р</w:t>
      </w:r>
      <w:r>
        <w:rPr>
          <w:b/>
          <w:spacing w:val="2"/>
        </w:rPr>
        <w:t>а</w:t>
      </w:r>
      <w:r>
        <w:rPr>
          <w:b/>
          <w:spacing w:val="-1"/>
        </w:rPr>
        <w:t>ч</w:t>
      </w:r>
      <w:r>
        <w:rPr>
          <w:b/>
          <w:spacing w:val="2"/>
        </w:rPr>
        <w:t>у</w:t>
      </w:r>
      <w:r>
        <w:rPr>
          <w:b/>
          <w:spacing w:val="-4"/>
        </w:rPr>
        <w:t>н</w:t>
      </w:r>
      <w:r>
        <w:rPr>
          <w:b/>
          <w:spacing w:val="2"/>
        </w:rPr>
        <w:t>а</w:t>
      </w:r>
      <w:r>
        <w:rPr>
          <w:b/>
        </w:rPr>
        <w:t>,</w:t>
      </w:r>
      <w:r>
        <w:rPr>
          <w:b/>
          <w:spacing w:val="20"/>
        </w:rPr>
        <w:t xml:space="preserve"> </w:t>
      </w:r>
      <w:r>
        <w:rPr>
          <w:b/>
          <w:spacing w:val="5"/>
        </w:rPr>
        <w:t>н</w:t>
      </w:r>
      <w:r>
        <w:rPr>
          <w:b/>
          <w:spacing w:val="-3"/>
        </w:rPr>
        <w:t>а</w:t>
      </w:r>
      <w:r>
        <w:rPr>
          <w:b/>
          <w:spacing w:val="-1"/>
        </w:rPr>
        <w:t>ч</w:t>
      </w:r>
      <w:r>
        <w:rPr>
          <w:b/>
          <w:spacing w:val="-4"/>
        </w:rPr>
        <w:t>и</w:t>
      </w:r>
      <w:r>
        <w:rPr>
          <w:b/>
        </w:rPr>
        <w:t>н</w:t>
      </w:r>
      <w:r>
        <w:rPr>
          <w:b/>
          <w:spacing w:val="20"/>
        </w:rPr>
        <w:t xml:space="preserve"> </w:t>
      </w:r>
      <w:r>
        <w:rPr>
          <w:b/>
          <w:spacing w:val="1"/>
        </w:rPr>
        <w:t>и</w:t>
      </w:r>
      <w:r>
        <w:rPr>
          <w:b/>
          <w:spacing w:val="-2"/>
        </w:rPr>
        <w:t>з</w:t>
      </w:r>
      <w:r>
        <w:rPr>
          <w:b/>
          <w:spacing w:val="1"/>
        </w:rPr>
        <w:t>д</w:t>
      </w:r>
      <w:r>
        <w:rPr>
          <w:b/>
          <w:spacing w:val="2"/>
        </w:rPr>
        <w:t>а</w:t>
      </w:r>
      <w:r>
        <w:rPr>
          <w:b/>
          <w:spacing w:val="-6"/>
        </w:rPr>
        <w:t>в</w:t>
      </w:r>
      <w:r>
        <w:rPr>
          <w:b/>
          <w:spacing w:val="2"/>
        </w:rPr>
        <w:t>а</w:t>
      </w:r>
      <w:r>
        <w:rPr>
          <w:b/>
          <w:spacing w:val="-2"/>
        </w:rPr>
        <w:t>њ</w:t>
      </w:r>
      <w:r>
        <w:rPr>
          <w:b/>
        </w:rPr>
        <w:t>а</w:t>
      </w:r>
      <w:r>
        <w:rPr>
          <w:b/>
          <w:spacing w:val="26"/>
        </w:rPr>
        <w:t xml:space="preserve"> </w:t>
      </w:r>
      <w:r>
        <w:rPr>
          <w:b/>
        </w:rPr>
        <w:t>и</w:t>
      </w:r>
      <w:r>
        <w:rPr>
          <w:b/>
          <w:spacing w:val="6"/>
        </w:rPr>
        <w:t xml:space="preserve"> </w:t>
      </w:r>
      <w:r>
        <w:rPr>
          <w:b/>
          <w:spacing w:val="5"/>
          <w:w w:val="103"/>
        </w:rPr>
        <w:t>п</w:t>
      </w:r>
      <w:r>
        <w:rPr>
          <w:b/>
          <w:spacing w:val="-6"/>
          <w:w w:val="103"/>
        </w:rPr>
        <w:t>л</w:t>
      </w:r>
      <w:r>
        <w:rPr>
          <w:b/>
          <w:spacing w:val="2"/>
          <w:w w:val="103"/>
        </w:rPr>
        <w:t>а</w:t>
      </w:r>
      <w:r>
        <w:rPr>
          <w:b/>
          <w:w w:val="103"/>
        </w:rPr>
        <w:t>ћ</w:t>
      </w:r>
      <w:r>
        <w:rPr>
          <w:b/>
          <w:spacing w:val="2"/>
          <w:w w:val="103"/>
        </w:rPr>
        <w:t>а</w:t>
      </w:r>
      <w:r>
        <w:rPr>
          <w:b/>
          <w:spacing w:val="-2"/>
          <w:w w:val="103"/>
        </w:rPr>
        <w:t>њ</w:t>
      </w:r>
      <w:r>
        <w:rPr>
          <w:b/>
          <w:spacing w:val="-3"/>
          <w:w w:val="103"/>
        </w:rPr>
        <w:t>а</w:t>
      </w:r>
      <w:r>
        <w:rPr>
          <w:b/>
          <w:w w:val="103"/>
        </w:rPr>
        <w:t>.</w:t>
      </w:r>
    </w:p>
    <w:p w:rsidR="00376389" w:rsidRDefault="00376389" w:rsidP="00376389">
      <w:pPr>
        <w:spacing w:before="10"/>
        <w:ind w:left="4009" w:right="4660"/>
        <w:jc w:val="center"/>
      </w:pPr>
      <w:r>
        <w:rPr>
          <w:b/>
          <w:spacing w:val="1"/>
        </w:rPr>
        <w:t>Ч</w:t>
      </w:r>
      <w:r>
        <w:rPr>
          <w:b/>
          <w:spacing w:val="4"/>
        </w:rPr>
        <w:t>л</w:t>
      </w:r>
      <w:r>
        <w:rPr>
          <w:b/>
          <w:spacing w:val="-3"/>
        </w:rPr>
        <w:t>а</w:t>
      </w:r>
      <w:r>
        <w:rPr>
          <w:b/>
        </w:rPr>
        <w:t>н</w:t>
      </w:r>
      <w:r>
        <w:rPr>
          <w:b/>
          <w:spacing w:val="17"/>
        </w:rPr>
        <w:t xml:space="preserve"> </w:t>
      </w:r>
      <w:r>
        <w:rPr>
          <w:b/>
          <w:spacing w:val="-2"/>
          <w:w w:val="103"/>
        </w:rPr>
        <w:t>6</w:t>
      </w:r>
      <w:r>
        <w:rPr>
          <w:b/>
          <w:w w:val="103"/>
        </w:rPr>
        <w:t>.</w:t>
      </w:r>
    </w:p>
    <w:p w:rsidR="00376389" w:rsidRDefault="00376389" w:rsidP="00376389">
      <w:pPr>
        <w:spacing w:line="240" w:lineRule="exact"/>
      </w:pPr>
    </w:p>
    <w:p w:rsidR="00376389" w:rsidRPr="007847BF" w:rsidRDefault="00376389" w:rsidP="00376389">
      <w:pPr>
        <w:spacing w:line="248" w:lineRule="auto"/>
        <w:ind w:left="128" w:right="747" w:firstLine="403"/>
        <w:jc w:val="both"/>
        <w:rPr>
          <w:b/>
        </w:rPr>
      </w:pPr>
      <w:r>
        <w:rPr>
          <w:b/>
          <w:spacing w:val="-1"/>
        </w:rPr>
        <w:t>Добављач</w:t>
      </w:r>
      <w:r w:rsidRPr="0056111E">
        <w:rPr>
          <w:b/>
        </w:rPr>
        <w:t xml:space="preserve">  </w:t>
      </w:r>
      <w:r w:rsidRPr="0056111E">
        <w:rPr>
          <w:b/>
          <w:spacing w:val="19"/>
        </w:rPr>
        <w:t xml:space="preserve"> </w:t>
      </w:r>
      <w:r w:rsidRPr="0056111E">
        <w:rPr>
          <w:b/>
        </w:rPr>
        <w:t>изд</w:t>
      </w:r>
      <w:r w:rsidRPr="0056111E">
        <w:rPr>
          <w:b/>
          <w:spacing w:val="-5"/>
        </w:rPr>
        <w:t>а</w:t>
      </w:r>
      <w:r w:rsidRPr="0056111E">
        <w:rPr>
          <w:b/>
          <w:spacing w:val="10"/>
        </w:rPr>
        <w:t>ј</w:t>
      </w:r>
      <w:r w:rsidRPr="0056111E">
        <w:rPr>
          <w:b/>
        </w:rPr>
        <w:t xml:space="preserve">е   </w:t>
      </w:r>
      <w:r>
        <w:rPr>
          <w:b/>
          <w:spacing w:val="11"/>
        </w:rPr>
        <w:t>Наручиоцу</w:t>
      </w:r>
      <w:r w:rsidRPr="0056111E">
        <w:rPr>
          <w:b/>
        </w:rPr>
        <w:t xml:space="preserve">  </w:t>
      </w:r>
      <w:r w:rsidRPr="0056111E">
        <w:rPr>
          <w:b/>
          <w:spacing w:val="4"/>
        </w:rPr>
        <w:t xml:space="preserve"> </w:t>
      </w:r>
      <w:r w:rsidRPr="0056111E">
        <w:rPr>
          <w:b/>
          <w:spacing w:val="5"/>
        </w:rPr>
        <w:t>ј</w:t>
      </w:r>
      <w:r w:rsidRPr="0056111E">
        <w:rPr>
          <w:b/>
          <w:spacing w:val="-5"/>
        </w:rPr>
        <w:t>е</w:t>
      </w:r>
      <w:r w:rsidRPr="0056111E">
        <w:rPr>
          <w:b/>
        </w:rPr>
        <w:t>дин</w:t>
      </w:r>
      <w:r w:rsidRPr="0056111E">
        <w:rPr>
          <w:b/>
          <w:spacing w:val="-5"/>
        </w:rPr>
        <w:t>с</w:t>
      </w:r>
      <w:r w:rsidRPr="0056111E">
        <w:rPr>
          <w:b/>
          <w:spacing w:val="5"/>
        </w:rPr>
        <w:t>т</w:t>
      </w:r>
      <w:r w:rsidRPr="0056111E">
        <w:rPr>
          <w:b/>
          <w:spacing w:val="-2"/>
        </w:rPr>
        <w:t>в</w:t>
      </w:r>
      <w:r w:rsidRPr="0056111E">
        <w:rPr>
          <w:b/>
          <w:spacing w:val="-1"/>
        </w:rPr>
        <w:t>е</w:t>
      </w:r>
      <w:r w:rsidRPr="0056111E">
        <w:rPr>
          <w:b/>
        </w:rPr>
        <w:t xml:space="preserve">н  </w:t>
      </w:r>
      <w:r w:rsidRPr="0056111E">
        <w:rPr>
          <w:b/>
          <w:spacing w:val="22"/>
        </w:rPr>
        <w:t xml:space="preserve"> </w:t>
      </w:r>
      <w:r w:rsidRPr="0056111E">
        <w:rPr>
          <w:b/>
          <w:spacing w:val="-3"/>
        </w:rPr>
        <w:t>р</w:t>
      </w:r>
      <w:r w:rsidRPr="0056111E">
        <w:rPr>
          <w:b/>
          <w:spacing w:val="-1"/>
        </w:rPr>
        <w:t>а</w:t>
      </w:r>
      <w:r w:rsidRPr="0056111E">
        <w:rPr>
          <w:b/>
          <w:spacing w:val="11"/>
        </w:rPr>
        <w:t>ч</w:t>
      </w:r>
      <w:r w:rsidRPr="0056111E">
        <w:rPr>
          <w:b/>
          <w:spacing w:val="-12"/>
        </w:rPr>
        <w:t>у</w:t>
      </w:r>
      <w:r w:rsidRPr="0056111E">
        <w:rPr>
          <w:b/>
        </w:rPr>
        <w:t xml:space="preserve">н  </w:t>
      </w:r>
      <w:r w:rsidRPr="0056111E">
        <w:rPr>
          <w:b/>
          <w:spacing w:val="18"/>
        </w:rPr>
        <w:t xml:space="preserve"> </w:t>
      </w:r>
      <w:r w:rsidRPr="0056111E">
        <w:rPr>
          <w:b/>
          <w:spacing w:val="-10"/>
        </w:rPr>
        <w:t>с</w:t>
      </w:r>
      <w:r w:rsidRPr="0056111E">
        <w:rPr>
          <w:b/>
        </w:rPr>
        <w:t xml:space="preserve">а  </w:t>
      </w:r>
      <w:r w:rsidRPr="0056111E">
        <w:rPr>
          <w:b/>
          <w:spacing w:val="4"/>
        </w:rPr>
        <w:t xml:space="preserve"> и</w:t>
      </w:r>
      <w:r w:rsidRPr="0056111E">
        <w:rPr>
          <w:b/>
          <w:spacing w:val="-10"/>
        </w:rPr>
        <w:t>с</w:t>
      </w:r>
      <w:r w:rsidRPr="0056111E">
        <w:rPr>
          <w:b/>
        </w:rPr>
        <w:t>к</w:t>
      </w:r>
      <w:r w:rsidRPr="0056111E">
        <w:rPr>
          <w:b/>
          <w:spacing w:val="4"/>
        </w:rPr>
        <w:t>а</w:t>
      </w:r>
      <w:r w:rsidRPr="0056111E">
        <w:rPr>
          <w:b/>
        </w:rPr>
        <w:t>з</w:t>
      </w:r>
      <w:r w:rsidRPr="0056111E">
        <w:rPr>
          <w:b/>
          <w:spacing w:val="-1"/>
        </w:rPr>
        <w:t>а</w:t>
      </w:r>
      <w:r w:rsidRPr="0056111E">
        <w:rPr>
          <w:b/>
        </w:rPr>
        <w:t>н</w:t>
      </w:r>
      <w:r w:rsidRPr="0056111E">
        <w:rPr>
          <w:b/>
          <w:spacing w:val="-3"/>
        </w:rPr>
        <w:t>о</w:t>
      </w:r>
      <w:r w:rsidRPr="0056111E">
        <w:rPr>
          <w:b/>
        </w:rPr>
        <w:t xml:space="preserve">м  </w:t>
      </w:r>
      <w:r w:rsidRPr="0056111E">
        <w:rPr>
          <w:b/>
          <w:spacing w:val="24"/>
        </w:rPr>
        <w:t xml:space="preserve"> </w:t>
      </w:r>
      <w:r w:rsidRPr="0056111E">
        <w:rPr>
          <w:b/>
        </w:rPr>
        <w:t>и</w:t>
      </w:r>
      <w:r w:rsidRPr="0056111E">
        <w:rPr>
          <w:b/>
          <w:spacing w:val="-1"/>
        </w:rPr>
        <w:t>с</w:t>
      </w:r>
      <w:r w:rsidRPr="0056111E">
        <w:rPr>
          <w:b/>
          <w:spacing w:val="4"/>
        </w:rPr>
        <w:t>п</w:t>
      </w:r>
      <w:r w:rsidRPr="0056111E">
        <w:rPr>
          <w:b/>
          <w:spacing w:val="-7"/>
        </w:rPr>
        <w:t>о</w:t>
      </w:r>
      <w:r w:rsidRPr="0056111E">
        <w:rPr>
          <w:b/>
          <w:spacing w:val="7"/>
        </w:rPr>
        <w:t>р</w:t>
      </w:r>
      <w:r w:rsidRPr="0056111E">
        <w:rPr>
          <w:b/>
          <w:spacing w:val="-7"/>
        </w:rPr>
        <w:t>у</w:t>
      </w:r>
      <w:r w:rsidRPr="0056111E">
        <w:rPr>
          <w:b/>
          <w:spacing w:val="1"/>
        </w:rPr>
        <w:t>ч</w:t>
      </w:r>
      <w:r w:rsidRPr="0056111E">
        <w:rPr>
          <w:b/>
          <w:spacing w:val="-1"/>
        </w:rPr>
        <w:t>е</w:t>
      </w:r>
      <w:r w:rsidRPr="0056111E">
        <w:rPr>
          <w:b/>
        </w:rPr>
        <w:t>н</w:t>
      </w:r>
      <w:r w:rsidRPr="0056111E">
        <w:rPr>
          <w:b/>
          <w:spacing w:val="-3"/>
        </w:rPr>
        <w:t>о</w:t>
      </w:r>
      <w:r w:rsidRPr="0056111E">
        <w:rPr>
          <w:b/>
        </w:rPr>
        <w:t xml:space="preserve">м  </w:t>
      </w:r>
      <w:r w:rsidRPr="0056111E">
        <w:rPr>
          <w:b/>
          <w:spacing w:val="31"/>
        </w:rPr>
        <w:t xml:space="preserve"> </w:t>
      </w:r>
      <w:r w:rsidRPr="0056111E">
        <w:rPr>
          <w:b/>
          <w:spacing w:val="-1"/>
          <w:w w:val="103"/>
        </w:rPr>
        <w:t>е</w:t>
      </w:r>
      <w:r w:rsidRPr="0056111E">
        <w:rPr>
          <w:b/>
          <w:spacing w:val="2"/>
          <w:w w:val="103"/>
        </w:rPr>
        <w:t>л</w:t>
      </w:r>
      <w:r w:rsidRPr="0056111E">
        <w:rPr>
          <w:b/>
          <w:spacing w:val="-5"/>
          <w:w w:val="103"/>
        </w:rPr>
        <w:t>е</w:t>
      </w:r>
      <w:r w:rsidRPr="0056111E">
        <w:rPr>
          <w:b/>
          <w:w w:val="103"/>
        </w:rPr>
        <w:t>к</w:t>
      </w:r>
      <w:r w:rsidRPr="0056111E">
        <w:rPr>
          <w:b/>
          <w:spacing w:val="1"/>
          <w:w w:val="103"/>
        </w:rPr>
        <w:t>т</w:t>
      </w:r>
      <w:r w:rsidRPr="0056111E">
        <w:rPr>
          <w:b/>
          <w:spacing w:val="-3"/>
          <w:w w:val="103"/>
        </w:rPr>
        <w:t>р</w:t>
      </w:r>
      <w:r w:rsidRPr="0056111E">
        <w:rPr>
          <w:b/>
          <w:spacing w:val="4"/>
          <w:w w:val="103"/>
        </w:rPr>
        <w:t>и</w:t>
      </w:r>
      <w:r w:rsidRPr="0056111E">
        <w:rPr>
          <w:b/>
          <w:spacing w:val="1"/>
          <w:w w:val="103"/>
        </w:rPr>
        <w:t>ч</w:t>
      </w:r>
      <w:r w:rsidRPr="0056111E">
        <w:rPr>
          <w:b/>
          <w:w w:val="103"/>
        </w:rPr>
        <w:t>н</w:t>
      </w:r>
      <w:r w:rsidRPr="0056111E">
        <w:rPr>
          <w:b/>
          <w:spacing w:val="-3"/>
          <w:w w:val="103"/>
        </w:rPr>
        <w:t>о</w:t>
      </w:r>
      <w:r w:rsidRPr="0056111E">
        <w:rPr>
          <w:b/>
          <w:w w:val="103"/>
        </w:rPr>
        <w:t xml:space="preserve">м </w:t>
      </w:r>
      <w:r w:rsidRPr="0056111E">
        <w:rPr>
          <w:b/>
          <w:spacing w:val="-1"/>
        </w:rPr>
        <w:t>е</w:t>
      </w:r>
      <w:r w:rsidRPr="0056111E">
        <w:rPr>
          <w:b/>
          <w:spacing w:val="4"/>
        </w:rPr>
        <w:t>н</w:t>
      </w:r>
      <w:r w:rsidRPr="0056111E">
        <w:rPr>
          <w:b/>
          <w:spacing w:val="-5"/>
        </w:rPr>
        <w:t>е</w:t>
      </w:r>
      <w:r w:rsidRPr="0056111E">
        <w:rPr>
          <w:b/>
          <w:spacing w:val="-3"/>
        </w:rPr>
        <w:t>р</w:t>
      </w:r>
      <w:r w:rsidRPr="0056111E">
        <w:rPr>
          <w:b/>
          <w:spacing w:val="1"/>
        </w:rPr>
        <w:t>г</w:t>
      </w:r>
      <w:r w:rsidRPr="0056111E">
        <w:rPr>
          <w:b/>
        </w:rPr>
        <w:t>и</w:t>
      </w:r>
      <w:r w:rsidRPr="0056111E">
        <w:rPr>
          <w:b/>
          <w:spacing w:val="5"/>
        </w:rPr>
        <w:t>ј</w:t>
      </w:r>
      <w:r w:rsidRPr="0056111E">
        <w:rPr>
          <w:b/>
          <w:spacing w:val="-7"/>
        </w:rPr>
        <w:t>о</w:t>
      </w:r>
      <w:r w:rsidRPr="0056111E">
        <w:rPr>
          <w:b/>
        </w:rPr>
        <w:t>м</w:t>
      </w:r>
      <w:r>
        <w:rPr>
          <w:b/>
        </w:rPr>
        <w:t xml:space="preserve">, </w:t>
      </w:r>
      <w:r w:rsidRPr="0056111E">
        <w:rPr>
          <w:b/>
          <w:spacing w:val="-4"/>
        </w:rPr>
        <w:t>т</w:t>
      </w:r>
      <w:r w:rsidRPr="0056111E">
        <w:rPr>
          <w:b/>
          <w:spacing w:val="2"/>
        </w:rPr>
        <w:t>ро</w:t>
      </w:r>
      <w:r w:rsidRPr="0056111E">
        <w:rPr>
          <w:b/>
          <w:spacing w:val="-1"/>
        </w:rPr>
        <w:t>ш</w:t>
      </w:r>
      <w:r>
        <w:rPr>
          <w:b/>
          <w:spacing w:val="-5"/>
        </w:rPr>
        <w:t>ком</w:t>
      </w:r>
      <w:r w:rsidRPr="0056111E">
        <w:rPr>
          <w:b/>
        </w:rPr>
        <w:t xml:space="preserve"> </w:t>
      </w:r>
      <w:r w:rsidRPr="0056111E">
        <w:rPr>
          <w:b/>
          <w:spacing w:val="46"/>
        </w:rPr>
        <w:t xml:space="preserve"> </w:t>
      </w:r>
      <w:r w:rsidRPr="0056111E">
        <w:rPr>
          <w:b/>
        </w:rPr>
        <w:t>б</w:t>
      </w:r>
      <w:r w:rsidRPr="0056111E">
        <w:rPr>
          <w:b/>
          <w:spacing w:val="4"/>
        </w:rPr>
        <w:t>а</w:t>
      </w:r>
      <w:r w:rsidRPr="0056111E">
        <w:rPr>
          <w:b/>
          <w:spacing w:val="-2"/>
        </w:rPr>
        <w:t>л</w:t>
      </w:r>
      <w:r w:rsidRPr="0056111E">
        <w:rPr>
          <w:b/>
          <w:spacing w:val="-1"/>
        </w:rPr>
        <w:t>а</w:t>
      </w:r>
      <w:r w:rsidRPr="0056111E">
        <w:rPr>
          <w:b/>
          <w:spacing w:val="4"/>
        </w:rPr>
        <w:t>н</w:t>
      </w:r>
      <w:r w:rsidRPr="0056111E">
        <w:rPr>
          <w:b/>
          <w:spacing w:val="-5"/>
        </w:rPr>
        <w:t>с</w:t>
      </w:r>
      <w:r w:rsidRPr="0056111E">
        <w:rPr>
          <w:b/>
        </w:rPr>
        <w:t>и</w:t>
      </w:r>
      <w:r w:rsidRPr="0056111E">
        <w:rPr>
          <w:b/>
          <w:spacing w:val="2"/>
        </w:rPr>
        <w:t>р</w:t>
      </w:r>
      <w:r w:rsidRPr="0056111E">
        <w:rPr>
          <w:b/>
          <w:spacing w:val="-5"/>
        </w:rPr>
        <w:t>а</w:t>
      </w:r>
      <w:r w:rsidRPr="0056111E">
        <w:rPr>
          <w:b/>
          <w:spacing w:val="4"/>
        </w:rPr>
        <w:t>њ</w:t>
      </w:r>
      <w:r w:rsidRPr="0056111E">
        <w:rPr>
          <w:b/>
          <w:spacing w:val="-1"/>
        </w:rPr>
        <w:t>а</w:t>
      </w:r>
      <w:r w:rsidRPr="0056111E">
        <w:rPr>
          <w:b/>
        </w:rPr>
        <w:t xml:space="preserve">,  </w:t>
      </w:r>
      <w:r w:rsidRPr="0056111E">
        <w:rPr>
          <w:b/>
          <w:spacing w:val="18"/>
        </w:rPr>
        <w:t xml:space="preserve"> </w:t>
      </w:r>
      <w:r w:rsidRPr="0056111E">
        <w:rPr>
          <w:b/>
          <w:spacing w:val="-4"/>
        </w:rPr>
        <w:t>т</w:t>
      </w:r>
      <w:r w:rsidRPr="0056111E">
        <w:rPr>
          <w:b/>
          <w:spacing w:val="2"/>
        </w:rPr>
        <w:t>р</w:t>
      </w:r>
      <w:r w:rsidRPr="0056111E">
        <w:rPr>
          <w:b/>
          <w:spacing w:val="-3"/>
        </w:rPr>
        <w:t>о</w:t>
      </w:r>
      <w:r w:rsidRPr="0056111E">
        <w:rPr>
          <w:b/>
          <w:spacing w:val="-1"/>
        </w:rPr>
        <w:t>ш</w:t>
      </w:r>
      <w:r w:rsidRPr="0056111E">
        <w:rPr>
          <w:b/>
        </w:rPr>
        <w:t>к</w:t>
      </w:r>
      <w:r w:rsidRPr="0056111E">
        <w:rPr>
          <w:b/>
          <w:spacing w:val="2"/>
        </w:rPr>
        <w:t>о</w:t>
      </w:r>
      <w:r w:rsidRPr="0056111E">
        <w:rPr>
          <w:b/>
          <w:spacing w:val="3"/>
        </w:rPr>
        <w:t>в</w:t>
      </w:r>
      <w:r w:rsidRPr="0056111E">
        <w:rPr>
          <w:b/>
        </w:rPr>
        <w:t xml:space="preserve">е  </w:t>
      </w:r>
      <w:r w:rsidRPr="0056111E">
        <w:rPr>
          <w:b/>
          <w:spacing w:val="7"/>
        </w:rPr>
        <w:t xml:space="preserve"> </w:t>
      </w:r>
      <w:r w:rsidRPr="0056111E">
        <w:rPr>
          <w:b/>
          <w:spacing w:val="-12"/>
          <w:w w:val="103"/>
        </w:rPr>
        <w:t>у</w:t>
      </w:r>
      <w:r w:rsidRPr="0056111E">
        <w:rPr>
          <w:b/>
          <w:spacing w:val="-1"/>
          <w:w w:val="103"/>
        </w:rPr>
        <w:t>с</w:t>
      </w:r>
      <w:r w:rsidRPr="0056111E">
        <w:rPr>
          <w:b/>
          <w:spacing w:val="7"/>
          <w:w w:val="103"/>
        </w:rPr>
        <w:t>л</w:t>
      </w:r>
      <w:r w:rsidRPr="0056111E">
        <w:rPr>
          <w:b/>
          <w:spacing w:val="-12"/>
          <w:w w:val="103"/>
        </w:rPr>
        <w:t>у</w:t>
      </w:r>
      <w:r w:rsidRPr="0056111E">
        <w:rPr>
          <w:b/>
          <w:spacing w:val="11"/>
          <w:w w:val="103"/>
        </w:rPr>
        <w:t>г</w:t>
      </w:r>
      <w:r w:rsidRPr="0056111E">
        <w:rPr>
          <w:b/>
          <w:w w:val="103"/>
        </w:rPr>
        <w:t xml:space="preserve">е </w:t>
      </w:r>
      <w:r w:rsidRPr="0056111E">
        <w:rPr>
          <w:b/>
        </w:rPr>
        <w:t>п</w:t>
      </w:r>
      <w:r w:rsidRPr="0056111E">
        <w:rPr>
          <w:b/>
          <w:spacing w:val="2"/>
        </w:rPr>
        <w:t>р</w:t>
      </w:r>
      <w:r w:rsidRPr="0056111E">
        <w:rPr>
          <w:b/>
        </w:rPr>
        <w:t>и</w:t>
      </w:r>
      <w:r w:rsidRPr="0056111E">
        <w:rPr>
          <w:b/>
          <w:spacing w:val="-5"/>
        </w:rPr>
        <w:t>с</w:t>
      </w:r>
      <w:r w:rsidRPr="0056111E">
        <w:rPr>
          <w:b/>
          <w:spacing w:val="10"/>
        </w:rPr>
        <w:t>т</w:t>
      </w:r>
      <w:r w:rsidRPr="0056111E">
        <w:rPr>
          <w:b/>
          <w:spacing w:val="-12"/>
        </w:rPr>
        <w:t>у</w:t>
      </w:r>
      <w:r w:rsidRPr="0056111E">
        <w:rPr>
          <w:b/>
          <w:spacing w:val="4"/>
        </w:rPr>
        <w:t>п</w:t>
      </w:r>
      <w:r w:rsidRPr="0056111E">
        <w:rPr>
          <w:b/>
        </w:rPr>
        <w:t xml:space="preserve">а </w:t>
      </w:r>
      <w:r w:rsidRPr="0056111E">
        <w:rPr>
          <w:b/>
          <w:spacing w:val="19"/>
        </w:rPr>
        <w:t xml:space="preserve"> </w:t>
      </w:r>
      <w:r w:rsidRPr="0056111E">
        <w:rPr>
          <w:b/>
        </w:rPr>
        <w:t>и</w:t>
      </w:r>
      <w:r w:rsidRPr="0056111E">
        <w:rPr>
          <w:b/>
          <w:spacing w:val="43"/>
        </w:rPr>
        <w:t xml:space="preserve"> </w:t>
      </w:r>
      <w:r w:rsidRPr="0056111E">
        <w:rPr>
          <w:b/>
          <w:spacing w:val="5"/>
        </w:rPr>
        <w:t>к</w:t>
      </w:r>
      <w:r w:rsidRPr="0056111E">
        <w:rPr>
          <w:b/>
          <w:spacing w:val="-3"/>
        </w:rPr>
        <w:t>ор</w:t>
      </w:r>
      <w:r w:rsidRPr="0056111E">
        <w:rPr>
          <w:b/>
          <w:spacing w:val="4"/>
        </w:rPr>
        <w:t>иш</w:t>
      </w:r>
      <w:r w:rsidRPr="0056111E">
        <w:rPr>
          <w:b/>
          <w:spacing w:val="-3"/>
        </w:rPr>
        <w:t>ћ</w:t>
      </w:r>
      <w:r w:rsidRPr="0056111E">
        <w:rPr>
          <w:b/>
          <w:spacing w:val="-5"/>
        </w:rPr>
        <w:t>е</w:t>
      </w:r>
      <w:r w:rsidRPr="0056111E">
        <w:rPr>
          <w:b/>
          <w:spacing w:val="4"/>
        </w:rPr>
        <w:t>њ</w:t>
      </w:r>
      <w:r w:rsidRPr="0056111E">
        <w:rPr>
          <w:b/>
        </w:rPr>
        <w:t xml:space="preserve">а </w:t>
      </w:r>
      <w:r w:rsidRPr="0056111E">
        <w:rPr>
          <w:b/>
          <w:spacing w:val="29"/>
        </w:rPr>
        <w:t xml:space="preserve"> </w:t>
      </w:r>
      <w:r w:rsidRPr="0056111E">
        <w:rPr>
          <w:b/>
          <w:spacing w:val="-10"/>
        </w:rPr>
        <w:t>с</w:t>
      </w:r>
      <w:r w:rsidRPr="0056111E">
        <w:rPr>
          <w:b/>
          <w:spacing w:val="4"/>
        </w:rPr>
        <w:t>и</w:t>
      </w:r>
      <w:r w:rsidRPr="0056111E">
        <w:rPr>
          <w:b/>
          <w:spacing w:val="-1"/>
        </w:rPr>
        <w:t>с</w:t>
      </w:r>
      <w:r w:rsidRPr="0056111E">
        <w:rPr>
          <w:b/>
          <w:spacing w:val="1"/>
        </w:rPr>
        <w:t>т</w:t>
      </w:r>
      <w:r w:rsidRPr="0056111E">
        <w:rPr>
          <w:b/>
          <w:spacing w:val="-5"/>
        </w:rPr>
        <w:t>е</w:t>
      </w:r>
      <w:r w:rsidRPr="0056111E">
        <w:rPr>
          <w:b/>
          <w:spacing w:val="8"/>
        </w:rPr>
        <w:t>м</w:t>
      </w:r>
      <w:r w:rsidRPr="0056111E">
        <w:rPr>
          <w:b/>
        </w:rPr>
        <w:t xml:space="preserve">а </w:t>
      </w:r>
      <w:r w:rsidRPr="0056111E">
        <w:rPr>
          <w:b/>
          <w:spacing w:val="10"/>
        </w:rPr>
        <w:t xml:space="preserve"> </w:t>
      </w:r>
      <w:r w:rsidRPr="0056111E">
        <w:rPr>
          <w:b/>
        </w:rPr>
        <w:t>за  ди</w:t>
      </w:r>
      <w:r w:rsidRPr="0056111E">
        <w:rPr>
          <w:b/>
          <w:spacing w:val="-5"/>
        </w:rPr>
        <w:t>с</w:t>
      </w:r>
      <w:r w:rsidRPr="0056111E">
        <w:rPr>
          <w:b/>
          <w:spacing w:val="1"/>
        </w:rPr>
        <w:t>т</w:t>
      </w:r>
      <w:r w:rsidRPr="0056111E">
        <w:rPr>
          <w:b/>
          <w:spacing w:val="7"/>
        </w:rPr>
        <w:t>р</w:t>
      </w:r>
      <w:r w:rsidRPr="0056111E">
        <w:rPr>
          <w:b/>
          <w:spacing w:val="-5"/>
        </w:rPr>
        <w:t>и</w:t>
      </w:r>
      <w:r w:rsidRPr="0056111E">
        <w:rPr>
          <w:b/>
          <w:spacing w:val="10"/>
        </w:rPr>
        <w:t>б</w:t>
      </w:r>
      <w:r w:rsidRPr="0056111E">
        <w:rPr>
          <w:b/>
          <w:spacing w:val="-7"/>
        </w:rPr>
        <w:t>у</w:t>
      </w:r>
      <w:r w:rsidRPr="0056111E">
        <w:rPr>
          <w:b/>
        </w:rPr>
        <w:t>ци</w:t>
      </w:r>
      <w:r w:rsidRPr="0056111E">
        <w:rPr>
          <w:b/>
          <w:spacing w:val="10"/>
        </w:rPr>
        <w:t>ј</w:t>
      </w:r>
      <w:r w:rsidRPr="0056111E">
        <w:rPr>
          <w:b/>
        </w:rPr>
        <w:t>у</w:t>
      </w:r>
      <w:r>
        <w:rPr>
          <w:b/>
        </w:rPr>
        <w:t xml:space="preserve"> у који су укључени трошкови обраде података ОДС-а</w:t>
      </w:r>
      <w:r w:rsidRPr="0056111E">
        <w:rPr>
          <w:b/>
        </w:rPr>
        <w:t xml:space="preserve"> </w:t>
      </w:r>
      <w:r w:rsidRPr="0056111E">
        <w:rPr>
          <w:b/>
          <w:spacing w:val="23"/>
        </w:rPr>
        <w:t xml:space="preserve"> </w:t>
      </w:r>
      <w:r w:rsidRPr="0056111E">
        <w:rPr>
          <w:b/>
          <w:spacing w:val="-1"/>
        </w:rPr>
        <w:t>е</w:t>
      </w:r>
      <w:r w:rsidRPr="0056111E">
        <w:rPr>
          <w:b/>
          <w:spacing w:val="-2"/>
        </w:rPr>
        <w:t>л</w:t>
      </w:r>
      <w:r w:rsidRPr="0056111E">
        <w:rPr>
          <w:b/>
          <w:spacing w:val="-1"/>
        </w:rPr>
        <w:t>е</w:t>
      </w:r>
      <w:r w:rsidRPr="0056111E">
        <w:rPr>
          <w:b/>
        </w:rPr>
        <w:t>к</w:t>
      </w:r>
      <w:r w:rsidRPr="0056111E">
        <w:rPr>
          <w:b/>
          <w:spacing w:val="1"/>
        </w:rPr>
        <w:t>т</w:t>
      </w:r>
      <w:r w:rsidRPr="0056111E">
        <w:rPr>
          <w:b/>
          <w:spacing w:val="-3"/>
        </w:rPr>
        <w:t>р</w:t>
      </w:r>
      <w:r w:rsidRPr="0056111E">
        <w:rPr>
          <w:b/>
        </w:rPr>
        <w:t>и</w:t>
      </w:r>
      <w:r w:rsidRPr="0056111E">
        <w:rPr>
          <w:b/>
          <w:spacing w:val="1"/>
        </w:rPr>
        <w:t>ч</w:t>
      </w:r>
      <w:r w:rsidRPr="0056111E">
        <w:rPr>
          <w:b/>
          <w:spacing w:val="4"/>
        </w:rPr>
        <w:t>н</w:t>
      </w:r>
      <w:r w:rsidRPr="0056111E">
        <w:rPr>
          <w:b/>
        </w:rPr>
        <w:t xml:space="preserve">е </w:t>
      </w:r>
      <w:r w:rsidRPr="0056111E">
        <w:rPr>
          <w:b/>
          <w:spacing w:val="19"/>
        </w:rPr>
        <w:t xml:space="preserve"> </w:t>
      </w:r>
      <w:r w:rsidRPr="0056111E">
        <w:rPr>
          <w:b/>
          <w:spacing w:val="-1"/>
        </w:rPr>
        <w:t>е</w:t>
      </w:r>
      <w:r w:rsidRPr="0056111E">
        <w:rPr>
          <w:b/>
          <w:spacing w:val="4"/>
        </w:rPr>
        <w:t>н</w:t>
      </w:r>
      <w:r w:rsidRPr="0056111E">
        <w:rPr>
          <w:b/>
          <w:spacing w:val="-5"/>
        </w:rPr>
        <w:t>е</w:t>
      </w:r>
      <w:r w:rsidRPr="0056111E">
        <w:rPr>
          <w:b/>
          <w:spacing w:val="-3"/>
        </w:rPr>
        <w:t>р</w:t>
      </w:r>
      <w:r w:rsidRPr="0056111E">
        <w:rPr>
          <w:b/>
          <w:spacing w:val="6"/>
        </w:rPr>
        <w:t>г</w:t>
      </w:r>
      <w:r w:rsidRPr="0056111E">
        <w:rPr>
          <w:b/>
        </w:rPr>
        <w:t>и</w:t>
      </w:r>
      <w:r w:rsidRPr="0056111E">
        <w:rPr>
          <w:b/>
          <w:spacing w:val="5"/>
        </w:rPr>
        <w:t>ј</w:t>
      </w:r>
      <w:r w:rsidRPr="0056111E">
        <w:rPr>
          <w:b/>
          <w:spacing w:val="-5"/>
        </w:rPr>
        <w:t>е</w:t>
      </w:r>
      <w:r w:rsidRPr="0056111E">
        <w:rPr>
          <w:b/>
        </w:rPr>
        <w:t xml:space="preserve">, </w:t>
      </w:r>
      <w:r w:rsidRPr="0056111E">
        <w:rPr>
          <w:b/>
          <w:spacing w:val="20"/>
        </w:rPr>
        <w:t xml:space="preserve"> </w:t>
      </w:r>
      <w:r w:rsidRPr="0056111E">
        <w:rPr>
          <w:b/>
          <w:spacing w:val="-4"/>
        </w:rPr>
        <w:t>т</w:t>
      </w:r>
      <w:r w:rsidRPr="0056111E">
        <w:rPr>
          <w:b/>
          <w:spacing w:val="2"/>
        </w:rPr>
        <w:t>ро</w:t>
      </w:r>
      <w:r w:rsidRPr="0056111E">
        <w:rPr>
          <w:b/>
          <w:spacing w:val="-1"/>
        </w:rPr>
        <w:t>ш</w:t>
      </w:r>
      <w:r w:rsidRPr="0056111E">
        <w:rPr>
          <w:b/>
        </w:rPr>
        <w:t>к</w:t>
      </w:r>
      <w:r w:rsidRPr="0056111E">
        <w:rPr>
          <w:b/>
          <w:spacing w:val="-3"/>
        </w:rPr>
        <w:t>о</w:t>
      </w:r>
      <w:r w:rsidRPr="0056111E">
        <w:rPr>
          <w:b/>
          <w:spacing w:val="-2"/>
        </w:rPr>
        <w:t>в</w:t>
      </w:r>
      <w:r w:rsidRPr="0056111E">
        <w:rPr>
          <w:b/>
        </w:rPr>
        <w:t xml:space="preserve">е </w:t>
      </w:r>
      <w:r w:rsidRPr="0056111E">
        <w:rPr>
          <w:b/>
          <w:spacing w:val="20"/>
        </w:rPr>
        <w:t xml:space="preserve"> </w:t>
      </w:r>
      <w:r w:rsidRPr="0056111E">
        <w:rPr>
          <w:b/>
        </w:rPr>
        <w:t>н</w:t>
      </w:r>
      <w:r w:rsidRPr="0056111E">
        <w:rPr>
          <w:b/>
          <w:spacing w:val="-1"/>
        </w:rPr>
        <w:t>а</w:t>
      </w:r>
      <w:r w:rsidRPr="0056111E">
        <w:rPr>
          <w:b/>
        </w:rPr>
        <w:t>кн</w:t>
      </w:r>
      <w:r w:rsidRPr="0056111E">
        <w:rPr>
          <w:b/>
          <w:spacing w:val="-1"/>
        </w:rPr>
        <w:t>а</w:t>
      </w:r>
      <w:r w:rsidRPr="0056111E">
        <w:rPr>
          <w:b/>
          <w:spacing w:val="5"/>
        </w:rPr>
        <w:t>д</w:t>
      </w:r>
      <w:r w:rsidRPr="0056111E">
        <w:rPr>
          <w:b/>
        </w:rPr>
        <w:t xml:space="preserve">е </w:t>
      </w:r>
      <w:r w:rsidRPr="0056111E">
        <w:rPr>
          <w:b/>
          <w:spacing w:val="10"/>
        </w:rPr>
        <w:t xml:space="preserve"> </w:t>
      </w:r>
      <w:r w:rsidRPr="0056111E">
        <w:rPr>
          <w:b/>
          <w:w w:val="103"/>
        </w:rPr>
        <w:t xml:space="preserve">за </w:t>
      </w:r>
      <w:r w:rsidRPr="0056111E">
        <w:rPr>
          <w:b/>
        </w:rPr>
        <w:t>п</w:t>
      </w:r>
      <w:r w:rsidRPr="0056111E">
        <w:rPr>
          <w:b/>
          <w:spacing w:val="2"/>
        </w:rPr>
        <w:t>о</w:t>
      </w:r>
      <w:r w:rsidRPr="0056111E">
        <w:rPr>
          <w:b/>
        </w:rPr>
        <w:t>д</w:t>
      </w:r>
      <w:r w:rsidRPr="0056111E">
        <w:rPr>
          <w:b/>
          <w:spacing w:val="-5"/>
        </w:rPr>
        <w:t>с</w:t>
      </w:r>
      <w:r w:rsidRPr="0056111E">
        <w:rPr>
          <w:b/>
          <w:spacing w:val="5"/>
        </w:rPr>
        <w:t>т</w:t>
      </w:r>
      <w:r w:rsidRPr="0056111E">
        <w:rPr>
          <w:b/>
          <w:spacing w:val="-5"/>
        </w:rPr>
        <w:t>и</w:t>
      </w:r>
      <w:r w:rsidRPr="0056111E">
        <w:rPr>
          <w:b/>
          <w:spacing w:val="4"/>
        </w:rPr>
        <w:t>ц</w:t>
      </w:r>
      <w:r w:rsidRPr="0056111E">
        <w:rPr>
          <w:b/>
          <w:spacing w:val="-1"/>
        </w:rPr>
        <w:t>а</w:t>
      </w:r>
      <w:r w:rsidRPr="0056111E">
        <w:rPr>
          <w:b/>
        </w:rPr>
        <w:t>ј</w:t>
      </w:r>
      <w:r w:rsidRPr="0056111E">
        <w:rPr>
          <w:b/>
          <w:spacing w:val="28"/>
        </w:rPr>
        <w:t xml:space="preserve"> </w:t>
      </w:r>
      <w:r w:rsidRPr="0056111E">
        <w:rPr>
          <w:b/>
        </w:rPr>
        <w:t>п</w:t>
      </w:r>
      <w:r w:rsidRPr="0056111E">
        <w:rPr>
          <w:b/>
          <w:spacing w:val="-3"/>
        </w:rPr>
        <w:t>о</w:t>
      </w:r>
      <w:r w:rsidRPr="0056111E">
        <w:rPr>
          <w:b/>
          <w:spacing w:val="3"/>
        </w:rPr>
        <w:t>в</w:t>
      </w:r>
      <w:r w:rsidRPr="0056111E">
        <w:rPr>
          <w:b/>
          <w:spacing w:val="-2"/>
        </w:rPr>
        <w:t>л</w:t>
      </w:r>
      <w:r w:rsidRPr="0056111E">
        <w:rPr>
          <w:b/>
          <w:spacing w:val="-5"/>
        </w:rPr>
        <w:t>а</w:t>
      </w:r>
      <w:r w:rsidRPr="0056111E">
        <w:rPr>
          <w:b/>
          <w:spacing w:val="4"/>
        </w:rPr>
        <w:t>ш</w:t>
      </w:r>
      <w:r w:rsidRPr="0056111E">
        <w:rPr>
          <w:b/>
          <w:spacing w:val="2"/>
        </w:rPr>
        <w:t>ћ</w:t>
      </w:r>
      <w:r w:rsidRPr="0056111E">
        <w:rPr>
          <w:b/>
          <w:spacing w:val="-1"/>
        </w:rPr>
        <w:t>е</w:t>
      </w:r>
      <w:r w:rsidRPr="0056111E">
        <w:rPr>
          <w:b/>
        </w:rPr>
        <w:t>них</w:t>
      </w:r>
      <w:r w:rsidRPr="0056111E">
        <w:rPr>
          <w:b/>
          <w:spacing w:val="34"/>
        </w:rPr>
        <w:t xml:space="preserve"> </w:t>
      </w:r>
      <w:r w:rsidRPr="0056111E">
        <w:rPr>
          <w:b/>
          <w:spacing w:val="-5"/>
        </w:rPr>
        <w:t>п</w:t>
      </w:r>
      <w:r w:rsidRPr="0056111E">
        <w:rPr>
          <w:b/>
          <w:spacing w:val="7"/>
        </w:rPr>
        <w:t>р</w:t>
      </w:r>
      <w:r w:rsidRPr="0056111E">
        <w:rPr>
          <w:b/>
          <w:spacing w:val="-3"/>
        </w:rPr>
        <w:t>о</w:t>
      </w:r>
      <w:r w:rsidRPr="0056111E">
        <w:rPr>
          <w:b/>
        </w:rPr>
        <w:t>и</w:t>
      </w:r>
      <w:r w:rsidRPr="0056111E">
        <w:rPr>
          <w:b/>
          <w:spacing w:val="5"/>
        </w:rPr>
        <w:t>з</w:t>
      </w:r>
      <w:r w:rsidRPr="0056111E">
        <w:rPr>
          <w:b/>
          <w:spacing w:val="-2"/>
        </w:rPr>
        <w:t>в</w:t>
      </w:r>
      <w:r w:rsidRPr="0056111E">
        <w:rPr>
          <w:b/>
          <w:spacing w:val="-3"/>
        </w:rPr>
        <w:t>о</w:t>
      </w:r>
      <w:r w:rsidRPr="0056111E">
        <w:rPr>
          <w:b/>
          <w:spacing w:val="1"/>
        </w:rPr>
        <w:t>ђ</w:t>
      </w:r>
      <w:r w:rsidRPr="0056111E">
        <w:rPr>
          <w:b/>
          <w:spacing w:val="-1"/>
        </w:rPr>
        <w:t>а</w:t>
      </w:r>
      <w:r w:rsidRPr="0056111E">
        <w:rPr>
          <w:b/>
          <w:spacing w:val="-3"/>
        </w:rPr>
        <w:t>ч</w:t>
      </w:r>
      <w:r w:rsidRPr="0056111E">
        <w:rPr>
          <w:b/>
        </w:rPr>
        <w:t>а</w:t>
      </w:r>
      <w:r w:rsidRPr="0056111E">
        <w:rPr>
          <w:b/>
          <w:spacing w:val="34"/>
        </w:rPr>
        <w:t xml:space="preserve"> </w:t>
      </w:r>
      <w:r w:rsidRPr="0056111E">
        <w:rPr>
          <w:b/>
        </w:rPr>
        <w:t>и</w:t>
      </w:r>
      <w:r w:rsidRPr="0056111E">
        <w:rPr>
          <w:b/>
          <w:spacing w:val="10"/>
        </w:rPr>
        <w:t xml:space="preserve"> </w:t>
      </w:r>
      <w:r>
        <w:rPr>
          <w:b/>
          <w:spacing w:val="2"/>
        </w:rPr>
        <w:t>порез на додату вредност.</w:t>
      </w:r>
    </w:p>
    <w:p w:rsidR="00376389" w:rsidRPr="0056111E" w:rsidRDefault="00376389" w:rsidP="00376389">
      <w:pPr>
        <w:spacing w:before="12" w:line="220" w:lineRule="exact"/>
        <w:rPr>
          <w:b/>
          <w:sz w:val="22"/>
          <w:szCs w:val="22"/>
        </w:rPr>
      </w:pPr>
    </w:p>
    <w:p w:rsidR="00376389" w:rsidRPr="007847BF" w:rsidRDefault="00376389" w:rsidP="00376389">
      <w:pPr>
        <w:ind w:left="128"/>
      </w:pPr>
      <w:r>
        <w:rPr>
          <w:spacing w:val="-1"/>
        </w:rPr>
        <w:t xml:space="preserve">Добављач </w:t>
      </w:r>
      <w:r>
        <w:rPr>
          <w:spacing w:val="2"/>
        </w:rPr>
        <w:t>р</w:t>
      </w:r>
      <w:r>
        <w:rPr>
          <w:spacing w:val="-1"/>
        </w:rPr>
        <w:t>а</w:t>
      </w:r>
      <w:r>
        <w:rPr>
          <w:spacing w:val="6"/>
        </w:rPr>
        <w:t>ч</w:t>
      </w:r>
      <w:r>
        <w:rPr>
          <w:spacing w:val="-7"/>
        </w:rPr>
        <w:t>у</w:t>
      </w:r>
      <w:r>
        <w:t>н</w:t>
      </w:r>
      <w:r>
        <w:rPr>
          <w:spacing w:val="17"/>
        </w:rPr>
        <w:t xml:space="preserve"> </w:t>
      </w:r>
      <w:r>
        <w:rPr>
          <w:spacing w:val="-5"/>
        </w:rPr>
        <w:t>и</w:t>
      </w:r>
      <w:r>
        <w:rPr>
          <w:spacing w:val="5"/>
        </w:rPr>
        <w:t>з</w:t>
      </w:r>
      <w:r>
        <w:t>д</w:t>
      </w:r>
      <w:r>
        <w:rPr>
          <w:spacing w:val="-1"/>
        </w:rPr>
        <w:t>а</w:t>
      </w:r>
      <w:r>
        <w:rPr>
          <w:spacing w:val="5"/>
        </w:rPr>
        <w:t>ј</w:t>
      </w:r>
      <w:r>
        <w:t>е</w:t>
      </w:r>
      <w:r>
        <w:rPr>
          <w:spacing w:val="13"/>
        </w:rPr>
        <w:t xml:space="preserve"> </w:t>
      </w:r>
      <w:r>
        <w:t xml:space="preserve">и </w:t>
      </w:r>
      <w:r>
        <w:rPr>
          <w:spacing w:val="8"/>
        </w:rPr>
        <w:t xml:space="preserve"> </w:t>
      </w:r>
      <w:r>
        <w:t>д</w:t>
      </w:r>
      <w:r>
        <w:rPr>
          <w:spacing w:val="-3"/>
        </w:rPr>
        <w:t>о</w:t>
      </w:r>
      <w:r>
        <w:rPr>
          <w:spacing w:val="-1"/>
        </w:rPr>
        <w:t>с</w:t>
      </w:r>
      <w:r>
        <w:rPr>
          <w:spacing w:val="1"/>
        </w:rPr>
        <w:t>т</w:t>
      </w:r>
      <w:r>
        <w:rPr>
          <w:spacing w:val="4"/>
        </w:rPr>
        <w:t>а</w:t>
      </w:r>
      <w:r>
        <w:rPr>
          <w:spacing w:val="-6"/>
        </w:rPr>
        <w:t>в</w:t>
      </w:r>
      <w:r>
        <w:rPr>
          <w:spacing w:val="-2"/>
        </w:rPr>
        <w:t>љ</w:t>
      </w:r>
      <w:r>
        <w:t>а</w:t>
      </w:r>
      <w:r>
        <w:rPr>
          <w:spacing w:val="6"/>
        </w:rPr>
        <w:t xml:space="preserve"> Наручиоцу</w:t>
      </w:r>
      <w:r>
        <w:t>,</w:t>
      </w:r>
      <w:r>
        <w:rPr>
          <w:spacing w:val="26"/>
        </w:rPr>
        <w:t xml:space="preserve"> </w:t>
      </w:r>
      <w:r>
        <w:t>п</w:t>
      </w:r>
      <w:r>
        <w:rPr>
          <w:spacing w:val="-7"/>
        </w:rPr>
        <w:t>у</w:t>
      </w:r>
      <w:r>
        <w:rPr>
          <w:spacing w:val="5"/>
        </w:rPr>
        <w:t>т</w:t>
      </w:r>
      <w:r>
        <w:rPr>
          <w:spacing w:val="-5"/>
        </w:rPr>
        <w:t>е</w:t>
      </w:r>
      <w:r>
        <w:t>м</w:t>
      </w:r>
      <w:r>
        <w:rPr>
          <w:spacing w:val="21"/>
        </w:rPr>
        <w:t xml:space="preserve"> </w:t>
      </w:r>
      <w:r>
        <w:rPr>
          <w:w w:val="103"/>
        </w:rPr>
        <w:t>п</w:t>
      </w:r>
      <w:r>
        <w:rPr>
          <w:spacing w:val="2"/>
          <w:w w:val="103"/>
        </w:rPr>
        <w:t>о</w:t>
      </w:r>
      <w:r>
        <w:rPr>
          <w:spacing w:val="-1"/>
          <w:w w:val="103"/>
        </w:rPr>
        <w:t>ш</w:t>
      </w:r>
      <w:r>
        <w:rPr>
          <w:spacing w:val="5"/>
          <w:w w:val="103"/>
        </w:rPr>
        <w:t>т</w:t>
      </w:r>
      <w:r>
        <w:rPr>
          <w:spacing w:val="-5"/>
          <w:w w:val="103"/>
        </w:rPr>
        <w:t>е</w:t>
      </w:r>
      <w:r>
        <w:rPr>
          <w:w w:val="103"/>
        </w:rPr>
        <w:t>, на адресу наручиоца: ул. Доситејева бр.46Г. 36000 Краљево.</w:t>
      </w:r>
    </w:p>
    <w:p w:rsidR="00376389" w:rsidRDefault="00376389" w:rsidP="00376389">
      <w:pPr>
        <w:spacing w:before="5" w:line="240" w:lineRule="exact"/>
      </w:pPr>
    </w:p>
    <w:p w:rsidR="00376389" w:rsidRDefault="00376389" w:rsidP="00376389">
      <w:pPr>
        <w:spacing w:line="250" w:lineRule="auto"/>
        <w:ind w:left="128" w:right="749"/>
      </w:pPr>
      <w:r>
        <w:rPr>
          <w:spacing w:val="6"/>
        </w:rPr>
        <w:lastRenderedPageBreak/>
        <w:t xml:space="preserve">Наручилац </w:t>
      </w:r>
      <w:r>
        <w:rPr>
          <w:spacing w:val="2"/>
        </w:rPr>
        <w:t>ћ</w:t>
      </w:r>
      <w:r>
        <w:t>е</w:t>
      </w:r>
      <w:r>
        <w:rPr>
          <w:spacing w:val="13"/>
        </w:rPr>
        <w:t xml:space="preserve"> </w:t>
      </w:r>
      <w:r>
        <w:rPr>
          <w:spacing w:val="-5"/>
        </w:rPr>
        <w:t>и</w:t>
      </w:r>
      <w:r>
        <w:t>з</w:t>
      </w:r>
      <w:r>
        <w:rPr>
          <w:spacing w:val="-2"/>
        </w:rPr>
        <w:t>в</w:t>
      </w:r>
      <w:r>
        <w:rPr>
          <w:spacing w:val="7"/>
        </w:rPr>
        <w:t>р</w:t>
      </w:r>
      <w:r>
        <w:rPr>
          <w:spacing w:val="-1"/>
        </w:rPr>
        <w:t>ш</w:t>
      </w:r>
      <w:r>
        <w:rPr>
          <w:spacing w:val="-5"/>
        </w:rPr>
        <w:t>и</w:t>
      </w:r>
      <w:r>
        <w:rPr>
          <w:spacing w:val="5"/>
        </w:rPr>
        <w:t>т</w:t>
      </w:r>
      <w:r>
        <w:t>и</w:t>
      </w:r>
      <w:r>
        <w:rPr>
          <w:spacing w:val="32"/>
        </w:rPr>
        <w:t xml:space="preserve"> </w:t>
      </w:r>
      <w:r>
        <w:t>п</w:t>
      </w:r>
      <w:r>
        <w:rPr>
          <w:spacing w:val="-2"/>
        </w:rPr>
        <w:t>л</w:t>
      </w:r>
      <w:r>
        <w:rPr>
          <w:spacing w:val="4"/>
        </w:rPr>
        <w:t>а</w:t>
      </w:r>
      <w:r>
        <w:rPr>
          <w:spacing w:val="-3"/>
        </w:rPr>
        <w:t>ћ</w:t>
      </w:r>
      <w:r>
        <w:rPr>
          <w:spacing w:val="-1"/>
        </w:rPr>
        <w:t>а</w:t>
      </w:r>
      <w:r>
        <w:rPr>
          <w:spacing w:val="4"/>
        </w:rPr>
        <w:t>њ</w:t>
      </w:r>
      <w:r>
        <w:t>е</w:t>
      </w:r>
      <w:r>
        <w:rPr>
          <w:spacing w:val="28"/>
        </w:rPr>
        <w:t xml:space="preserve"> </w:t>
      </w:r>
      <w:r>
        <w:t>по</w:t>
      </w:r>
      <w:r>
        <w:rPr>
          <w:spacing w:val="11"/>
        </w:rPr>
        <w:t xml:space="preserve"> </w:t>
      </w:r>
      <w:r>
        <w:rPr>
          <w:spacing w:val="4"/>
        </w:rPr>
        <w:t>и</w:t>
      </w:r>
      <w:r>
        <w:rPr>
          <w:spacing w:val="-1"/>
        </w:rPr>
        <w:t>с</w:t>
      </w:r>
      <w:r>
        <w:t>п</w:t>
      </w:r>
      <w:r>
        <w:rPr>
          <w:spacing w:val="2"/>
        </w:rPr>
        <w:t>о</w:t>
      </w:r>
      <w:r>
        <w:rPr>
          <w:spacing w:val="-5"/>
        </w:rPr>
        <w:t>с</w:t>
      </w:r>
      <w:r>
        <w:rPr>
          <w:spacing w:val="1"/>
        </w:rPr>
        <w:t>т</w:t>
      </w:r>
      <w:r>
        <w:rPr>
          <w:spacing w:val="-1"/>
        </w:rPr>
        <w:t>а</w:t>
      </w:r>
      <w:r>
        <w:rPr>
          <w:spacing w:val="3"/>
        </w:rPr>
        <w:t>вљ</w:t>
      </w:r>
      <w:r>
        <w:rPr>
          <w:spacing w:val="-5"/>
        </w:rPr>
        <w:t>е</w:t>
      </w:r>
      <w:r>
        <w:t>н</w:t>
      </w:r>
      <w:r>
        <w:rPr>
          <w:spacing w:val="-3"/>
        </w:rPr>
        <w:t>о</w:t>
      </w:r>
      <w:r>
        <w:t>м</w:t>
      </w:r>
      <w:r>
        <w:rPr>
          <w:spacing w:val="46"/>
        </w:rPr>
        <w:t xml:space="preserve"> </w:t>
      </w:r>
      <w:r>
        <w:rPr>
          <w:spacing w:val="7"/>
        </w:rPr>
        <w:t>р</w:t>
      </w:r>
      <w:r>
        <w:rPr>
          <w:spacing w:val="-1"/>
        </w:rPr>
        <w:t>а</w:t>
      </w:r>
      <w:r>
        <w:rPr>
          <w:spacing w:val="1"/>
        </w:rPr>
        <w:t>ч</w:t>
      </w:r>
      <w:r>
        <w:rPr>
          <w:spacing w:val="-7"/>
        </w:rPr>
        <w:t>у</w:t>
      </w:r>
      <w:r>
        <w:rPr>
          <w:spacing w:val="4"/>
        </w:rPr>
        <w:t>н</w:t>
      </w:r>
      <w:r>
        <w:t>у</w:t>
      </w:r>
      <w:r>
        <w:rPr>
          <w:spacing w:val="23"/>
        </w:rPr>
        <w:t xml:space="preserve"> </w:t>
      </w:r>
      <w:r>
        <w:rPr>
          <w:spacing w:val="-1"/>
        </w:rPr>
        <w:t xml:space="preserve"> Добављачу </w:t>
      </w:r>
      <w:r>
        <w:t>у</w:t>
      </w:r>
      <w:r>
        <w:rPr>
          <w:spacing w:val="8"/>
        </w:rPr>
        <w:t xml:space="preserve"> </w:t>
      </w:r>
      <w:r>
        <w:rPr>
          <w:spacing w:val="-1"/>
        </w:rPr>
        <w:t>с</w:t>
      </w:r>
      <w:r>
        <w:t>к</w:t>
      </w:r>
      <w:r>
        <w:rPr>
          <w:spacing w:val="-2"/>
        </w:rPr>
        <w:t>л</w:t>
      </w:r>
      <w:r>
        <w:rPr>
          <w:spacing w:val="4"/>
        </w:rPr>
        <w:t>а</w:t>
      </w:r>
      <w:r>
        <w:t>ду</w:t>
      </w:r>
      <w:r>
        <w:rPr>
          <w:spacing w:val="22"/>
        </w:rPr>
        <w:t xml:space="preserve"> </w:t>
      </w:r>
      <w:r>
        <w:rPr>
          <w:spacing w:val="-1"/>
        </w:rPr>
        <w:t>с</w:t>
      </w:r>
      <w:r>
        <w:t>а</w:t>
      </w:r>
      <w:r>
        <w:rPr>
          <w:spacing w:val="12"/>
        </w:rPr>
        <w:t xml:space="preserve"> </w:t>
      </w:r>
      <w:r>
        <w:rPr>
          <w:spacing w:val="4"/>
        </w:rPr>
        <w:t>њ</w:t>
      </w:r>
      <w:r>
        <w:rPr>
          <w:spacing w:val="-5"/>
        </w:rPr>
        <w:t>е</w:t>
      </w:r>
      <w:r>
        <w:rPr>
          <w:spacing w:val="6"/>
        </w:rPr>
        <w:t>г</w:t>
      </w:r>
      <w:r>
        <w:rPr>
          <w:spacing w:val="-3"/>
        </w:rPr>
        <w:t>о</w:t>
      </w:r>
      <w:r>
        <w:rPr>
          <w:spacing w:val="-2"/>
        </w:rPr>
        <w:t>в</w:t>
      </w:r>
      <w:r>
        <w:t>им</w:t>
      </w:r>
      <w:r>
        <w:rPr>
          <w:spacing w:val="33"/>
        </w:rPr>
        <w:t xml:space="preserve"> </w:t>
      </w:r>
      <w:r>
        <w:rPr>
          <w:spacing w:val="4"/>
          <w:w w:val="103"/>
        </w:rPr>
        <w:t>п</w:t>
      </w:r>
      <w:r>
        <w:rPr>
          <w:w w:val="103"/>
        </w:rPr>
        <w:t>и</w:t>
      </w:r>
      <w:r>
        <w:rPr>
          <w:spacing w:val="-5"/>
          <w:w w:val="103"/>
        </w:rPr>
        <w:t>с</w:t>
      </w:r>
      <w:r>
        <w:rPr>
          <w:spacing w:val="4"/>
          <w:w w:val="103"/>
        </w:rPr>
        <w:t>а</w:t>
      </w:r>
      <w:r>
        <w:rPr>
          <w:spacing w:val="-5"/>
          <w:w w:val="103"/>
        </w:rPr>
        <w:t>н</w:t>
      </w:r>
      <w:r>
        <w:rPr>
          <w:w w:val="103"/>
        </w:rPr>
        <w:t xml:space="preserve">им </w:t>
      </w:r>
      <w:r>
        <w:t>ин</w:t>
      </w:r>
      <w:r>
        <w:rPr>
          <w:spacing w:val="-5"/>
        </w:rPr>
        <w:t>с</w:t>
      </w:r>
      <w:r>
        <w:rPr>
          <w:spacing w:val="1"/>
        </w:rPr>
        <w:t>т</w:t>
      </w:r>
      <w:r>
        <w:rPr>
          <w:spacing w:val="12"/>
        </w:rPr>
        <w:t>р</w:t>
      </w:r>
      <w:r>
        <w:rPr>
          <w:spacing w:val="-12"/>
        </w:rPr>
        <w:t>у</w:t>
      </w:r>
      <w:r>
        <w:rPr>
          <w:spacing w:val="5"/>
        </w:rPr>
        <w:t>к</w:t>
      </w:r>
      <w:r>
        <w:t>циј</w:t>
      </w:r>
      <w:r>
        <w:rPr>
          <w:spacing w:val="-1"/>
        </w:rPr>
        <w:t>ам</w:t>
      </w:r>
      <w:r>
        <w:t>а</w:t>
      </w:r>
      <w:r>
        <w:rPr>
          <w:spacing w:val="40"/>
        </w:rPr>
        <w:t xml:space="preserve"> </w:t>
      </w:r>
      <w:r>
        <w:t>н</w:t>
      </w:r>
      <w:r>
        <w:rPr>
          <w:spacing w:val="-1"/>
        </w:rPr>
        <w:t>а</w:t>
      </w:r>
      <w:r>
        <w:rPr>
          <w:spacing w:val="5"/>
        </w:rPr>
        <w:t>з</w:t>
      </w:r>
      <w:r>
        <w:rPr>
          <w:spacing w:val="-5"/>
        </w:rPr>
        <w:t>н</w:t>
      </w:r>
      <w:r>
        <w:rPr>
          <w:spacing w:val="-1"/>
        </w:rPr>
        <w:t>а</w:t>
      </w:r>
      <w:r>
        <w:rPr>
          <w:spacing w:val="1"/>
        </w:rPr>
        <w:t>ч</w:t>
      </w:r>
      <w:r>
        <w:rPr>
          <w:spacing w:val="-1"/>
        </w:rPr>
        <w:t>е</w:t>
      </w:r>
      <w:r>
        <w:rPr>
          <w:spacing w:val="4"/>
        </w:rPr>
        <w:t>н</w:t>
      </w:r>
      <w:r>
        <w:rPr>
          <w:spacing w:val="-5"/>
        </w:rPr>
        <w:t>и</w:t>
      </w:r>
      <w:r>
        <w:t>м</w:t>
      </w:r>
      <w:r>
        <w:rPr>
          <w:spacing w:val="41"/>
        </w:rPr>
        <w:t xml:space="preserve"> </w:t>
      </w:r>
      <w:r>
        <w:t>у</w:t>
      </w:r>
      <w:r>
        <w:rPr>
          <w:spacing w:val="3"/>
        </w:rPr>
        <w:t xml:space="preserve"> </w:t>
      </w:r>
      <w:r>
        <w:rPr>
          <w:spacing w:val="-5"/>
        </w:rPr>
        <w:t>са</w:t>
      </w:r>
      <w:r>
        <w:rPr>
          <w:spacing w:val="8"/>
        </w:rPr>
        <w:t>м</w:t>
      </w:r>
      <w:r>
        <w:rPr>
          <w:spacing w:val="-7"/>
        </w:rPr>
        <w:t>о</w:t>
      </w:r>
      <w:r>
        <w:t>м</w:t>
      </w:r>
      <w:r>
        <w:rPr>
          <w:spacing w:val="22"/>
        </w:rPr>
        <w:t xml:space="preserve"> </w:t>
      </w:r>
      <w:r>
        <w:rPr>
          <w:spacing w:val="-3"/>
        </w:rPr>
        <w:t>р</w:t>
      </w:r>
      <w:r>
        <w:rPr>
          <w:spacing w:val="-1"/>
        </w:rPr>
        <w:t>а</w:t>
      </w:r>
      <w:r>
        <w:rPr>
          <w:spacing w:val="11"/>
        </w:rPr>
        <w:t>ч</w:t>
      </w:r>
      <w:r>
        <w:rPr>
          <w:spacing w:val="-7"/>
        </w:rPr>
        <w:t>у</w:t>
      </w:r>
      <w:r>
        <w:rPr>
          <w:spacing w:val="4"/>
        </w:rPr>
        <w:t>н</w:t>
      </w:r>
      <w:r>
        <w:rPr>
          <w:spacing w:val="-7"/>
        </w:rPr>
        <w:t>у</w:t>
      </w:r>
      <w:r>
        <w:t>,</w:t>
      </w:r>
      <w:r>
        <w:rPr>
          <w:spacing w:val="22"/>
        </w:rPr>
        <w:t xml:space="preserve"> </w:t>
      </w:r>
      <w:r>
        <w:t>а</w:t>
      </w:r>
      <w:r>
        <w:rPr>
          <w:spacing w:val="5"/>
        </w:rPr>
        <w:t xml:space="preserve"> </w:t>
      </w:r>
      <w:r>
        <w:t>п</w:t>
      </w:r>
      <w:r>
        <w:rPr>
          <w:spacing w:val="-3"/>
        </w:rPr>
        <w:t>о</w:t>
      </w:r>
      <w:r>
        <w:t>з</w:t>
      </w:r>
      <w:r>
        <w:rPr>
          <w:spacing w:val="4"/>
        </w:rPr>
        <w:t>и</w:t>
      </w:r>
      <w:r>
        <w:rPr>
          <w:spacing w:val="3"/>
        </w:rPr>
        <w:t>в</w:t>
      </w:r>
      <w:r>
        <w:rPr>
          <w:spacing w:val="-7"/>
        </w:rPr>
        <w:t>о</w:t>
      </w:r>
      <w:r>
        <w:t>м</w:t>
      </w:r>
      <w:r>
        <w:rPr>
          <w:spacing w:val="27"/>
        </w:rPr>
        <w:t xml:space="preserve"> </w:t>
      </w:r>
      <w:r>
        <w:rPr>
          <w:spacing w:val="-5"/>
        </w:rPr>
        <w:t>н</w:t>
      </w:r>
      <w:r>
        <w:t>а</w:t>
      </w:r>
      <w:r>
        <w:rPr>
          <w:spacing w:val="8"/>
        </w:rPr>
        <w:t xml:space="preserve"> </w:t>
      </w:r>
      <w:r>
        <w:t>б</w:t>
      </w:r>
      <w:r>
        <w:rPr>
          <w:spacing w:val="7"/>
        </w:rPr>
        <w:t>р</w:t>
      </w:r>
      <w:r>
        <w:rPr>
          <w:spacing w:val="-7"/>
        </w:rPr>
        <w:t>о</w:t>
      </w:r>
      <w:r>
        <w:t>ј</w:t>
      </w:r>
      <w:r>
        <w:rPr>
          <w:spacing w:val="18"/>
        </w:rPr>
        <w:t xml:space="preserve"> </w:t>
      </w:r>
      <w:r>
        <w:rPr>
          <w:spacing w:val="-3"/>
        </w:rPr>
        <w:t>р</w:t>
      </w:r>
      <w:r>
        <w:rPr>
          <w:spacing w:val="-1"/>
        </w:rPr>
        <w:t>а</w:t>
      </w:r>
      <w:r>
        <w:rPr>
          <w:spacing w:val="6"/>
        </w:rPr>
        <w:t>ч</w:t>
      </w:r>
      <w:r>
        <w:rPr>
          <w:spacing w:val="-7"/>
        </w:rPr>
        <w:t>у</w:t>
      </w:r>
      <w:r>
        <w:t>на</w:t>
      </w:r>
      <w:r>
        <w:rPr>
          <w:spacing w:val="20"/>
        </w:rPr>
        <w:t xml:space="preserve"> </w:t>
      </w:r>
      <w:r>
        <w:rPr>
          <w:spacing w:val="5"/>
        </w:rPr>
        <w:t>к</w:t>
      </w:r>
      <w:r>
        <w:rPr>
          <w:spacing w:val="-7"/>
        </w:rPr>
        <w:t>о</w:t>
      </w:r>
      <w:r>
        <w:rPr>
          <w:spacing w:val="5"/>
        </w:rPr>
        <w:t>ј</w:t>
      </w:r>
      <w:r>
        <w:t>и</w:t>
      </w:r>
      <w:r>
        <w:rPr>
          <w:spacing w:val="13"/>
        </w:rPr>
        <w:t xml:space="preserve"> </w:t>
      </w:r>
      <w:r>
        <w:rPr>
          <w:spacing w:val="-1"/>
        </w:rPr>
        <w:t>с</w:t>
      </w:r>
      <w:r>
        <w:t>е</w:t>
      </w:r>
      <w:r>
        <w:rPr>
          <w:spacing w:val="2"/>
        </w:rPr>
        <w:t xml:space="preserve"> </w:t>
      </w:r>
      <w:r>
        <w:rPr>
          <w:spacing w:val="4"/>
          <w:w w:val="103"/>
        </w:rPr>
        <w:t>п</w:t>
      </w:r>
      <w:r>
        <w:rPr>
          <w:spacing w:val="-2"/>
          <w:w w:val="103"/>
        </w:rPr>
        <w:t>л</w:t>
      </w:r>
      <w:r>
        <w:rPr>
          <w:spacing w:val="-1"/>
          <w:w w:val="103"/>
        </w:rPr>
        <w:t>а</w:t>
      </w:r>
      <w:r>
        <w:rPr>
          <w:spacing w:val="2"/>
          <w:w w:val="103"/>
        </w:rPr>
        <w:t>ћ</w:t>
      </w:r>
      <w:r>
        <w:rPr>
          <w:spacing w:val="-1"/>
          <w:w w:val="103"/>
        </w:rPr>
        <w:t>а</w:t>
      </w:r>
      <w:r>
        <w:rPr>
          <w:w w:val="103"/>
        </w:rPr>
        <w:t>.</w:t>
      </w:r>
    </w:p>
    <w:p w:rsidR="00376389" w:rsidRDefault="00376389" w:rsidP="00376389">
      <w:pPr>
        <w:spacing w:before="15" w:line="220" w:lineRule="exact"/>
        <w:rPr>
          <w:sz w:val="22"/>
          <w:szCs w:val="22"/>
        </w:rPr>
      </w:pPr>
    </w:p>
    <w:p w:rsidR="00376389" w:rsidRPr="0056111E" w:rsidRDefault="00376389" w:rsidP="00376389">
      <w:pPr>
        <w:spacing w:line="245" w:lineRule="auto"/>
        <w:ind w:left="128" w:right="745"/>
        <w:rPr>
          <w:b/>
        </w:rPr>
      </w:pPr>
      <w:r>
        <w:rPr>
          <w:b/>
          <w:spacing w:val="6"/>
        </w:rPr>
        <w:t xml:space="preserve">Наручилац </w:t>
      </w:r>
      <w:r w:rsidRPr="0056111E">
        <w:rPr>
          <w:b/>
          <w:spacing w:val="-1"/>
        </w:rPr>
        <w:t>с</w:t>
      </w:r>
      <w:r w:rsidRPr="0056111E">
        <w:rPr>
          <w:b/>
        </w:rPr>
        <w:t>е</w:t>
      </w:r>
      <w:r w:rsidRPr="0056111E">
        <w:rPr>
          <w:b/>
          <w:spacing w:val="31"/>
        </w:rPr>
        <w:t xml:space="preserve"> </w:t>
      </w:r>
      <w:r w:rsidRPr="0056111E">
        <w:rPr>
          <w:b/>
          <w:spacing w:val="-7"/>
        </w:rPr>
        <w:t>о</w:t>
      </w:r>
      <w:r w:rsidRPr="0056111E">
        <w:rPr>
          <w:b/>
          <w:spacing w:val="5"/>
        </w:rPr>
        <w:t>б</w:t>
      </w:r>
      <w:r w:rsidRPr="0056111E">
        <w:rPr>
          <w:b/>
          <w:spacing w:val="-1"/>
        </w:rPr>
        <w:t>а</w:t>
      </w:r>
      <w:r w:rsidRPr="0056111E">
        <w:rPr>
          <w:b/>
          <w:spacing w:val="-2"/>
        </w:rPr>
        <w:t>в</w:t>
      </w:r>
      <w:r w:rsidRPr="0056111E">
        <w:rPr>
          <w:b/>
          <w:spacing w:val="-1"/>
        </w:rPr>
        <w:t>е</w:t>
      </w:r>
      <w:r w:rsidRPr="0056111E">
        <w:rPr>
          <w:b/>
          <w:spacing w:val="9"/>
        </w:rPr>
        <w:t>з</w:t>
      </w:r>
      <w:r w:rsidRPr="0056111E">
        <w:rPr>
          <w:b/>
          <w:spacing w:val="-12"/>
        </w:rPr>
        <w:t>у</w:t>
      </w:r>
      <w:r w:rsidRPr="0056111E">
        <w:rPr>
          <w:b/>
          <w:spacing w:val="5"/>
        </w:rPr>
        <w:t>ј</w:t>
      </w:r>
      <w:r w:rsidRPr="0056111E">
        <w:rPr>
          <w:b/>
        </w:rPr>
        <w:t>е</w:t>
      </w:r>
      <w:r w:rsidRPr="0056111E">
        <w:rPr>
          <w:b/>
          <w:spacing w:val="45"/>
        </w:rPr>
        <w:t xml:space="preserve"> </w:t>
      </w:r>
      <w:r w:rsidRPr="0056111E">
        <w:rPr>
          <w:b/>
        </w:rPr>
        <w:t>да</w:t>
      </w:r>
      <w:r w:rsidRPr="0056111E">
        <w:rPr>
          <w:b/>
          <w:spacing w:val="32"/>
        </w:rPr>
        <w:t xml:space="preserve"> </w:t>
      </w:r>
      <w:r w:rsidRPr="0056111E">
        <w:rPr>
          <w:b/>
          <w:spacing w:val="-1"/>
        </w:rPr>
        <w:t>с</w:t>
      </w:r>
      <w:r w:rsidRPr="0056111E">
        <w:rPr>
          <w:b/>
        </w:rPr>
        <w:t>н</w:t>
      </w:r>
      <w:r w:rsidRPr="0056111E">
        <w:rPr>
          <w:b/>
          <w:spacing w:val="2"/>
        </w:rPr>
        <w:t>о</w:t>
      </w:r>
      <w:r w:rsidRPr="0056111E">
        <w:rPr>
          <w:b/>
          <w:spacing w:val="-1"/>
        </w:rPr>
        <w:t>с</w:t>
      </w:r>
      <w:r w:rsidRPr="0056111E">
        <w:rPr>
          <w:b/>
        </w:rPr>
        <w:t>и</w:t>
      </w:r>
      <w:r w:rsidRPr="0056111E">
        <w:rPr>
          <w:b/>
          <w:spacing w:val="36"/>
        </w:rPr>
        <w:t xml:space="preserve"> </w:t>
      </w:r>
      <w:r w:rsidRPr="0056111E">
        <w:rPr>
          <w:b/>
          <w:spacing w:val="-1"/>
        </w:rPr>
        <w:t>с</w:t>
      </w:r>
      <w:r w:rsidRPr="0056111E">
        <w:rPr>
          <w:b/>
          <w:spacing w:val="3"/>
        </w:rPr>
        <w:t>в</w:t>
      </w:r>
      <w:r w:rsidRPr="0056111E">
        <w:rPr>
          <w:b/>
        </w:rPr>
        <w:t>е</w:t>
      </w:r>
      <w:r w:rsidRPr="0056111E">
        <w:rPr>
          <w:b/>
          <w:spacing w:val="29"/>
        </w:rPr>
        <w:t xml:space="preserve"> </w:t>
      </w:r>
      <w:r w:rsidRPr="0056111E">
        <w:rPr>
          <w:b/>
          <w:spacing w:val="-5"/>
        </w:rPr>
        <w:t>б</w:t>
      </w:r>
      <w:r w:rsidRPr="0056111E">
        <w:rPr>
          <w:b/>
          <w:spacing w:val="4"/>
        </w:rPr>
        <w:t>а</w:t>
      </w:r>
      <w:r w:rsidRPr="0056111E">
        <w:rPr>
          <w:b/>
        </w:rPr>
        <w:t>н</w:t>
      </w:r>
      <w:r w:rsidRPr="0056111E">
        <w:rPr>
          <w:b/>
          <w:spacing w:val="-5"/>
        </w:rPr>
        <w:t>к</w:t>
      </w:r>
      <w:r w:rsidRPr="0056111E">
        <w:rPr>
          <w:b/>
          <w:spacing w:val="-1"/>
        </w:rPr>
        <w:t>а</w:t>
      </w:r>
      <w:r w:rsidRPr="0056111E">
        <w:rPr>
          <w:b/>
          <w:spacing w:val="7"/>
        </w:rPr>
        <w:t>р</w:t>
      </w:r>
      <w:r w:rsidRPr="0056111E">
        <w:rPr>
          <w:b/>
          <w:spacing w:val="-5"/>
        </w:rPr>
        <w:t>с</w:t>
      </w:r>
      <w:r w:rsidRPr="0056111E">
        <w:rPr>
          <w:b/>
          <w:spacing w:val="5"/>
        </w:rPr>
        <w:t>к</w:t>
      </w:r>
      <w:r w:rsidRPr="0056111E">
        <w:rPr>
          <w:b/>
        </w:rPr>
        <w:t>е</w:t>
      </w:r>
      <w:r w:rsidRPr="0056111E">
        <w:rPr>
          <w:b/>
          <w:spacing w:val="42"/>
        </w:rPr>
        <w:t xml:space="preserve"> </w:t>
      </w:r>
      <w:r w:rsidRPr="0056111E">
        <w:rPr>
          <w:b/>
          <w:spacing w:val="1"/>
        </w:rPr>
        <w:t>т</w:t>
      </w:r>
      <w:r w:rsidRPr="0056111E">
        <w:rPr>
          <w:b/>
          <w:spacing w:val="2"/>
        </w:rPr>
        <w:t>ро</w:t>
      </w:r>
      <w:r w:rsidRPr="0056111E">
        <w:rPr>
          <w:b/>
          <w:spacing w:val="-1"/>
        </w:rPr>
        <w:t>ш</w:t>
      </w:r>
      <w:r w:rsidRPr="0056111E">
        <w:rPr>
          <w:b/>
        </w:rPr>
        <w:t>к</w:t>
      </w:r>
      <w:r w:rsidRPr="0056111E">
        <w:rPr>
          <w:b/>
          <w:spacing w:val="2"/>
        </w:rPr>
        <w:t>о</w:t>
      </w:r>
      <w:r w:rsidRPr="0056111E">
        <w:rPr>
          <w:b/>
          <w:spacing w:val="3"/>
        </w:rPr>
        <w:t>в</w:t>
      </w:r>
      <w:r w:rsidRPr="0056111E">
        <w:rPr>
          <w:b/>
          <w:spacing w:val="-5"/>
        </w:rPr>
        <w:t>е</w:t>
      </w:r>
      <w:r w:rsidRPr="0056111E">
        <w:rPr>
          <w:b/>
        </w:rPr>
        <w:t xml:space="preserve">, </w:t>
      </w:r>
      <w:r w:rsidRPr="0056111E">
        <w:rPr>
          <w:b/>
          <w:spacing w:val="3"/>
        </w:rPr>
        <w:t xml:space="preserve"> </w:t>
      </w:r>
      <w:r w:rsidRPr="0056111E">
        <w:rPr>
          <w:b/>
          <w:spacing w:val="-1"/>
        </w:rPr>
        <w:t>с</w:t>
      </w:r>
      <w:r w:rsidRPr="0056111E">
        <w:rPr>
          <w:b/>
          <w:spacing w:val="-2"/>
        </w:rPr>
        <w:t>в</w:t>
      </w:r>
      <w:r w:rsidRPr="0056111E">
        <w:rPr>
          <w:b/>
          <w:spacing w:val="-3"/>
        </w:rPr>
        <w:t>о</w:t>
      </w:r>
      <w:r w:rsidRPr="0056111E">
        <w:rPr>
          <w:b/>
          <w:spacing w:val="5"/>
        </w:rPr>
        <w:t>ј</w:t>
      </w:r>
      <w:r w:rsidRPr="0056111E">
        <w:rPr>
          <w:b/>
        </w:rPr>
        <w:t>е</w:t>
      </w:r>
      <w:r w:rsidRPr="0056111E">
        <w:rPr>
          <w:b/>
          <w:spacing w:val="29"/>
        </w:rPr>
        <w:t xml:space="preserve"> </w:t>
      </w:r>
      <w:r w:rsidRPr="0056111E">
        <w:rPr>
          <w:b/>
        </w:rPr>
        <w:t>и</w:t>
      </w:r>
      <w:r w:rsidRPr="0056111E">
        <w:rPr>
          <w:b/>
          <w:spacing w:val="29"/>
        </w:rPr>
        <w:t xml:space="preserve"> </w:t>
      </w:r>
      <w:r w:rsidRPr="0056111E">
        <w:rPr>
          <w:b/>
        </w:rPr>
        <w:t>к</w:t>
      </w:r>
      <w:r w:rsidRPr="0056111E">
        <w:rPr>
          <w:b/>
          <w:spacing w:val="-3"/>
        </w:rPr>
        <w:t>о</w:t>
      </w:r>
      <w:r w:rsidRPr="0056111E">
        <w:rPr>
          <w:b/>
          <w:spacing w:val="2"/>
        </w:rPr>
        <w:t>р</w:t>
      </w:r>
      <w:r w:rsidRPr="0056111E">
        <w:rPr>
          <w:b/>
          <w:spacing w:val="-1"/>
        </w:rPr>
        <w:t>ес</w:t>
      </w:r>
      <w:r w:rsidRPr="0056111E">
        <w:rPr>
          <w:b/>
          <w:spacing w:val="4"/>
        </w:rPr>
        <w:t>п</w:t>
      </w:r>
      <w:r w:rsidRPr="0056111E">
        <w:rPr>
          <w:b/>
          <w:spacing w:val="-7"/>
        </w:rPr>
        <w:t>о</w:t>
      </w:r>
      <w:r w:rsidRPr="0056111E">
        <w:rPr>
          <w:b/>
          <w:spacing w:val="5"/>
        </w:rPr>
        <w:t>д</w:t>
      </w:r>
      <w:r w:rsidRPr="0056111E">
        <w:rPr>
          <w:b/>
          <w:spacing w:val="-1"/>
        </w:rPr>
        <w:t>е</w:t>
      </w:r>
      <w:r w:rsidRPr="0056111E">
        <w:rPr>
          <w:b/>
          <w:spacing w:val="-5"/>
        </w:rPr>
        <w:t>н</w:t>
      </w:r>
      <w:r w:rsidRPr="0056111E">
        <w:rPr>
          <w:b/>
          <w:spacing w:val="5"/>
        </w:rPr>
        <w:t>т</w:t>
      </w:r>
      <w:r w:rsidRPr="0056111E">
        <w:rPr>
          <w:b/>
          <w:spacing w:val="-1"/>
        </w:rPr>
        <w:t>с</w:t>
      </w:r>
      <w:r w:rsidRPr="0056111E">
        <w:rPr>
          <w:b/>
        </w:rPr>
        <w:t xml:space="preserve">ке </w:t>
      </w:r>
      <w:r w:rsidRPr="0056111E">
        <w:rPr>
          <w:b/>
          <w:spacing w:val="11"/>
        </w:rPr>
        <w:t xml:space="preserve"> </w:t>
      </w:r>
      <w:r w:rsidRPr="0056111E">
        <w:rPr>
          <w:b/>
        </w:rPr>
        <w:t>б</w:t>
      </w:r>
      <w:r w:rsidRPr="0056111E">
        <w:rPr>
          <w:b/>
          <w:spacing w:val="4"/>
        </w:rPr>
        <w:t>а</w:t>
      </w:r>
      <w:r w:rsidRPr="0056111E">
        <w:rPr>
          <w:b/>
          <w:spacing w:val="-5"/>
        </w:rPr>
        <w:t>н</w:t>
      </w:r>
      <w:r w:rsidRPr="0056111E">
        <w:rPr>
          <w:b/>
          <w:spacing w:val="5"/>
        </w:rPr>
        <w:t>к</w:t>
      </w:r>
      <w:r w:rsidRPr="0056111E">
        <w:rPr>
          <w:b/>
          <w:spacing w:val="-5"/>
        </w:rPr>
        <w:t>е</w:t>
      </w:r>
      <w:r w:rsidRPr="0056111E">
        <w:rPr>
          <w:b/>
        </w:rPr>
        <w:t>,</w:t>
      </w:r>
      <w:r w:rsidRPr="0056111E">
        <w:rPr>
          <w:b/>
          <w:spacing w:val="39"/>
        </w:rPr>
        <w:t xml:space="preserve"> </w:t>
      </w:r>
      <w:r w:rsidRPr="0056111E">
        <w:rPr>
          <w:b/>
        </w:rPr>
        <w:t>к</w:t>
      </w:r>
      <w:r w:rsidRPr="0056111E">
        <w:rPr>
          <w:b/>
          <w:spacing w:val="-3"/>
        </w:rPr>
        <w:t>о</w:t>
      </w:r>
      <w:r w:rsidRPr="0056111E">
        <w:rPr>
          <w:b/>
        </w:rPr>
        <w:t>ји</w:t>
      </w:r>
      <w:r w:rsidRPr="0056111E">
        <w:rPr>
          <w:b/>
          <w:spacing w:val="42"/>
        </w:rPr>
        <w:t xml:space="preserve"> </w:t>
      </w:r>
      <w:r w:rsidRPr="0056111E">
        <w:rPr>
          <w:b/>
          <w:spacing w:val="4"/>
        </w:rPr>
        <w:t>с</w:t>
      </w:r>
      <w:r w:rsidRPr="0056111E">
        <w:rPr>
          <w:b/>
        </w:rPr>
        <w:t>у</w:t>
      </w:r>
      <w:r w:rsidRPr="0056111E">
        <w:rPr>
          <w:b/>
          <w:spacing w:val="25"/>
        </w:rPr>
        <w:t xml:space="preserve"> </w:t>
      </w:r>
      <w:r w:rsidRPr="0056111E">
        <w:rPr>
          <w:b/>
          <w:w w:val="103"/>
        </w:rPr>
        <w:t xml:space="preserve">у </w:t>
      </w:r>
      <w:r w:rsidRPr="0056111E">
        <w:rPr>
          <w:b/>
          <w:spacing w:val="3"/>
        </w:rPr>
        <w:t>в</w:t>
      </w:r>
      <w:r w:rsidRPr="0056111E">
        <w:rPr>
          <w:b/>
          <w:spacing w:val="-5"/>
        </w:rPr>
        <w:t>е</w:t>
      </w:r>
      <w:r w:rsidRPr="0056111E">
        <w:rPr>
          <w:b/>
          <w:spacing w:val="5"/>
        </w:rPr>
        <w:t>з</w:t>
      </w:r>
      <w:r w:rsidRPr="0056111E">
        <w:rPr>
          <w:b/>
        </w:rPr>
        <w:t>и</w:t>
      </w:r>
      <w:r w:rsidRPr="0056111E">
        <w:rPr>
          <w:b/>
          <w:spacing w:val="13"/>
        </w:rPr>
        <w:t xml:space="preserve"> </w:t>
      </w:r>
      <w:r w:rsidRPr="0056111E">
        <w:rPr>
          <w:b/>
          <w:spacing w:val="-5"/>
        </w:rPr>
        <w:t>с</w:t>
      </w:r>
      <w:r w:rsidRPr="0056111E">
        <w:rPr>
          <w:b/>
        </w:rPr>
        <w:t>а</w:t>
      </w:r>
      <w:r w:rsidRPr="0056111E">
        <w:rPr>
          <w:b/>
          <w:spacing w:val="7"/>
        </w:rPr>
        <w:t xml:space="preserve"> </w:t>
      </w:r>
      <w:r w:rsidRPr="0056111E">
        <w:rPr>
          <w:b/>
          <w:spacing w:val="4"/>
        </w:rPr>
        <w:t>п</w:t>
      </w:r>
      <w:r w:rsidRPr="0056111E">
        <w:rPr>
          <w:b/>
          <w:spacing w:val="-2"/>
        </w:rPr>
        <w:t>л</w:t>
      </w:r>
      <w:r w:rsidRPr="0056111E">
        <w:rPr>
          <w:b/>
          <w:spacing w:val="-1"/>
        </w:rPr>
        <w:t>а</w:t>
      </w:r>
      <w:r w:rsidRPr="0056111E">
        <w:rPr>
          <w:b/>
          <w:spacing w:val="-3"/>
        </w:rPr>
        <w:t>ћ</w:t>
      </w:r>
      <w:r w:rsidRPr="0056111E">
        <w:rPr>
          <w:b/>
          <w:spacing w:val="-1"/>
        </w:rPr>
        <w:t>а</w:t>
      </w:r>
      <w:r w:rsidRPr="0056111E">
        <w:rPr>
          <w:b/>
          <w:spacing w:val="4"/>
        </w:rPr>
        <w:t>њ</w:t>
      </w:r>
      <w:r w:rsidRPr="0056111E">
        <w:rPr>
          <w:b/>
          <w:spacing w:val="-5"/>
        </w:rPr>
        <w:t>и</w:t>
      </w:r>
      <w:r w:rsidRPr="0056111E">
        <w:rPr>
          <w:b/>
          <w:spacing w:val="3"/>
        </w:rPr>
        <w:t>м</w:t>
      </w:r>
      <w:r w:rsidRPr="0056111E">
        <w:rPr>
          <w:b/>
        </w:rPr>
        <w:t>а</w:t>
      </w:r>
      <w:r w:rsidRPr="0056111E">
        <w:rPr>
          <w:b/>
          <w:spacing w:val="31"/>
        </w:rPr>
        <w:t xml:space="preserve"> </w:t>
      </w:r>
      <w:r w:rsidRPr="0056111E">
        <w:rPr>
          <w:b/>
        </w:rPr>
        <w:t>по</w:t>
      </w:r>
      <w:r w:rsidRPr="0056111E">
        <w:rPr>
          <w:b/>
          <w:spacing w:val="6"/>
        </w:rPr>
        <w:t xml:space="preserve"> </w:t>
      </w:r>
      <w:r w:rsidRPr="0056111E">
        <w:rPr>
          <w:b/>
          <w:spacing w:val="2"/>
        </w:rPr>
        <w:t>о</w:t>
      </w:r>
      <w:r w:rsidRPr="0056111E">
        <w:rPr>
          <w:b/>
          <w:spacing w:val="-1"/>
        </w:rPr>
        <w:t>с</w:t>
      </w:r>
      <w:r w:rsidRPr="0056111E">
        <w:rPr>
          <w:b/>
        </w:rPr>
        <w:t>н</w:t>
      </w:r>
      <w:r w:rsidRPr="0056111E">
        <w:rPr>
          <w:b/>
          <w:spacing w:val="2"/>
        </w:rPr>
        <w:t>о</w:t>
      </w:r>
      <w:r w:rsidRPr="0056111E">
        <w:rPr>
          <w:b/>
          <w:spacing w:val="-6"/>
        </w:rPr>
        <w:t>в</w:t>
      </w:r>
      <w:r w:rsidRPr="0056111E">
        <w:rPr>
          <w:b/>
        </w:rPr>
        <w:t>и</w:t>
      </w:r>
      <w:r w:rsidRPr="0056111E">
        <w:rPr>
          <w:b/>
          <w:spacing w:val="3"/>
        </w:rPr>
        <w:t>м</w:t>
      </w:r>
      <w:r w:rsidRPr="0056111E">
        <w:rPr>
          <w:b/>
        </w:rPr>
        <w:t>а</w:t>
      </w:r>
      <w:r w:rsidRPr="0056111E">
        <w:rPr>
          <w:b/>
          <w:spacing w:val="26"/>
        </w:rPr>
        <w:t xml:space="preserve"> </w:t>
      </w:r>
      <w:r w:rsidRPr="0056111E">
        <w:rPr>
          <w:b/>
        </w:rPr>
        <w:t>из</w:t>
      </w:r>
      <w:r w:rsidRPr="0056111E">
        <w:rPr>
          <w:b/>
          <w:spacing w:val="8"/>
        </w:rPr>
        <w:t xml:space="preserve"> </w:t>
      </w:r>
      <w:r w:rsidRPr="0056111E">
        <w:rPr>
          <w:b/>
          <w:spacing w:val="2"/>
        </w:rPr>
        <w:t>о</w:t>
      </w:r>
      <w:r w:rsidRPr="0056111E">
        <w:rPr>
          <w:b/>
          <w:spacing w:val="-2"/>
        </w:rPr>
        <w:t>в</w:t>
      </w:r>
      <w:r w:rsidRPr="0056111E">
        <w:rPr>
          <w:b/>
          <w:spacing w:val="-3"/>
        </w:rPr>
        <w:t>о</w:t>
      </w:r>
      <w:r w:rsidRPr="0056111E">
        <w:rPr>
          <w:b/>
        </w:rPr>
        <w:t>г</w:t>
      </w:r>
      <w:r w:rsidRPr="0056111E">
        <w:rPr>
          <w:b/>
          <w:spacing w:val="15"/>
        </w:rPr>
        <w:t xml:space="preserve"> </w:t>
      </w:r>
      <w:r w:rsidRPr="0056111E">
        <w:rPr>
          <w:b/>
          <w:spacing w:val="-2"/>
          <w:w w:val="103"/>
        </w:rPr>
        <w:t>У</w:t>
      </w:r>
      <w:r w:rsidRPr="0056111E">
        <w:rPr>
          <w:b/>
          <w:spacing w:val="1"/>
          <w:w w:val="103"/>
        </w:rPr>
        <w:t>г</w:t>
      </w:r>
      <w:r w:rsidRPr="0056111E">
        <w:rPr>
          <w:b/>
          <w:spacing w:val="2"/>
          <w:w w:val="103"/>
        </w:rPr>
        <w:t>о</w:t>
      </w:r>
      <w:r w:rsidRPr="0056111E">
        <w:rPr>
          <w:b/>
          <w:spacing w:val="-2"/>
          <w:w w:val="103"/>
        </w:rPr>
        <w:t>в</w:t>
      </w:r>
      <w:r w:rsidRPr="0056111E">
        <w:rPr>
          <w:b/>
          <w:spacing w:val="-3"/>
          <w:w w:val="103"/>
        </w:rPr>
        <w:t>о</w:t>
      </w:r>
      <w:r w:rsidRPr="0056111E">
        <w:rPr>
          <w:b/>
          <w:spacing w:val="2"/>
          <w:w w:val="103"/>
        </w:rPr>
        <w:t>р</w:t>
      </w:r>
      <w:r w:rsidRPr="0056111E">
        <w:rPr>
          <w:b/>
          <w:spacing w:val="-1"/>
          <w:w w:val="103"/>
        </w:rPr>
        <w:t>а</w:t>
      </w:r>
      <w:r w:rsidRPr="0056111E">
        <w:rPr>
          <w:b/>
          <w:w w:val="103"/>
        </w:rPr>
        <w:t>.</w:t>
      </w:r>
    </w:p>
    <w:p w:rsidR="00376389" w:rsidRPr="0056111E" w:rsidRDefault="00376389" w:rsidP="00376389">
      <w:pPr>
        <w:spacing w:before="5" w:line="240" w:lineRule="exact"/>
        <w:rPr>
          <w:b/>
        </w:rPr>
      </w:pPr>
    </w:p>
    <w:p w:rsidR="00376389" w:rsidRDefault="00376389" w:rsidP="00376389">
      <w:pPr>
        <w:ind w:left="128"/>
      </w:pPr>
      <w:r>
        <w:rPr>
          <w:spacing w:val="-1"/>
        </w:rPr>
        <w:t xml:space="preserve">Добављач </w:t>
      </w:r>
      <w:r>
        <w:rPr>
          <w:spacing w:val="2"/>
        </w:rPr>
        <w:t>ћ</w:t>
      </w:r>
      <w:r>
        <w:t>е</w:t>
      </w:r>
      <w:r>
        <w:rPr>
          <w:spacing w:val="8"/>
        </w:rPr>
        <w:t xml:space="preserve"> </w:t>
      </w:r>
      <w:r>
        <w:rPr>
          <w:spacing w:val="-1"/>
        </w:rPr>
        <w:t>с</w:t>
      </w:r>
      <w:r>
        <w:t>н</w:t>
      </w:r>
      <w:r>
        <w:rPr>
          <w:spacing w:val="2"/>
        </w:rPr>
        <w:t>о</w:t>
      </w:r>
      <w:r>
        <w:rPr>
          <w:spacing w:val="-1"/>
        </w:rPr>
        <w:t>с</w:t>
      </w:r>
      <w:r>
        <w:rPr>
          <w:spacing w:val="-5"/>
        </w:rPr>
        <w:t>и</w:t>
      </w:r>
      <w:r>
        <w:rPr>
          <w:spacing w:val="1"/>
        </w:rPr>
        <w:t>т</w:t>
      </w:r>
      <w:r>
        <w:t>и</w:t>
      </w:r>
      <w:r>
        <w:rPr>
          <w:spacing w:val="28"/>
        </w:rPr>
        <w:t xml:space="preserve"> </w:t>
      </w:r>
      <w:r>
        <w:rPr>
          <w:spacing w:val="-1"/>
        </w:rPr>
        <w:t>сам</w:t>
      </w:r>
      <w:r>
        <w:t>о</w:t>
      </w:r>
      <w:r>
        <w:rPr>
          <w:spacing w:val="12"/>
        </w:rPr>
        <w:t xml:space="preserve"> </w:t>
      </w:r>
      <w:r>
        <w:t>б</w:t>
      </w:r>
      <w:r>
        <w:rPr>
          <w:spacing w:val="-1"/>
        </w:rPr>
        <w:t>а</w:t>
      </w:r>
      <w:r>
        <w:t>нк</w:t>
      </w:r>
      <w:r>
        <w:rPr>
          <w:spacing w:val="-1"/>
        </w:rPr>
        <w:t>а</w:t>
      </w:r>
      <w:r>
        <w:rPr>
          <w:spacing w:val="7"/>
        </w:rPr>
        <w:t>р</w:t>
      </w:r>
      <w:r>
        <w:rPr>
          <w:spacing w:val="-10"/>
        </w:rPr>
        <w:t>с</w:t>
      </w:r>
      <w:r>
        <w:rPr>
          <w:spacing w:val="5"/>
        </w:rPr>
        <w:t>к</w:t>
      </w:r>
      <w:r>
        <w:t>е</w:t>
      </w:r>
      <w:r>
        <w:rPr>
          <w:spacing w:val="23"/>
        </w:rPr>
        <w:t xml:space="preserve"> </w:t>
      </w:r>
      <w:r>
        <w:rPr>
          <w:spacing w:val="1"/>
        </w:rPr>
        <w:t>т</w:t>
      </w:r>
      <w:r>
        <w:rPr>
          <w:spacing w:val="7"/>
        </w:rPr>
        <w:t>р</w:t>
      </w:r>
      <w:r>
        <w:rPr>
          <w:spacing w:val="-7"/>
        </w:rPr>
        <w:t>о</w:t>
      </w:r>
      <w:r>
        <w:rPr>
          <w:spacing w:val="-1"/>
        </w:rPr>
        <w:t>ш</w:t>
      </w:r>
      <w:r>
        <w:rPr>
          <w:spacing w:val="5"/>
        </w:rPr>
        <w:t>к</w:t>
      </w:r>
      <w:r>
        <w:rPr>
          <w:spacing w:val="-3"/>
        </w:rPr>
        <w:t>о</w:t>
      </w:r>
      <w:r>
        <w:rPr>
          <w:spacing w:val="3"/>
        </w:rPr>
        <w:t>в</w:t>
      </w:r>
      <w:r>
        <w:t>е</w:t>
      </w:r>
      <w:r>
        <w:rPr>
          <w:spacing w:val="27"/>
        </w:rPr>
        <w:t xml:space="preserve"> </w:t>
      </w:r>
      <w:r>
        <w:rPr>
          <w:spacing w:val="-1"/>
        </w:rPr>
        <w:t>с</w:t>
      </w:r>
      <w:r>
        <w:rPr>
          <w:spacing w:val="3"/>
        </w:rPr>
        <w:t>в</w:t>
      </w:r>
      <w:r>
        <w:rPr>
          <w:spacing w:val="-7"/>
        </w:rPr>
        <w:t>о</w:t>
      </w:r>
      <w:r>
        <w:rPr>
          <w:spacing w:val="5"/>
        </w:rPr>
        <w:t>ј</w:t>
      </w:r>
      <w:r>
        <w:t>е</w:t>
      </w:r>
      <w:r>
        <w:rPr>
          <w:spacing w:val="10"/>
        </w:rPr>
        <w:t xml:space="preserve"> </w:t>
      </w:r>
      <w:r>
        <w:rPr>
          <w:spacing w:val="-5"/>
          <w:w w:val="103"/>
        </w:rPr>
        <w:t>б</w:t>
      </w:r>
      <w:r>
        <w:rPr>
          <w:spacing w:val="4"/>
          <w:w w:val="103"/>
        </w:rPr>
        <w:t>а</w:t>
      </w:r>
      <w:r>
        <w:rPr>
          <w:w w:val="103"/>
        </w:rPr>
        <w:t>нк</w:t>
      </w:r>
      <w:r>
        <w:rPr>
          <w:spacing w:val="-5"/>
          <w:w w:val="103"/>
        </w:rPr>
        <w:t>е</w:t>
      </w:r>
      <w:r>
        <w:rPr>
          <w:w w:val="103"/>
        </w:rPr>
        <w:t>.</w:t>
      </w:r>
    </w:p>
    <w:p w:rsidR="00376389" w:rsidRDefault="00376389" w:rsidP="00376389">
      <w:pPr>
        <w:spacing w:before="5" w:line="240" w:lineRule="exact"/>
      </w:pPr>
    </w:p>
    <w:p w:rsidR="00376389" w:rsidRDefault="00376389" w:rsidP="00376389">
      <w:pPr>
        <w:spacing w:line="245" w:lineRule="auto"/>
        <w:ind w:left="128" w:right="747"/>
        <w:jc w:val="both"/>
      </w:pPr>
      <w:r>
        <w:rPr>
          <w:spacing w:val="1"/>
        </w:rPr>
        <w:t>С</w:t>
      </w:r>
      <w:r>
        <w:rPr>
          <w:spacing w:val="3"/>
        </w:rPr>
        <w:t>м</w:t>
      </w:r>
      <w:r>
        <w:rPr>
          <w:spacing w:val="-1"/>
        </w:rPr>
        <w:t>а</w:t>
      </w:r>
      <w:r>
        <w:rPr>
          <w:spacing w:val="-4"/>
        </w:rPr>
        <w:t>т</w:t>
      </w:r>
      <w:r>
        <w:rPr>
          <w:spacing w:val="2"/>
        </w:rPr>
        <w:t>р</w:t>
      </w:r>
      <w:r>
        <w:rPr>
          <w:spacing w:val="-1"/>
        </w:rPr>
        <w:t>а</w:t>
      </w:r>
      <w:r>
        <w:rPr>
          <w:spacing w:val="-3"/>
        </w:rPr>
        <w:t>ћ</w:t>
      </w:r>
      <w:r>
        <w:t xml:space="preserve">е </w:t>
      </w:r>
      <w:r>
        <w:rPr>
          <w:spacing w:val="43"/>
        </w:rPr>
        <w:t xml:space="preserve"> </w:t>
      </w:r>
      <w:r>
        <w:rPr>
          <w:spacing w:val="-5"/>
        </w:rPr>
        <w:t>с</w:t>
      </w:r>
      <w:r>
        <w:t xml:space="preserve">е </w:t>
      </w:r>
      <w:r>
        <w:rPr>
          <w:spacing w:val="20"/>
        </w:rPr>
        <w:t xml:space="preserve"> </w:t>
      </w:r>
      <w:r>
        <w:rPr>
          <w:spacing w:val="-5"/>
        </w:rPr>
        <w:t>д</w:t>
      </w:r>
      <w:r>
        <w:t xml:space="preserve">а </w:t>
      </w:r>
      <w:r>
        <w:rPr>
          <w:spacing w:val="21"/>
        </w:rPr>
        <w:t xml:space="preserve"> </w:t>
      </w:r>
      <w:r>
        <w:rPr>
          <w:spacing w:val="5"/>
        </w:rPr>
        <w:t>ј</w:t>
      </w:r>
      <w:r>
        <w:t xml:space="preserve">е </w:t>
      </w:r>
      <w:r>
        <w:rPr>
          <w:spacing w:val="14"/>
        </w:rPr>
        <w:t xml:space="preserve"> </w:t>
      </w:r>
      <w:r>
        <w:rPr>
          <w:spacing w:val="6"/>
        </w:rPr>
        <w:t xml:space="preserve"> Наручилац </w:t>
      </w:r>
      <w:r>
        <w:t xml:space="preserve"> </w:t>
      </w:r>
      <w:r>
        <w:rPr>
          <w:spacing w:val="31"/>
        </w:rPr>
        <w:t xml:space="preserve"> </w:t>
      </w:r>
      <w:r>
        <w:t>из</w:t>
      </w:r>
      <w:r>
        <w:rPr>
          <w:spacing w:val="3"/>
        </w:rPr>
        <w:t>м</w:t>
      </w:r>
      <w:r>
        <w:rPr>
          <w:spacing w:val="-5"/>
        </w:rPr>
        <w:t>и</w:t>
      </w:r>
      <w:r>
        <w:rPr>
          <w:spacing w:val="2"/>
        </w:rPr>
        <w:t>р</w:t>
      </w:r>
      <w:r>
        <w:rPr>
          <w:spacing w:val="4"/>
        </w:rPr>
        <w:t>и</w:t>
      </w:r>
      <w:r>
        <w:t xml:space="preserve">о </w:t>
      </w:r>
      <w:r>
        <w:rPr>
          <w:spacing w:val="34"/>
        </w:rPr>
        <w:t xml:space="preserve"> </w:t>
      </w:r>
      <w:r>
        <w:rPr>
          <w:spacing w:val="-3"/>
        </w:rPr>
        <w:t>о</w:t>
      </w:r>
      <w:r>
        <w:t>б</w:t>
      </w:r>
      <w:r>
        <w:rPr>
          <w:spacing w:val="4"/>
        </w:rPr>
        <w:t>а</w:t>
      </w:r>
      <w:r>
        <w:rPr>
          <w:spacing w:val="-2"/>
        </w:rPr>
        <w:t>в</w:t>
      </w:r>
      <w:r>
        <w:rPr>
          <w:spacing w:val="-5"/>
        </w:rPr>
        <w:t>е</w:t>
      </w:r>
      <w:r>
        <w:rPr>
          <w:spacing w:val="9"/>
        </w:rPr>
        <w:t>з</w:t>
      </w:r>
      <w:r>
        <w:t xml:space="preserve">у </w:t>
      </w:r>
      <w:r>
        <w:rPr>
          <w:spacing w:val="23"/>
        </w:rPr>
        <w:t xml:space="preserve"> </w:t>
      </w:r>
      <w:r>
        <w:rPr>
          <w:spacing w:val="5"/>
        </w:rPr>
        <w:t>к</w:t>
      </w:r>
      <w:r>
        <w:rPr>
          <w:spacing w:val="-1"/>
        </w:rPr>
        <w:t>а</w:t>
      </w:r>
      <w:r>
        <w:rPr>
          <w:spacing w:val="-5"/>
        </w:rPr>
        <w:t>д</w:t>
      </w:r>
      <w:r>
        <w:t xml:space="preserve">а </w:t>
      </w:r>
      <w:r>
        <w:rPr>
          <w:spacing w:val="30"/>
        </w:rPr>
        <w:t xml:space="preserve"> </w:t>
      </w:r>
      <w:r>
        <w:rPr>
          <w:spacing w:val="-1"/>
        </w:rPr>
        <w:t xml:space="preserve"> Добављачу</w:t>
      </w:r>
      <w:r>
        <w:t xml:space="preserve"> </w:t>
      </w:r>
      <w:r>
        <w:rPr>
          <w:spacing w:val="37"/>
        </w:rPr>
        <w:t xml:space="preserve"> </w:t>
      </w:r>
      <w:r>
        <w:rPr>
          <w:spacing w:val="-7"/>
        </w:rPr>
        <w:t>у</w:t>
      </w:r>
      <w:r>
        <w:rPr>
          <w:spacing w:val="4"/>
        </w:rPr>
        <w:t>п</w:t>
      </w:r>
      <w:r>
        <w:rPr>
          <w:spacing w:val="-2"/>
        </w:rPr>
        <w:t>л</w:t>
      </w:r>
      <w:r>
        <w:rPr>
          <w:spacing w:val="-1"/>
        </w:rPr>
        <w:t>а</w:t>
      </w:r>
      <w:r>
        <w:rPr>
          <w:spacing w:val="1"/>
        </w:rPr>
        <w:t>т</w:t>
      </w:r>
      <w:r>
        <w:t xml:space="preserve">и </w:t>
      </w:r>
      <w:r>
        <w:rPr>
          <w:spacing w:val="33"/>
        </w:rPr>
        <w:t xml:space="preserve"> </w:t>
      </w:r>
      <w:r>
        <w:rPr>
          <w:spacing w:val="-5"/>
        </w:rPr>
        <w:t>н</w:t>
      </w:r>
      <w:r>
        <w:t xml:space="preserve">а </w:t>
      </w:r>
      <w:r>
        <w:rPr>
          <w:spacing w:val="21"/>
        </w:rPr>
        <w:t xml:space="preserve"> </w:t>
      </w:r>
      <w:r>
        <w:rPr>
          <w:spacing w:val="2"/>
        </w:rPr>
        <w:t>р</w:t>
      </w:r>
      <w:r>
        <w:rPr>
          <w:spacing w:val="-1"/>
        </w:rPr>
        <w:t>а</w:t>
      </w:r>
      <w:r>
        <w:rPr>
          <w:spacing w:val="11"/>
        </w:rPr>
        <w:t>ч</w:t>
      </w:r>
      <w:r>
        <w:rPr>
          <w:spacing w:val="-12"/>
        </w:rPr>
        <w:t>у</w:t>
      </w:r>
      <w:r>
        <w:t xml:space="preserve">н </w:t>
      </w:r>
      <w:r>
        <w:rPr>
          <w:spacing w:val="35"/>
        </w:rPr>
        <w:t xml:space="preserve"> </w:t>
      </w:r>
      <w:r>
        <w:rPr>
          <w:spacing w:val="-7"/>
        </w:rPr>
        <w:t>у</w:t>
      </w:r>
      <w:r>
        <w:rPr>
          <w:spacing w:val="10"/>
        </w:rPr>
        <w:t>к</w:t>
      </w:r>
      <w:r>
        <w:rPr>
          <w:spacing w:val="-12"/>
        </w:rPr>
        <w:t>у</w:t>
      </w:r>
      <w:r>
        <w:rPr>
          <w:spacing w:val="4"/>
        </w:rPr>
        <w:t>па</w:t>
      </w:r>
      <w:r>
        <w:t xml:space="preserve">н </w:t>
      </w:r>
      <w:r>
        <w:rPr>
          <w:spacing w:val="33"/>
        </w:rPr>
        <w:t xml:space="preserve"> </w:t>
      </w:r>
      <w:r>
        <w:rPr>
          <w:spacing w:val="-5"/>
          <w:w w:val="103"/>
        </w:rPr>
        <w:t>и</w:t>
      </w:r>
      <w:r>
        <w:rPr>
          <w:w w:val="103"/>
        </w:rPr>
        <w:t>з</w:t>
      </w:r>
      <w:r>
        <w:rPr>
          <w:spacing w:val="4"/>
          <w:w w:val="103"/>
        </w:rPr>
        <w:t>н</w:t>
      </w:r>
      <w:r>
        <w:rPr>
          <w:spacing w:val="2"/>
          <w:w w:val="103"/>
        </w:rPr>
        <w:t>о</w:t>
      </w:r>
      <w:r>
        <w:rPr>
          <w:w w:val="103"/>
        </w:rPr>
        <w:t xml:space="preserve">с </w:t>
      </w:r>
      <w:r>
        <w:t>з</w:t>
      </w:r>
      <w:r>
        <w:rPr>
          <w:spacing w:val="-1"/>
        </w:rPr>
        <w:t>а</w:t>
      </w:r>
      <w:r>
        <w:rPr>
          <w:spacing w:val="10"/>
        </w:rPr>
        <w:t>д</w:t>
      </w:r>
      <w:r>
        <w:rPr>
          <w:spacing w:val="-17"/>
        </w:rPr>
        <w:t>у</w:t>
      </w:r>
      <w:r>
        <w:rPr>
          <w:spacing w:val="6"/>
        </w:rPr>
        <w:t>ж</w:t>
      </w:r>
      <w:r>
        <w:rPr>
          <w:spacing w:val="-1"/>
        </w:rPr>
        <w:t>ењ</w:t>
      </w:r>
      <w:r>
        <w:t>а</w:t>
      </w:r>
      <w:r>
        <w:rPr>
          <w:spacing w:val="27"/>
        </w:rPr>
        <w:t xml:space="preserve"> </w:t>
      </w:r>
      <w:r>
        <w:rPr>
          <w:spacing w:val="4"/>
        </w:rPr>
        <w:t>п</w:t>
      </w:r>
      <w:r>
        <w:t>о</w:t>
      </w:r>
      <w:r>
        <w:rPr>
          <w:spacing w:val="6"/>
        </w:rPr>
        <w:t xml:space="preserve"> </w:t>
      </w:r>
      <w:r>
        <w:rPr>
          <w:spacing w:val="-5"/>
        </w:rPr>
        <w:t>и</w:t>
      </w:r>
      <w:r>
        <w:t>з</w:t>
      </w:r>
      <w:r>
        <w:rPr>
          <w:spacing w:val="5"/>
        </w:rPr>
        <w:t>д</w:t>
      </w:r>
      <w:r>
        <w:rPr>
          <w:spacing w:val="-1"/>
        </w:rPr>
        <w:t>а</w:t>
      </w:r>
      <w:r>
        <w:rPr>
          <w:spacing w:val="1"/>
        </w:rPr>
        <w:t>т</w:t>
      </w:r>
      <w:r>
        <w:rPr>
          <w:spacing w:val="-3"/>
        </w:rPr>
        <w:t>о</w:t>
      </w:r>
      <w:r>
        <w:t>м</w:t>
      </w:r>
      <w:r>
        <w:rPr>
          <w:spacing w:val="27"/>
        </w:rPr>
        <w:t xml:space="preserve"> </w:t>
      </w:r>
      <w:r>
        <w:rPr>
          <w:spacing w:val="-3"/>
        </w:rPr>
        <w:t>р</w:t>
      </w:r>
      <w:r>
        <w:rPr>
          <w:spacing w:val="-1"/>
        </w:rPr>
        <w:t>а</w:t>
      </w:r>
      <w:r>
        <w:rPr>
          <w:spacing w:val="6"/>
        </w:rPr>
        <w:t>ч</w:t>
      </w:r>
      <w:r>
        <w:rPr>
          <w:spacing w:val="-12"/>
        </w:rPr>
        <w:t>у</w:t>
      </w:r>
      <w:r>
        <w:rPr>
          <w:spacing w:val="9"/>
        </w:rPr>
        <w:t>н</w:t>
      </w:r>
      <w:r>
        <w:t>у</w:t>
      </w:r>
      <w:r>
        <w:rPr>
          <w:spacing w:val="18"/>
        </w:rPr>
        <w:t xml:space="preserve"> </w:t>
      </w:r>
      <w:r>
        <w:rPr>
          <w:spacing w:val="-5"/>
        </w:rPr>
        <w:t>и</w:t>
      </w:r>
      <w:r>
        <w:t>з</w:t>
      </w:r>
      <w:r>
        <w:rPr>
          <w:spacing w:val="13"/>
        </w:rPr>
        <w:t xml:space="preserve"> </w:t>
      </w:r>
      <w:r>
        <w:rPr>
          <w:spacing w:val="-5"/>
        </w:rPr>
        <w:t>с</w:t>
      </w:r>
      <w:r>
        <w:rPr>
          <w:spacing w:val="1"/>
        </w:rPr>
        <w:t>т</w:t>
      </w:r>
      <w:r>
        <w:rPr>
          <w:spacing w:val="4"/>
        </w:rPr>
        <w:t>а</w:t>
      </w:r>
      <w:r>
        <w:rPr>
          <w:spacing w:val="-2"/>
        </w:rPr>
        <w:t>в</w:t>
      </w:r>
      <w:r>
        <w:t>а</w:t>
      </w:r>
      <w:r>
        <w:rPr>
          <w:spacing w:val="15"/>
        </w:rPr>
        <w:t xml:space="preserve"> </w:t>
      </w:r>
      <w:r>
        <w:rPr>
          <w:spacing w:val="-3"/>
        </w:rPr>
        <w:t>1</w:t>
      </w:r>
      <w:r>
        <w:t>.</w:t>
      </w:r>
      <w:r>
        <w:rPr>
          <w:spacing w:val="12"/>
        </w:rPr>
        <w:t xml:space="preserve"> </w:t>
      </w:r>
      <w:r>
        <w:rPr>
          <w:spacing w:val="-7"/>
        </w:rPr>
        <w:t>о</w:t>
      </w:r>
      <w:r>
        <w:rPr>
          <w:spacing w:val="3"/>
        </w:rPr>
        <w:t>в</w:t>
      </w:r>
      <w:r>
        <w:rPr>
          <w:spacing w:val="-3"/>
        </w:rPr>
        <w:t>о</w:t>
      </w:r>
      <w:r>
        <w:t>г</w:t>
      </w:r>
      <w:r>
        <w:rPr>
          <w:spacing w:val="15"/>
        </w:rPr>
        <w:t xml:space="preserve"> </w:t>
      </w:r>
      <w:r>
        <w:rPr>
          <w:spacing w:val="1"/>
          <w:w w:val="103"/>
        </w:rPr>
        <w:t>ч</w:t>
      </w:r>
      <w:r>
        <w:rPr>
          <w:spacing w:val="-7"/>
          <w:w w:val="103"/>
        </w:rPr>
        <w:t>л</w:t>
      </w:r>
      <w:r>
        <w:rPr>
          <w:spacing w:val="4"/>
          <w:w w:val="103"/>
        </w:rPr>
        <w:t>а</w:t>
      </w:r>
      <w:r>
        <w:rPr>
          <w:w w:val="103"/>
        </w:rPr>
        <w:t>н</w:t>
      </w:r>
      <w:r>
        <w:rPr>
          <w:spacing w:val="-5"/>
          <w:w w:val="103"/>
        </w:rPr>
        <w:t>а</w:t>
      </w:r>
      <w:r>
        <w:rPr>
          <w:w w:val="103"/>
        </w:rPr>
        <w:t>.</w:t>
      </w:r>
    </w:p>
    <w:p w:rsidR="00376389" w:rsidRDefault="00376389" w:rsidP="00376389">
      <w:pPr>
        <w:spacing w:before="10" w:line="240" w:lineRule="exact"/>
      </w:pPr>
    </w:p>
    <w:p w:rsidR="00376389" w:rsidRPr="00C336BE" w:rsidRDefault="00376389" w:rsidP="00376389">
      <w:pPr>
        <w:sectPr w:rsidR="00376389" w:rsidRPr="00C336BE">
          <w:type w:val="continuous"/>
          <w:pgSz w:w="12240" w:h="15840"/>
          <w:pgMar w:top="1260" w:right="1080" w:bottom="280" w:left="1720" w:header="720" w:footer="720" w:gutter="0"/>
          <w:cols w:space="720"/>
        </w:sectPr>
      </w:pPr>
    </w:p>
    <w:p w:rsidR="00376389" w:rsidRDefault="00376389" w:rsidP="00C336BE">
      <w:pPr>
        <w:rPr>
          <w:b/>
          <w:w w:val="103"/>
        </w:rPr>
      </w:pPr>
      <w:r>
        <w:rPr>
          <w:b/>
          <w:spacing w:val="-3"/>
        </w:rPr>
        <w:lastRenderedPageBreak/>
        <w:t>П</w:t>
      </w:r>
      <w:r>
        <w:rPr>
          <w:b/>
          <w:spacing w:val="5"/>
        </w:rPr>
        <w:t>р</w:t>
      </w:r>
      <w:r>
        <w:rPr>
          <w:b/>
          <w:spacing w:val="-3"/>
        </w:rPr>
        <w:t>а</w:t>
      </w:r>
      <w:r>
        <w:rPr>
          <w:b/>
          <w:spacing w:val="3"/>
        </w:rPr>
        <w:t>в</w:t>
      </w:r>
      <w:r>
        <w:rPr>
          <w:b/>
        </w:rPr>
        <w:t>о</w:t>
      </w:r>
      <w:r>
        <w:rPr>
          <w:b/>
          <w:spacing w:val="17"/>
        </w:rPr>
        <w:t xml:space="preserve"> </w:t>
      </w:r>
      <w:r>
        <w:rPr>
          <w:b/>
          <w:spacing w:val="-1"/>
        </w:rPr>
        <w:t>Наручиоца</w:t>
      </w:r>
      <w:r>
        <w:rPr>
          <w:b/>
          <w:spacing w:val="17"/>
        </w:rPr>
        <w:t xml:space="preserve"> </w:t>
      </w:r>
      <w:r>
        <w:rPr>
          <w:b/>
          <w:spacing w:val="5"/>
        </w:rPr>
        <w:t>н</w:t>
      </w:r>
      <w:r>
        <w:rPr>
          <w:b/>
        </w:rPr>
        <w:t>а</w:t>
      </w:r>
      <w:r>
        <w:rPr>
          <w:b/>
          <w:spacing w:val="1"/>
        </w:rPr>
        <w:t xml:space="preserve"> п</w:t>
      </w:r>
      <w:r>
        <w:rPr>
          <w:b/>
        </w:rPr>
        <w:t>р</w:t>
      </w:r>
      <w:r>
        <w:rPr>
          <w:b/>
          <w:spacing w:val="1"/>
        </w:rPr>
        <w:t>и</w:t>
      </w:r>
      <w:r>
        <w:rPr>
          <w:b/>
          <w:spacing w:val="2"/>
        </w:rPr>
        <w:t>г</w:t>
      </w:r>
      <w:r>
        <w:rPr>
          <w:b/>
          <w:spacing w:val="-7"/>
        </w:rPr>
        <w:t>о</w:t>
      </w:r>
      <w:r>
        <w:rPr>
          <w:b/>
          <w:spacing w:val="3"/>
        </w:rPr>
        <w:t>в</w:t>
      </w:r>
      <w:r>
        <w:rPr>
          <w:b/>
          <w:spacing w:val="-7"/>
        </w:rPr>
        <w:t>о</w:t>
      </w:r>
      <w:r>
        <w:rPr>
          <w:b/>
        </w:rPr>
        <w:t>р</w:t>
      </w:r>
      <w:r>
        <w:rPr>
          <w:b/>
          <w:spacing w:val="33"/>
        </w:rPr>
        <w:t xml:space="preserve"> </w:t>
      </w:r>
      <w:r>
        <w:rPr>
          <w:b/>
          <w:spacing w:val="1"/>
        </w:rPr>
        <w:t>н</w:t>
      </w:r>
      <w:r>
        <w:rPr>
          <w:b/>
        </w:rPr>
        <w:t>а</w:t>
      </w:r>
      <w:r>
        <w:rPr>
          <w:b/>
          <w:spacing w:val="6"/>
        </w:rPr>
        <w:t xml:space="preserve"> </w:t>
      </w:r>
      <w:r>
        <w:rPr>
          <w:b/>
          <w:spacing w:val="5"/>
          <w:w w:val="103"/>
        </w:rPr>
        <w:t>р</w:t>
      </w:r>
      <w:r>
        <w:rPr>
          <w:b/>
          <w:spacing w:val="2"/>
          <w:w w:val="103"/>
        </w:rPr>
        <w:t>а</w:t>
      </w:r>
      <w:r>
        <w:rPr>
          <w:b/>
          <w:spacing w:val="-1"/>
          <w:w w:val="103"/>
        </w:rPr>
        <w:t>ч</w:t>
      </w:r>
      <w:r>
        <w:rPr>
          <w:b/>
          <w:spacing w:val="-3"/>
          <w:w w:val="103"/>
        </w:rPr>
        <w:t>у</w:t>
      </w:r>
      <w:r>
        <w:rPr>
          <w:b/>
          <w:w w:val="103"/>
        </w:rPr>
        <w:t>н</w:t>
      </w:r>
    </w:p>
    <w:p w:rsidR="00376389" w:rsidRDefault="00376389" w:rsidP="00376389">
      <w:pPr>
        <w:ind w:left="128"/>
        <w:rPr>
          <w:b/>
          <w:w w:val="103"/>
        </w:rPr>
      </w:pPr>
    </w:p>
    <w:p w:rsidR="00376389" w:rsidRDefault="00376389" w:rsidP="00376389">
      <w:pPr>
        <w:spacing w:before="79"/>
        <w:jc w:val="center"/>
      </w:pPr>
      <w:r>
        <w:rPr>
          <w:b/>
          <w:spacing w:val="1"/>
        </w:rPr>
        <w:t>Ч</w:t>
      </w:r>
      <w:r>
        <w:rPr>
          <w:b/>
          <w:spacing w:val="4"/>
        </w:rPr>
        <w:t>л</w:t>
      </w:r>
      <w:r>
        <w:rPr>
          <w:b/>
          <w:spacing w:val="-3"/>
        </w:rPr>
        <w:t>а</w:t>
      </w:r>
      <w:r>
        <w:rPr>
          <w:b/>
        </w:rPr>
        <w:t>н</w:t>
      </w:r>
      <w:r>
        <w:rPr>
          <w:b/>
          <w:spacing w:val="17"/>
        </w:rPr>
        <w:t xml:space="preserve"> </w:t>
      </w:r>
      <w:r>
        <w:rPr>
          <w:b/>
          <w:spacing w:val="-2"/>
          <w:w w:val="103"/>
        </w:rPr>
        <w:t>7</w:t>
      </w:r>
      <w:r>
        <w:rPr>
          <w:b/>
          <w:w w:val="103"/>
        </w:rPr>
        <w:t>.</w:t>
      </w:r>
    </w:p>
    <w:p w:rsidR="00376389" w:rsidRDefault="00376389" w:rsidP="00376389">
      <w:pPr>
        <w:spacing w:line="240" w:lineRule="exact"/>
      </w:pPr>
    </w:p>
    <w:p w:rsidR="00376389" w:rsidRDefault="00376389" w:rsidP="00376389">
      <w:pPr>
        <w:ind w:left="128" w:right="111"/>
        <w:jc w:val="both"/>
      </w:pPr>
      <w:r>
        <w:rPr>
          <w:spacing w:val="-1"/>
        </w:rPr>
        <w:t>Н</w:t>
      </w:r>
      <w:r>
        <w:t>а</w:t>
      </w:r>
      <w:r>
        <w:rPr>
          <w:spacing w:val="14"/>
        </w:rPr>
        <w:t xml:space="preserve"> </w:t>
      </w:r>
      <w:r>
        <w:rPr>
          <w:spacing w:val="4"/>
        </w:rPr>
        <w:t>и</w:t>
      </w:r>
      <w:r>
        <w:rPr>
          <w:spacing w:val="-1"/>
        </w:rPr>
        <w:t>с</w:t>
      </w:r>
      <w:r>
        <w:t>п</w:t>
      </w:r>
      <w:r>
        <w:rPr>
          <w:spacing w:val="2"/>
        </w:rPr>
        <w:t>о</w:t>
      </w:r>
      <w:r>
        <w:rPr>
          <w:spacing w:val="-5"/>
        </w:rPr>
        <w:t>с</w:t>
      </w:r>
      <w:r>
        <w:rPr>
          <w:spacing w:val="-4"/>
        </w:rPr>
        <w:t>т</w:t>
      </w:r>
      <w:r>
        <w:rPr>
          <w:spacing w:val="4"/>
        </w:rPr>
        <w:t>а</w:t>
      </w:r>
      <w:r>
        <w:rPr>
          <w:spacing w:val="-2"/>
        </w:rPr>
        <w:t>в</w:t>
      </w:r>
      <w:r>
        <w:rPr>
          <w:spacing w:val="3"/>
        </w:rPr>
        <w:t>љ</w:t>
      </w:r>
      <w:r>
        <w:rPr>
          <w:spacing w:val="-1"/>
        </w:rPr>
        <w:t>е</w:t>
      </w:r>
      <w:r>
        <w:t>н</w:t>
      </w:r>
      <w:r>
        <w:rPr>
          <w:spacing w:val="35"/>
        </w:rPr>
        <w:t xml:space="preserve"> </w:t>
      </w:r>
      <w:r>
        <w:rPr>
          <w:spacing w:val="2"/>
        </w:rPr>
        <w:t>р</w:t>
      </w:r>
      <w:r>
        <w:rPr>
          <w:spacing w:val="-1"/>
        </w:rPr>
        <w:t>а</w:t>
      </w:r>
      <w:r>
        <w:rPr>
          <w:spacing w:val="6"/>
        </w:rPr>
        <w:t>ч</w:t>
      </w:r>
      <w:r>
        <w:rPr>
          <w:spacing w:val="-7"/>
        </w:rPr>
        <w:t>у</w:t>
      </w:r>
      <w:r>
        <w:t>н</w:t>
      </w:r>
      <w:r>
        <w:rPr>
          <w:spacing w:val="22"/>
        </w:rPr>
        <w:t xml:space="preserve"> </w:t>
      </w:r>
      <w:r>
        <w:rPr>
          <w:spacing w:val="11"/>
        </w:rPr>
        <w:t xml:space="preserve"> Наручилац </w:t>
      </w:r>
      <w:r>
        <w:rPr>
          <w:spacing w:val="3"/>
        </w:rPr>
        <w:t>м</w:t>
      </w:r>
      <w:r>
        <w:rPr>
          <w:spacing w:val="-3"/>
        </w:rPr>
        <w:t>о</w:t>
      </w:r>
      <w:r>
        <w:rPr>
          <w:spacing w:val="6"/>
        </w:rPr>
        <w:t>ж</w:t>
      </w:r>
      <w:r>
        <w:t>е</w:t>
      </w:r>
      <w:r>
        <w:rPr>
          <w:spacing w:val="15"/>
        </w:rPr>
        <w:t xml:space="preserve"> </w:t>
      </w:r>
      <w:r>
        <w:t>п</w:t>
      </w:r>
      <w:r>
        <w:rPr>
          <w:spacing w:val="-3"/>
        </w:rPr>
        <w:t>о</w:t>
      </w:r>
      <w:r>
        <w:t>д</w:t>
      </w:r>
      <w:r>
        <w:rPr>
          <w:spacing w:val="4"/>
        </w:rPr>
        <w:t>н</w:t>
      </w:r>
      <w:r>
        <w:rPr>
          <w:spacing w:val="-5"/>
        </w:rPr>
        <w:t>е</w:t>
      </w:r>
      <w:r>
        <w:rPr>
          <w:spacing w:val="5"/>
        </w:rPr>
        <w:t>т</w:t>
      </w:r>
      <w:r>
        <w:t>и</w:t>
      </w:r>
      <w:r>
        <w:rPr>
          <w:spacing w:val="23"/>
        </w:rPr>
        <w:t xml:space="preserve"> </w:t>
      </w:r>
      <w:r>
        <w:t>п</w:t>
      </w:r>
      <w:r>
        <w:rPr>
          <w:spacing w:val="2"/>
        </w:rPr>
        <w:t>р</w:t>
      </w:r>
      <w:r>
        <w:t>и</w:t>
      </w:r>
      <w:r>
        <w:rPr>
          <w:spacing w:val="1"/>
        </w:rPr>
        <w:t>г</w:t>
      </w:r>
      <w:r>
        <w:rPr>
          <w:spacing w:val="-3"/>
        </w:rPr>
        <w:t>о</w:t>
      </w:r>
      <w:r>
        <w:rPr>
          <w:spacing w:val="3"/>
        </w:rPr>
        <w:t>в</w:t>
      </w:r>
      <w:r>
        <w:rPr>
          <w:spacing w:val="-3"/>
        </w:rPr>
        <w:t>о</w:t>
      </w:r>
      <w:r>
        <w:t>р</w:t>
      </w:r>
      <w:r>
        <w:rPr>
          <w:spacing w:val="43"/>
        </w:rPr>
        <w:t xml:space="preserve"> </w:t>
      </w:r>
      <w:r>
        <w:t>у</w:t>
      </w:r>
      <w:r>
        <w:rPr>
          <w:spacing w:val="-2"/>
        </w:rPr>
        <w:t xml:space="preserve"> </w:t>
      </w:r>
      <w:r>
        <w:rPr>
          <w:spacing w:val="2"/>
        </w:rPr>
        <w:t>р</w:t>
      </w:r>
      <w:r>
        <w:rPr>
          <w:spacing w:val="-3"/>
        </w:rPr>
        <w:t>о</w:t>
      </w:r>
      <w:r>
        <w:rPr>
          <w:spacing w:val="5"/>
        </w:rPr>
        <w:t>к</w:t>
      </w:r>
      <w:r>
        <w:t>у</w:t>
      </w:r>
      <w:r>
        <w:rPr>
          <w:spacing w:val="17"/>
        </w:rPr>
        <w:t xml:space="preserve"> </w:t>
      </w:r>
      <w:r>
        <w:rPr>
          <w:spacing w:val="-3"/>
        </w:rPr>
        <w:t>о</w:t>
      </w:r>
      <w:r>
        <w:t>д</w:t>
      </w:r>
      <w:r>
        <w:rPr>
          <w:spacing w:val="14"/>
        </w:rPr>
        <w:t xml:space="preserve"> </w:t>
      </w:r>
      <w:r>
        <w:t>8</w:t>
      </w:r>
      <w:r>
        <w:rPr>
          <w:spacing w:val="13"/>
        </w:rPr>
        <w:t xml:space="preserve"> </w:t>
      </w:r>
      <w:r>
        <w:rPr>
          <w:spacing w:val="3"/>
        </w:rPr>
        <w:t>(</w:t>
      </w:r>
      <w:r>
        <w:rPr>
          <w:spacing w:val="-3"/>
        </w:rPr>
        <w:t>о</w:t>
      </w:r>
      <w:r>
        <w:rPr>
          <w:spacing w:val="-1"/>
        </w:rPr>
        <w:t>сам</w:t>
      </w:r>
      <w:r>
        <w:t>)</w:t>
      </w:r>
      <w:r>
        <w:rPr>
          <w:spacing w:val="27"/>
        </w:rPr>
        <w:t xml:space="preserve"> </w:t>
      </w:r>
      <w:r>
        <w:rPr>
          <w:spacing w:val="-5"/>
        </w:rPr>
        <w:t>д</w:t>
      </w:r>
      <w:r>
        <w:rPr>
          <w:spacing w:val="4"/>
        </w:rPr>
        <w:t>а</w:t>
      </w:r>
      <w:r>
        <w:rPr>
          <w:spacing w:val="-5"/>
        </w:rPr>
        <w:t>н</w:t>
      </w:r>
      <w:r>
        <w:t>а</w:t>
      </w:r>
      <w:r>
        <w:rPr>
          <w:spacing w:val="24"/>
        </w:rPr>
        <w:t xml:space="preserve"> </w:t>
      </w:r>
      <w:r>
        <w:rPr>
          <w:spacing w:val="-3"/>
        </w:rPr>
        <w:t>о</w:t>
      </w:r>
      <w:r>
        <w:t>д</w:t>
      </w:r>
      <w:r>
        <w:rPr>
          <w:spacing w:val="14"/>
        </w:rPr>
        <w:t xml:space="preserve"> </w:t>
      </w:r>
      <w:r>
        <w:t>д</w:t>
      </w:r>
      <w:r>
        <w:rPr>
          <w:spacing w:val="-1"/>
        </w:rPr>
        <w:t>а</w:t>
      </w:r>
      <w:r>
        <w:rPr>
          <w:spacing w:val="4"/>
        </w:rPr>
        <w:t>н</w:t>
      </w:r>
      <w:r>
        <w:t>а</w:t>
      </w:r>
      <w:r>
        <w:rPr>
          <w:spacing w:val="19"/>
        </w:rPr>
        <w:t xml:space="preserve"> </w:t>
      </w:r>
      <w:r>
        <w:rPr>
          <w:w w:val="103"/>
        </w:rPr>
        <w:t>д</w:t>
      </w:r>
      <w:r>
        <w:rPr>
          <w:spacing w:val="-3"/>
          <w:w w:val="103"/>
        </w:rPr>
        <w:t>о</w:t>
      </w:r>
      <w:r>
        <w:rPr>
          <w:w w:val="103"/>
        </w:rPr>
        <w:t>б</w:t>
      </w:r>
      <w:r>
        <w:rPr>
          <w:spacing w:val="-5"/>
          <w:w w:val="103"/>
        </w:rPr>
        <w:t>и</w:t>
      </w:r>
      <w:r>
        <w:rPr>
          <w:w w:val="103"/>
        </w:rPr>
        <w:t>ј</w:t>
      </w:r>
      <w:r>
        <w:rPr>
          <w:spacing w:val="4"/>
          <w:w w:val="103"/>
        </w:rPr>
        <w:t>а</w:t>
      </w:r>
      <w:r>
        <w:rPr>
          <w:spacing w:val="-1"/>
          <w:w w:val="103"/>
        </w:rPr>
        <w:t>њ</w:t>
      </w:r>
      <w:r>
        <w:rPr>
          <w:w w:val="103"/>
        </w:rPr>
        <w:t xml:space="preserve">а </w:t>
      </w:r>
      <w:r>
        <w:rPr>
          <w:spacing w:val="2"/>
          <w:w w:val="103"/>
        </w:rPr>
        <w:t>р</w:t>
      </w:r>
      <w:r>
        <w:rPr>
          <w:spacing w:val="-1"/>
          <w:w w:val="103"/>
        </w:rPr>
        <w:t>а</w:t>
      </w:r>
      <w:r>
        <w:rPr>
          <w:spacing w:val="1"/>
          <w:w w:val="103"/>
        </w:rPr>
        <w:t>ч</w:t>
      </w:r>
      <w:r>
        <w:rPr>
          <w:spacing w:val="-7"/>
          <w:w w:val="103"/>
        </w:rPr>
        <w:t>у</w:t>
      </w:r>
      <w:r>
        <w:rPr>
          <w:spacing w:val="4"/>
          <w:w w:val="103"/>
        </w:rPr>
        <w:t>н</w:t>
      </w:r>
      <w:r>
        <w:rPr>
          <w:spacing w:val="-5"/>
          <w:w w:val="103"/>
        </w:rPr>
        <w:t>а</w:t>
      </w:r>
      <w:r>
        <w:rPr>
          <w:w w:val="103"/>
        </w:rPr>
        <w:t>.</w:t>
      </w:r>
    </w:p>
    <w:p w:rsidR="00376389" w:rsidRDefault="00376389" w:rsidP="00376389">
      <w:pPr>
        <w:spacing w:before="10" w:line="240" w:lineRule="exact"/>
      </w:pPr>
    </w:p>
    <w:p w:rsidR="00376389" w:rsidRDefault="00376389" w:rsidP="00376389">
      <w:pPr>
        <w:ind w:left="128" w:right="2324"/>
        <w:jc w:val="both"/>
      </w:pPr>
      <w:r>
        <w:rPr>
          <w:spacing w:val="-1"/>
        </w:rPr>
        <w:t>П</w:t>
      </w:r>
      <w:r>
        <w:rPr>
          <w:spacing w:val="2"/>
        </w:rPr>
        <w:t>р</w:t>
      </w:r>
      <w:r>
        <w:t>и</w:t>
      </w:r>
      <w:r>
        <w:rPr>
          <w:spacing w:val="-3"/>
        </w:rPr>
        <w:t>г</w:t>
      </w:r>
      <w:r>
        <w:rPr>
          <w:spacing w:val="2"/>
        </w:rPr>
        <w:t>о</w:t>
      </w:r>
      <w:r>
        <w:rPr>
          <w:spacing w:val="3"/>
        </w:rPr>
        <w:t>в</w:t>
      </w:r>
      <w:r>
        <w:rPr>
          <w:spacing w:val="-7"/>
        </w:rPr>
        <w:t>о</w:t>
      </w:r>
      <w:r>
        <w:t>р</w:t>
      </w:r>
      <w:r>
        <w:rPr>
          <w:spacing w:val="29"/>
        </w:rPr>
        <w:t xml:space="preserve"> </w:t>
      </w:r>
      <w:r>
        <w:rPr>
          <w:spacing w:val="6"/>
        </w:rPr>
        <w:t xml:space="preserve"> Наручиоца </w:t>
      </w:r>
      <w:r>
        <w:t>на</w:t>
      </w:r>
      <w:r>
        <w:rPr>
          <w:spacing w:val="8"/>
        </w:rPr>
        <w:t xml:space="preserve"> </w:t>
      </w:r>
      <w:r>
        <w:rPr>
          <w:spacing w:val="2"/>
        </w:rPr>
        <w:t>р</w:t>
      </w:r>
      <w:r>
        <w:rPr>
          <w:spacing w:val="-5"/>
        </w:rPr>
        <w:t>а</w:t>
      </w:r>
      <w:r>
        <w:rPr>
          <w:spacing w:val="11"/>
        </w:rPr>
        <w:t>ч</w:t>
      </w:r>
      <w:r>
        <w:rPr>
          <w:spacing w:val="-7"/>
        </w:rPr>
        <w:t>у</w:t>
      </w:r>
      <w:r>
        <w:t>н</w:t>
      </w:r>
      <w:r>
        <w:rPr>
          <w:spacing w:val="17"/>
        </w:rPr>
        <w:t xml:space="preserve"> </w:t>
      </w:r>
      <w:r>
        <w:t xml:space="preserve"> Добављача не</w:t>
      </w:r>
      <w:r>
        <w:rPr>
          <w:spacing w:val="3"/>
        </w:rPr>
        <w:t xml:space="preserve"> </w:t>
      </w:r>
      <w:r>
        <w:rPr>
          <w:spacing w:val="2"/>
        </w:rPr>
        <w:t>о</w:t>
      </w:r>
      <w:r>
        <w:t>д</w:t>
      </w:r>
      <w:r>
        <w:rPr>
          <w:spacing w:val="-2"/>
        </w:rPr>
        <w:t>л</w:t>
      </w:r>
      <w:r>
        <w:rPr>
          <w:spacing w:val="-1"/>
        </w:rPr>
        <w:t>а</w:t>
      </w:r>
      <w:r>
        <w:rPr>
          <w:spacing w:val="6"/>
        </w:rPr>
        <w:t>ж</w:t>
      </w:r>
      <w:r>
        <w:t>е</w:t>
      </w:r>
      <w:r>
        <w:rPr>
          <w:spacing w:val="16"/>
        </w:rPr>
        <w:t xml:space="preserve"> </w:t>
      </w:r>
      <w:r>
        <w:rPr>
          <w:spacing w:val="-3"/>
        </w:rPr>
        <w:t>о</w:t>
      </w:r>
      <w:r>
        <w:t>б</w:t>
      </w:r>
      <w:r>
        <w:rPr>
          <w:spacing w:val="-1"/>
        </w:rPr>
        <w:t>а</w:t>
      </w:r>
      <w:r>
        <w:rPr>
          <w:spacing w:val="3"/>
        </w:rPr>
        <w:t>в</w:t>
      </w:r>
      <w:r>
        <w:rPr>
          <w:spacing w:val="-5"/>
        </w:rPr>
        <w:t>е</w:t>
      </w:r>
      <w:r>
        <w:rPr>
          <w:spacing w:val="9"/>
        </w:rPr>
        <w:t>з</w:t>
      </w:r>
      <w:r>
        <w:t>у</w:t>
      </w:r>
      <w:r>
        <w:rPr>
          <w:spacing w:val="15"/>
        </w:rPr>
        <w:t xml:space="preserve"> </w:t>
      </w:r>
      <w:r>
        <w:t>п</w:t>
      </w:r>
      <w:r>
        <w:rPr>
          <w:spacing w:val="2"/>
        </w:rPr>
        <w:t>л</w:t>
      </w:r>
      <w:r>
        <w:rPr>
          <w:spacing w:val="-1"/>
        </w:rPr>
        <w:t>а</w:t>
      </w:r>
      <w:r>
        <w:rPr>
          <w:spacing w:val="-3"/>
        </w:rPr>
        <w:t>ћ</w:t>
      </w:r>
      <w:r>
        <w:rPr>
          <w:spacing w:val="-1"/>
        </w:rPr>
        <w:t>ањ</w:t>
      </w:r>
      <w:r>
        <w:t>а</w:t>
      </w:r>
      <w:r>
        <w:rPr>
          <w:spacing w:val="23"/>
        </w:rPr>
        <w:t xml:space="preserve"> </w:t>
      </w:r>
      <w:r>
        <w:rPr>
          <w:spacing w:val="2"/>
          <w:w w:val="103"/>
        </w:rPr>
        <w:t>р</w:t>
      </w:r>
      <w:r>
        <w:rPr>
          <w:spacing w:val="-5"/>
          <w:w w:val="103"/>
        </w:rPr>
        <w:t>а</w:t>
      </w:r>
      <w:r>
        <w:rPr>
          <w:spacing w:val="11"/>
          <w:w w:val="103"/>
        </w:rPr>
        <w:t>ч</w:t>
      </w:r>
      <w:r>
        <w:rPr>
          <w:spacing w:val="-7"/>
          <w:w w:val="103"/>
        </w:rPr>
        <w:t>у</w:t>
      </w:r>
      <w:r>
        <w:rPr>
          <w:w w:val="103"/>
        </w:rPr>
        <w:t>н</w:t>
      </w:r>
      <w:r>
        <w:rPr>
          <w:spacing w:val="-1"/>
          <w:w w:val="103"/>
        </w:rPr>
        <w:t>а</w:t>
      </w:r>
      <w:r>
        <w:rPr>
          <w:w w:val="103"/>
        </w:rPr>
        <w:t>.</w:t>
      </w:r>
    </w:p>
    <w:p w:rsidR="00376389" w:rsidRDefault="00376389" w:rsidP="00376389">
      <w:pPr>
        <w:spacing w:before="5" w:line="240" w:lineRule="exact"/>
      </w:pPr>
    </w:p>
    <w:p w:rsidR="00376389" w:rsidRDefault="00376389" w:rsidP="00376389">
      <w:pPr>
        <w:spacing w:line="247" w:lineRule="auto"/>
        <w:ind w:left="128" w:right="112"/>
        <w:jc w:val="both"/>
      </w:pPr>
      <w:r>
        <w:t xml:space="preserve">Добављач  </w:t>
      </w:r>
      <w:r>
        <w:rPr>
          <w:spacing w:val="5"/>
        </w:rPr>
        <w:t>ј</w:t>
      </w:r>
      <w:r>
        <w:t>е</w:t>
      </w:r>
      <w:r>
        <w:rPr>
          <w:spacing w:val="30"/>
        </w:rPr>
        <w:t xml:space="preserve"> </w:t>
      </w:r>
      <w:r>
        <w:rPr>
          <w:spacing w:val="5"/>
        </w:rPr>
        <w:t>д</w:t>
      </w:r>
      <w:r>
        <w:rPr>
          <w:spacing w:val="-7"/>
        </w:rPr>
        <w:t>у</w:t>
      </w:r>
      <w:r>
        <w:rPr>
          <w:spacing w:val="1"/>
        </w:rPr>
        <w:t>ж</w:t>
      </w:r>
      <w:r>
        <w:rPr>
          <w:spacing w:val="4"/>
        </w:rPr>
        <w:t>а</w:t>
      </w:r>
      <w:r>
        <w:t>н</w:t>
      </w:r>
      <w:r>
        <w:rPr>
          <w:spacing w:val="41"/>
        </w:rPr>
        <w:t xml:space="preserve"> </w:t>
      </w:r>
      <w:r>
        <w:rPr>
          <w:spacing w:val="5"/>
        </w:rPr>
        <w:t>д</w:t>
      </w:r>
      <w:r>
        <w:t>а</w:t>
      </w:r>
      <w:r>
        <w:rPr>
          <w:spacing w:val="36"/>
        </w:rPr>
        <w:t xml:space="preserve"> </w:t>
      </w:r>
      <w:r>
        <w:rPr>
          <w:spacing w:val="-5"/>
        </w:rPr>
        <w:t>п</w:t>
      </w:r>
      <w:r>
        <w:rPr>
          <w:spacing w:val="7"/>
        </w:rPr>
        <w:t>р</w:t>
      </w:r>
      <w:r>
        <w:rPr>
          <w:spacing w:val="-5"/>
        </w:rPr>
        <w:t>и</w:t>
      </w:r>
      <w:r>
        <w:rPr>
          <w:spacing w:val="1"/>
        </w:rPr>
        <w:t>г</w:t>
      </w:r>
      <w:r>
        <w:rPr>
          <w:spacing w:val="2"/>
        </w:rPr>
        <w:t>о</w:t>
      </w:r>
      <w:r>
        <w:rPr>
          <w:spacing w:val="3"/>
        </w:rPr>
        <w:t>в</w:t>
      </w:r>
      <w:r>
        <w:rPr>
          <w:spacing w:val="-7"/>
        </w:rPr>
        <w:t>о</w:t>
      </w:r>
      <w:r>
        <w:t xml:space="preserve">р </w:t>
      </w:r>
      <w:r>
        <w:rPr>
          <w:spacing w:val="6"/>
        </w:rPr>
        <w:t xml:space="preserve"> </w:t>
      </w:r>
      <w:r>
        <w:rPr>
          <w:spacing w:val="2"/>
        </w:rPr>
        <w:t>р</w:t>
      </w:r>
      <w:r>
        <w:rPr>
          <w:spacing w:val="-5"/>
        </w:rPr>
        <w:t>е</w:t>
      </w:r>
      <w:r>
        <w:rPr>
          <w:spacing w:val="4"/>
        </w:rPr>
        <w:t>ш</w:t>
      </w:r>
      <w:r>
        <w:t>и</w:t>
      </w:r>
      <w:r>
        <w:rPr>
          <w:spacing w:val="49"/>
        </w:rPr>
        <w:t xml:space="preserve"> </w:t>
      </w:r>
      <w:r>
        <w:t>у</w:t>
      </w:r>
      <w:r>
        <w:rPr>
          <w:spacing w:val="26"/>
        </w:rPr>
        <w:t xml:space="preserve"> </w:t>
      </w:r>
      <w:r>
        <w:rPr>
          <w:spacing w:val="2"/>
        </w:rPr>
        <w:t>р</w:t>
      </w:r>
      <w:r>
        <w:rPr>
          <w:spacing w:val="-3"/>
        </w:rPr>
        <w:t>о</w:t>
      </w:r>
      <w:r>
        <w:rPr>
          <w:spacing w:val="10"/>
        </w:rPr>
        <w:t>к</w:t>
      </w:r>
      <w:r>
        <w:t>у</w:t>
      </w:r>
      <w:r>
        <w:rPr>
          <w:spacing w:val="35"/>
        </w:rPr>
        <w:t xml:space="preserve"> </w:t>
      </w:r>
      <w:r>
        <w:rPr>
          <w:spacing w:val="-3"/>
        </w:rPr>
        <w:t>о</w:t>
      </w:r>
      <w:r>
        <w:t>д</w:t>
      </w:r>
      <w:r>
        <w:rPr>
          <w:spacing w:val="36"/>
        </w:rPr>
        <w:t xml:space="preserve"> </w:t>
      </w:r>
      <w:r>
        <w:t>8</w:t>
      </w:r>
      <w:r>
        <w:rPr>
          <w:spacing w:val="35"/>
        </w:rPr>
        <w:t xml:space="preserve"> </w:t>
      </w:r>
      <w:r>
        <w:rPr>
          <w:spacing w:val="-2"/>
        </w:rPr>
        <w:t>(</w:t>
      </w:r>
      <w:r>
        <w:rPr>
          <w:spacing w:val="2"/>
        </w:rPr>
        <w:t>о</w:t>
      </w:r>
      <w:r>
        <w:rPr>
          <w:spacing w:val="-1"/>
        </w:rPr>
        <w:t>сам</w:t>
      </w:r>
      <w:r>
        <w:t>)</w:t>
      </w:r>
      <w:r>
        <w:rPr>
          <w:spacing w:val="45"/>
        </w:rPr>
        <w:t xml:space="preserve"> </w:t>
      </w:r>
      <w:r>
        <w:t>д</w:t>
      </w:r>
      <w:r>
        <w:rPr>
          <w:spacing w:val="-1"/>
        </w:rPr>
        <w:t>а</w:t>
      </w:r>
      <w:r>
        <w:rPr>
          <w:spacing w:val="4"/>
        </w:rPr>
        <w:t>н</w:t>
      </w:r>
      <w:r>
        <w:t>а</w:t>
      </w:r>
      <w:r>
        <w:rPr>
          <w:spacing w:val="42"/>
        </w:rPr>
        <w:t xml:space="preserve"> </w:t>
      </w:r>
      <w:r>
        <w:rPr>
          <w:spacing w:val="-3"/>
        </w:rPr>
        <w:t>о</w:t>
      </w:r>
      <w:r>
        <w:t>д</w:t>
      </w:r>
      <w:r>
        <w:rPr>
          <w:spacing w:val="36"/>
        </w:rPr>
        <w:t xml:space="preserve"> </w:t>
      </w:r>
      <w:r>
        <w:t>д</w:t>
      </w:r>
      <w:r>
        <w:rPr>
          <w:spacing w:val="-1"/>
        </w:rPr>
        <w:t>а</w:t>
      </w:r>
      <w:r>
        <w:rPr>
          <w:spacing w:val="-5"/>
        </w:rPr>
        <w:t>н</w:t>
      </w:r>
      <w:r>
        <w:t>а</w:t>
      </w:r>
      <w:r>
        <w:rPr>
          <w:spacing w:val="47"/>
        </w:rPr>
        <w:t xml:space="preserve"> </w:t>
      </w:r>
      <w:r>
        <w:t>п</w:t>
      </w:r>
      <w:r>
        <w:rPr>
          <w:spacing w:val="-3"/>
        </w:rPr>
        <w:t>р</w:t>
      </w:r>
      <w:r>
        <w:t>и</w:t>
      </w:r>
      <w:r>
        <w:rPr>
          <w:spacing w:val="5"/>
        </w:rPr>
        <w:t>ј</w:t>
      </w:r>
      <w:r>
        <w:rPr>
          <w:spacing w:val="-5"/>
        </w:rPr>
        <w:t>е</w:t>
      </w:r>
      <w:r>
        <w:rPr>
          <w:spacing w:val="3"/>
        </w:rPr>
        <w:t>м</w:t>
      </w:r>
      <w:r>
        <w:t xml:space="preserve">а  </w:t>
      </w:r>
      <w:r>
        <w:rPr>
          <w:spacing w:val="-5"/>
        </w:rPr>
        <w:t>п</w:t>
      </w:r>
      <w:r>
        <w:rPr>
          <w:spacing w:val="7"/>
        </w:rPr>
        <w:t>р</w:t>
      </w:r>
      <w:r>
        <w:rPr>
          <w:spacing w:val="-5"/>
        </w:rPr>
        <w:t>и</w:t>
      </w:r>
      <w:r>
        <w:rPr>
          <w:spacing w:val="1"/>
        </w:rPr>
        <w:t>г</w:t>
      </w:r>
      <w:r>
        <w:rPr>
          <w:spacing w:val="2"/>
        </w:rPr>
        <w:t>о</w:t>
      </w:r>
      <w:r>
        <w:rPr>
          <w:spacing w:val="3"/>
        </w:rPr>
        <w:t>в</w:t>
      </w:r>
      <w:r>
        <w:rPr>
          <w:spacing w:val="-7"/>
        </w:rPr>
        <w:t>о</w:t>
      </w:r>
      <w:r>
        <w:rPr>
          <w:spacing w:val="2"/>
        </w:rPr>
        <w:t>р</w:t>
      </w:r>
      <w:r>
        <w:rPr>
          <w:spacing w:val="-1"/>
        </w:rPr>
        <w:t>а</w:t>
      </w:r>
      <w:r>
        <w:t xml:space="preserve">. </w:t>
      </w:r>
      <w:r>
        <w:rPr>
          <w:spacing w:val="9"/>
        </w:rPr>
        <w:t xml:space="preserve"> </w:t>
      </w:r>
      <w:r>
        <w:rPr>
          <w:w w:val="103"/>
        </w:rPr>
        <w:t xml:space="preserve">У </w:t>
      </w:r>
      <w:r>
        <w:rPr>
          <w:spacing w:val="-1"/>
        </w:rPr>
        <w:t>с</w:t>
      </w:r>
      <w:r>
        <w:rPr>
          <w:spacing w:val="7"/>
        </w:rPr>
        <w:t>л</w:t>
      </w:r>
      <w:r>
        <w:rPr>
          <w:spacing w:val="-12"/>
        </w:rPr>
        <w:t>у</w:t>
      </w:r>
      <w:r>
        <w:rPr>
          <w:spacing w:val="6"/>
        </w:rPr>
        <w:t>ч</w:t>
      </w:r>
      <w:r>
        <w:rPr>
          <w:spacing w:val="-1"/>
        </w:rPr>
        <w:t>а</w:t>
      </w:r>
      <w:r>
        <w:rPr>
          <w:spacing w:val="5"/>
        </w:rPr>
        <w:t>ј</w:t>
      </w:r>
      <w:r>
        <w:t xml:space="preserve">у </w:t>
      </w:r>
      <w:r>
        <w:rPr>
          <w:spacing w:val="35"/>
        </w:rPr>
        <w:t xml:space="preserve"> </w:t>
      </w:r>
      <w:r>
        <w:rPr>
          <w:spacing w:val="5"/>
        </w:rPr>
        <w:t>д</w:t>
      </w:r>
      <w:r>
        <w:t xml:space="preserve">а </w:t>
      </w:r>
      <w:r>
        <w:rPr>
          <w:spacing w:val="29"/>
        </w:rPr>
        <w:t xml:space="preserve"> </w:t>
      </w:r>
      <w:r>
        <w:rPr>
          <w:spacing w:val="5"/>
        </w:rPr>
        <w:t>ј</w:t>
      </w:r>
      <w:r>
        <w:t xml:space="preserve">е </w:t>
      </w:r>
      <w:r>
        <w:rPr>
          <w:spacing w:val="23"/>
        </w:rPr>
        <w:t xml:space="preserve"> </w:t>
      </w:r>
      <w:r>
        <w:t>п</w:t>
      </w:r>
      <w:r>
        <w:rPr>
          <w:spacing w:val="2"/>
        </w:rPr>
        <w:t>р</w:t>
      </w:r>
      <w:r>
        <w:t>и</w:t>
      </w:r>
      <w:r>
        <w:rPr>
          <w:spacing w:val="1"/>
        </w:rPr>
        <w:t>г</w:t>
      </w:r>
      <w:r>
        <w:rPr>
          <w:spacing w:val="-3"/>
        </w:rPr>
        <w:t>о</w:t>
      </w:r>
      <w:r>
        <w:rPr>
          <w:spacing w:val="3"/>
        </w:rPr>
        <w:t>в</w:t>
      </w:r>
      <w:r>
        <w:rPr>
          <w:spacing w:val="-3"/>
        </w:rPr>
        <w:t>о</w:t>
      </w:r>
      <w:r>
        <w:t xml:space="preserve">р   </w:t>
      </w:r>
      <w:r>
        <w:rPr>
          <w:spacing w:val="2"/>
        </w:rPr>
        <w:t>о</w:t>
      </w:r>
      <w:r>
        <w:rPr>
          <w:spacing w:val="-5"/>
        </w:rPr>
        <w:t>с</w:t>
      </w:r>
      <w:r>
        <w:t>н</w:t>
      </w:r>
      <w:r>
        <w:rPr>
          <w:spacing w:val="2"/>
        </w:rPr>
        <w:t>о</w:t>
      </w:r>
      <w:r>
        <w:rPr>
          <w:spacing w:val="-2"/>
        </w:rPr>
        <w:t>в</w:t>
      </w:r>
      <w:r>
        <w:rPr>
          <w:spacing w:val="4"/>
        </w:rPr>
        <w:t>а</w:t>
      </w:r>
      <w:r>
        <w:rPr>
          <w:spacing w:val="-5"/>
        </w:rPr>
        <w:t>н</w:t>
      </w:r>
      <w:r>
        <w:t xml:space="preserve">,  </w:t>
      </w:r>
      <w:r>
        <w:rPr>
          <w:spacing w:val="1"/>
        </w:rPr>
        <w:t xml:space="preserve"> </w:t>
      </w:r>
      <w:r>
        <w:t xml:space="preserve">Добављач </w:t>
      </w:r>
      <w:r>
        <w:rPr>
          <w:spacing w:val="3"/>
        </w:rPr>
        <w:t xml:space="preserve"> </w:t>
      </w:r>
      <w:r>
        <w:rPr>
          <w:spacing w:val="-3"/>
        </w:rPr>
        <w:t>ћ</w:t>
      </w:r>
      <w:r>
        <w:t xml:space="preserve">е </w:t>
      </w:r>
      <w:r>
        <w:rPr>
          <w:spacing w:val="29"/>
        </w:rPr>
        <w:t xml:space="preserve"> </w:t>
      </w:r>
      <w:r>
        <w:t>из</w:t>
      </w:r>
      <w:r>
        <w:rPr>
          <w:spacing w:val="-2"/>
        </w:rPr>
        <w:t>в</w:t>
      </w:r>
      <w:r>
        <w:rPr>
          <w:spacing w:val="-3"/>
        </w:rPr>
        <w:t>р</w:t>
      </w:r>
      <w:r>
        <w:rPr>
          <w:spacing w:val="4"/>
        </w:rPr>
        <w:t>ш</w:t>
      </w:r>
      <w:r>
        <w:t>и</w:t>
      </w:r>
      <w:r>
        <w:rPr>
          <w:spacing w:val="1"/>
        </w:rPr>
        <w:t>т</w:t>
      </w:r>
      <w:r>
        <w:t xml:space="preserve">и </w:t>
      </w:r>
      <w:r>
        <w:rPr>
          <w:spacing w:val="48"/>
        </w:rPr>
        <w:t xml:space="preserve"> </w:t>
      </w:r>
      <w:r>
        <w:rPr>
          <w:spacing w:val="2"/>
        </w:rPr>
        <w:t>о</w:t>
      </w:r>
      <w:r>
        <w:t>д</w:t>
      </w:r>
      <w:r>
        <w:rPr>
          <w:spacing w:val="-3"/>
        </w:rPr>
        <w:t>г</w:t>
      </w:r>
      <w:r>
        <w:rPr>
          <w:spacing w:val="2"/>
        </w:rPr>
        <w:t>о</w:t>
      </w:r>
      <w:r>
        <w:rPr>
          <w:spacing w:val="-2"/>
        </w:rPr>
        <w:t>в</w:t>
      </w:r>
      <w:r>
        <w:rPr>
          <w:spacing w:val="-1"/>
        </w:rPr>
        <w:t>а</w:t>
      </w:r>
      <w:r>
        <w:rPr>
          <w:spacing w:val="2"/>
        </w:rPr>
        <w:t>р</w:t>
      </w:r>
      <w:r>
        <w:rPr>
          <w:spacing w:val="-1"/>
        </w:rPr>
        <w:t>а</w:t>
      </w:r>
      <w:r>
        <w:rPr>
          <w:spacing w:val="5"/>
        </w:rPr>
        <w:t>ј</w:t>
      </w:r>
      <w:r>
        <w:rPr>
          <w:spacing w:val="-7"/>
        </w:rPr>
        <w:t>у</w:t>
      </w:r>
      <w:r>
        <w:rPr>
          <w:spacing w:val="-3"/>
        </w:rPr>
        <w:t>ћ</w:t>
      </w:r>
      <w:r>
        <w:t xml:space="preserve">е  </w:t>
      </w:r>
      <w:r>
        <w:rPr>
          <w:spacing w:val="11"/>
        </w:rPr>
        <w:t xml:space="preserve"> </w:t>
      </w:r>
      <w:r>
        <w:rPr>
          <w:spacing w:val="4"/>
        </w:rPr>
        <w:t>и</w:t>
      </w:r>
      <w:r>
        <w:rPr>
          <w:spacing w:val="-1"/>
        </w:rPr>
        <w:t>с</w:t>
      </w:r>
      <w:r>
        <w:rPr>
          <w:spacing w:val="-5"/>
        </w:rPr>
        <w:t>п</w:t>
      </w:r>
      <w:r>
        <w:rPr>
          <w:spacing w:val="2"/>
        </w:rPr>
        <w:t>р</w:t>
      </w:r>
      <w:r>
        <w:rPr>
          <w:spacing w:val="4"/>
        </w:rPr>
        <w:t>а</w:t>
      </w:r>
      <w:r>
        <w:rPr>
          <w:spacing w:val="-6"/>
        </w:rPr>
        <w:t>в</w:t>
      </w:r>
      <w:r>
        <w:rPr>
          <w:spacing w:val="5"/>
        </w:rPr>
        <w:t>к</w:t>
      </w:r>
      <w:r>
        <w:t xml:space="preserve">е </w:t>
      </w:r>
      <w:r>
        <w:rPr>
          <w:spacing w:val="41"/>
        </w:rPr>
        <w:t xml:space="preserve"> </w:t>
      </w:r>
      <w:r>
        <w:rPr>
          <w:spacing w:val="2"/>
        </w:rPr>
        <w:t>р</w:t>
      </w:r>
      <w:r>
        <w:rPr>
          <w:spacing w:val="-1"/>
        </w:rPr>
        <w:t>а</w:t>
      </w:r>
      <w:r>
        <w:rPr>
          <w:spacing w:val="6"/>
        </w:rPr>
        <w:t>ч</w:t>
      </w:r>
      <w:r>
        <w:rPr>
          <w:spacing w:val="-7"/>
        </w:rPr>
        <w:t>у</w:t>
      </w:r>
      <w:r>
        <w:t xml:space="preserve">на </w:t>
      </w:r>
      <w:r>
        <w:rPr>
          <w:spacing w:val="46"/>
        </w:rPr>
        <w:t xml:space="preserve"> </w:t>
      </w:r>
      <w:r>
        <w:rPr>
          <w:w w:val="103"/>
        </w:rPr>
        <w:t xml:space="preserve">и </w:t>
      </w:r>
      <w:r>
        <w:t>д</w:t>
      </w:r>
      <w:r>
        <w:rPr>
          <w:spacing w:val="2"/>
        </w:rPr>
        <w:t>о</w:t>
      </w:r>
      <w:r>
        <w:rPr>
          <w:spacing w:val="-5"/>
        </w:rPr>
        <w:t>с</w:t>
      </w:r>
      <w:r>
        <w:rPr>
          <w:spacing w:val="1"/>
        </w:rPr>
        <w:t>т</w:t>
      </w:r>
      <w:r>
        <w:rPr>
          <w:spacing w:val="4"/>
        </w:rPr>
        <w:t>а</w:t>
      </w:r>
      <w:r>
        <w:rPr>
          <w:spacing w:val="-2"/>
        </w:rPr>
        <w:t>в</w:t>
      </w:r>
      <w:r>
        <w:rPr>
          <w:spacing w:val="-5"/>
        </w:rPr>
        <w:t>и</w:t>
      </w:r>
      <w:r>
        <w:rPr>
          <w:spacing w:val="5"/>
        </w:rPr>
        <w:t>т</w:t>
      </w:r>
      <w:r>
        <w:t>и</w:t>
      </w:r>
      <w:r>
        <w:rPr>
          <w:spacing w:val="28"/>
        </w:rPr>
        <w:t xml:space="preserve"> </w:t>
      </w:r>
      <w:r>
        <w:t>их</w:t>
      </w:r>
      <w:r>
        <w:rPr>
          <w:spacing w:val="6"/>
        </w:rPr>
        <w:t xml:space="preserve"> Наручиоцу </w:t>
      </w:r>
      <w:r>
        <w:t>у</w:t>
      </w:r>
      <w:r>
        <w:rPr>
          <w:spacing w:val="-7"/>
        </w:rPr>
        <w:t xml:space="preserve"> </w:t>
      </w:r>
      <w:r>
        <w:rPr>
          <w:spacing w:val="7"/>
        </w:rPr>
        <w:t>р</w:t>
      </w:r>
      <w:r>
        <w:rPr>
          <w:spacing w:val="-7"/>
        </w:rPr>
        <w:t>о</w:t>
      </w:r>
      <w:r>
        <w:rPr>
          <w:spacing w:val="10"/>
        </w:rPr>
        <w:t>к</w:t>
      </w:r>
      <w:r>
        <w:t>у</w:t>
      </w:r>
      <w:r>
        <w:rPr>
          <w:spacing w:val="12"/>
        </w:rPr>
        <w:t xml:space="preserve"> </w:t>
      </w:r>
      <w:r>
        <w:rPr>
          <w:spacing w:val="-3"/>
        </w:rPr>
        <w:t>о</w:t>
      </w:r>
      <w:r>
        <w:t>д</w:t>
      </w:r>
      <w:r>
        <w:rPr>
          <w:spacing w:val="4"/>
        </w:rPr>
        <w:t xml:space="preserve"> </w:t>
      </w:r>
      <w:r>
        <w:t>8</w:t>
      </w:r>
      <w:r>
        <w:rPr>
          <w:spacing w:val="7"/>
        </w:rPr>
        <w:t xml:space="preserve"> </w:t>
      </w:r>
      <w:r>
        <w:rPr>
          <w:spacing w:val="-2"/>
        </w:rPr>
        <w:t>(</w:t>
      </w:r>
      <w:r>
        <w:rPr>
          <w:spacing w:val="2"/>
        </w:rPr>
        <w:t>о</w:t>
      </w:r>
      <w:r>
        <w:rPr>
          <w:spacing w:val="-1"/>
        </w:rPr>
        <w:t>сам</w:t>
      </w:r>
      <w:r>
        <w:t>)</w:t>
      </w:r>
      <w:r>
        <w:rPr>
          <w:spacing w:val="17"/>
        </w:rPr>
        <w:t xml:space="preserve"> </w:t>
      </w:r>
      <w:r>
        <w:t>д</w:t>
      </w:r>
      <w:r>
        <w:rPr>
          <w:spacing w:val="4"/>
        </w:rPr>
        <w:t>а</w:t>
      </w:r>
      <w:r>
        <w:rPr>
          <w:spacing w:val="-5"/>
        </w:rPr>
        <w:t>н</w:t>
      </w:r>
      <w:r>
        <w:t>а</w:t>
      </w:r>
      <w:r>
        <w:rPr>
          <w:spacing w:val="14"/>
        </w:rPr>
        <w:t xml:space="preserve"> </w:t>
      </w:r>
      <w:r>
        <w:rPr>
          <w:spacing w:val="3"/>
        </w:rPr>
        <w:t>о</w:t>
      </w:r>
      <w:r>
        <w:t>д</w:t>
      </w:r>
      <w:r>
        <w:rPr>
          <w:spacing w:val="9"/>
        </w:rPr>
        <w:t xml:space="preserve"> </w:t>
      </w:r>
      <w:r>
        <w:rPr>
          <w:spacing w:val="-5"/>
        </w:rPr>
        <w:t>д</w:t>
      </w:r>
      <w:r>
        <w:rPr>
          <w:spacing w:val="-1"/>
        </w:rPr>
        <w:t>а</w:t>
      </w:r>
      <w:r>
        <w:rPr>
          <w:spacing w:val="4"/>
        </w:rPr>
        <w:t>н</w:t>
      </w:r>
      <w:r>
        <w:t>а</w:t>
      </w:r>
      <w:r>
        <w:rPr>
          <w:spacing w:val="19"/>
        </w:rPr>
        <w:t xml:space="preserve"> </w:t>
      </w:r>
      <w:r>
        <w:rPr>
          <w:spacing w:val="-5"/>
        </w:rPr>
        <w:t>п</w:t>
      </w:r>
      <w:r>
        <w:rPr>
          <w:spacing w:val="2"/>
        </w:rPr>
        <w:t>р</w:t>
      </w:r>
      <w:r>
        <w:rPr>
          <w:spacing w:val="-5"/>
        </w:rPr>
        <w:t>и</w:t>
      </w:r>
      <w:r>
        <w:rPr>
          <w:spacing w:val="5"/>
        </w:rPr>
        <w:t>ј</w:t>
      </w:r>
      <w:r>
        <w:rPr>
          <w:spacing w:val="-5"/>
        </w:rPr>
        <w:t>е</w:t>
      </w:r>
      <w:r>
        <w:rPr>
          <w:spacing w:val="3"/>
        </w:rPr>
        <w:t>м</w:t>
      </w:r>
      <w:r>
        <w:t>а</w:t>
      </w:r>
      <w:r>
        <w:rPr>
          <w:spacing w:val="22"/>
        </w:rPr>
        <w:t xml:space="preserve"> </w:t>
      </w:r>
      <w:r>
        <w:rPr>
          <w:spacing w:val="-5"/>
          <w:w w:val="103"/>
        </w:rPr>
        <w:t>п</w:t>
      </w:r>
      <w:r>
        <w:rPr>
          <w:spacing w:val="2"/>
          <w:w w:val="103"/>
        </w:rPr>
        <w:t>р</w:t>
      </w:r>
      <w:r>
        <w:rPr>
          <w:w w:val="103"/>
        </w:rPr>
        <w:t>и</w:t>
      </w:r>
      <w:r>
        <w:rPr>
          <w:spacing w:val="1"/>
          <w:w w:val="103"/>
        </w:rPr>
        <w:t>г</w:t>
      </w:r>
      <w:r>
        <w:rPr>
          <w:spacing w:val="2"/>
          <w:w w:val="103"/>
        </w:rPr>
        <w:t>о</w:t>
      </w:r>
      <w:r>
        <w:rPr>
          <w:spacing w:val="3"/>
          <w:w w:val="103"/>
        </w:rPr>
        <w:t>в</w:t>
      </w:r>
      <w:r>
        <w:rPr>
          <w:spacing w:val="-7"/>
          <w:w w:val="103"/>
        </w:rPr>
        <w:t>о</w:t>
      </w:r>
      <w:r>
        <w:rPr>
          <w:spacing w:val="2"/>
          <w:w w:val="103"/>
        </w:rPr>
        <w:t>р</w:t>
      </w:r>
      <w:r>
        <w:rPr>
          <w:spacing w:val="-1"/>
          <w:w w:val="103"/>
        </w:rPr>
        <w:t>а</w:t>
      </w:r>
      <w:r>
        <w:rPr>
          <w:w w:val="103"/>
        </w:rPr>
        <w:t>.</w:t>
      </w:r>
    </w:p>
    <w:p w:rsidR="00376389" w:rsidRDefault="00376389" w:rsidP="00376389">
      <w:pPr>
        <w:spacing w:before="18" w:line="220" w:lineRule="exact"/>
        <w:rPr>
          <w:sz w:val="22"/>
          <w:szCs w:val="22"/>
        </w:rPr>
      </w:pPr>
    </w:p>
    <w:p w:rsidR="00376389" w:rsidRDefault="00376389" w:rsidP="00376389">
      <w:pPr>
        <w:ind w:left="128" w:right="112"/>
        <w:jc w:val="both"/>
      </w:pPr>
      <w:r>
        <w:t>У</w:t>
      </w:r>
      <w:r>
        <w:rPr>
          <w:spacing w:val="23"/>
        </w:rPr>
        <w:t xml:space="preserve"> </w:t>
      </w:r>
      <w:r>
        <w:rPr>
          <w:spacing w:val="-5"/>
        </w:rPr>
        <w:t>с</w:t>
      </w:r>
      <w:r>
        <w:rPr>
          <w:spacing w:val="7"/>
        </w:rPr>
        <w:t>л</w:t>
      </w:r>
      <w:r>
        <w:rPr>
          <w:spacing w:val="-7"/>
        </w:rPr>
        <w:t>у</w:t>
      </w:r>
      <w:r>
        <w:rPr>
          <w:spacing w:val="-3"/>
        </w:rPr>
        <w:t>ч</w:t>
      </w:r>
      <w:r>
        <w:rPr>
          <w:spacing w:val="-1"/>
        </w:rPr>
        <w:t>а</w:t>
      </w:r>
      <w:r>
        <w:rPr>
          <w:spacing w:val="10"/>
        </w:rPr>
        <w:t>ј</w:t>
      </w:r>
      <w:r>
        <w:t>у</w:t>
      </w:r>
      <w:r>
        <w:rPr>
          <w:spacing w:val="29"/>
        </w:rPr>
        <w:t xml:space="preserve"> </w:t>
      </w:r>
      <w:r>
        <w:t>да</w:t>
      </w:r>
      <w:r>
        <w:rPr>
          <w:spacing w:val="22"/>
        </w:rPr>
        <w:t xml:space="preserve"> </w:t>
      </w:r>
      <w:r>
        <w:t xml:space="preserve">Добављач </w:t>
      </w:r>
      <w:r>
        <w:rPr>
          <w:spacing w:val="2"/>
        </w:rPr>
        <w:t>о</w:t>
      </w:r>
      <w:r>
        <w:t>д</w:t>
      </w:r>
      <w:r>
        <w:rPr>
          <w:spacing w:val="2"/>
        </w:rPr>
        <w:t>л</w:t>
      </w:r>
      <w:r>
        <w:rPr>
          <w:spacing w:val="-7"/>
        </w:rPr>
        <w:t>у</w:t>
      </w:r>
      <w:r>
        <w:rPr>
          <w:spacing w:val="1"/>
        </w:rPr>
        <w:t>ч</w:t>
      </w:r>
      <w:r>
        <w:t>и</w:t>
      </w:r>
      <w:r>
        <w:rPr>
          <w:spacing w:val="35"/>
        </w:rPr>
        <w:t xml:space="preserve"> </w:t>
      </w:r>
      <w:r>
        <w:t>да</w:t>
      </w:r>
      <w:r>
        <w:rPr>
          <w:spacing w:val="22"/>
        </w:rPr>
        <w:t xml:space="preserve"> </w:t>
      </w:r>
      <w:r>
        <w:rPr>
          <w:spacing w:val="-5"/>
        </w:rPr>
        <w:t>п</w:t>
      </w:r>
      <w:r>
        <w:rPr>
          <w:spacing w:val="7"/>
        </w:rPr>
        <w:t>р</w:t>
      </w:r>
      <w:r>
        <w:rPr>
          <w:spacing w:val="-5"/>
        </w:rPr>
        <w:t>и</w:t>
      </w:r>
      <w:r>
        <w:rPr>
          <w:spacing w:val="1"/>
        </w:rPr>
        <w:t>г</w:t>
      </w:r>
      <w:r>
        <w:rPr>
          <w:spacing w:val="2"/>
        </w:rPr>
        <w:t>о</w:t>
      </w:r>
      <w:r>
        <w:rPr>
          <w:spacing w:val="-2"/>
        </w:rPr>
        <w:t>в</w:t>
      </w:r>
      <w:r>
        <w:rPr>
          <w:spacing w:val="-3"/>
        </w:rPr>
        <w:t>о</w:t>
      </w:r>
      <w:r>
        <w:t>р</w:t>
      </w:r>
      <w:r>
        <w:rPr>
          <w:spacing w:val="43"/>
        </w:rPr>
        <w:t xml:space="preserve"> </w:t>
      </w:r>
      <w:r>
        <w:rPr>
          <w:spacing w:val="-5"/>
        </w:rPr>
        <w:t>н</w:t>
      </w:r>
      <w:r>
        <w:t>и</w:t>
      </w:r>
      <w:r>
        <w:rPr>
          <w:spacing w:val="5"/>
        </w:rPr>
        <w:t>ј</w:t>
      </w:r>
      <w:r>
        <w:t>е</w:t>
      </w:r>
      <w:r>
        <w:rPr>
          <w:spacing w:val="27"/>
        </w:rPr>
        <w:t xml:space="preserve"> </w:t>
      </w:r>
      <w:r>
        <w:rPr>
          <w:spacing w:val="2"/>
        </w:rPr>
        <w:t>о</w:t>
      </w:r>
      <w:r>
        <w:rPr>
          <w:spacing w:val="-5"/>
        </w:rPr>
        <w:t>с</w:t>
      </w:r>
      <w:r>
        <w:t>н</w:t>
      </w:r>
      <w:r>
        <w:rPr>
          <w:spacing w:val="2"/>
        </w:rPr>
        <w:t>о</w:t>
      </w:r>
      <w:r>
        <w:rPr>
          <w:spacing w:val="-6"/>
        </w:rPr>
        <w:t>в</w:t>
      </w:r>
      <w:r>
        <w:rPr>
          <w:spacing w:val="4"/>
        </w:rPr>
        <w:t>а</w:t>
      </w:r>
      <w:r>
        <w:t>н,</w:t>
      </w:r>
      <w:r>
        <w:rPr>
          <w:spacing w:val="40"/>
        </w:rPr>
        <w:t xml:space="preserve"> </w:t>
      </w:r>
      <w:r>
        <w:t>о</w:t>
      </w:r>
      <w:r>
        <w:rPr>
          <w:spacing w:val="17"/>
        </w:rPr>
        <w:t xml:space="preserve"> </w:t>
      </w:r>
      <w:r>
        <w:rPr>
          <w:spacing w:val="1"/>
        </w:rPr>
        <w:t>т</w:t>
      </w:r>
      <w:r>
        <w:rPr>
          <w:spacing w:val="-7"/>
        </w:rPr>
        <w:t>о</w:t>
      </w:r>
      <w:r>
        <w:rPr>
          <w:spacing w:val="3"/>
        </w:rPr>
        <w:t>м</w:t>
      </w:r>
      <w:r>
        <w:t>е</w:t>
      </w:r>
      <w:r>
        <w:rPr>
          <w:spacing w:val="28"/>
        </w:rPr>
        <w:t xml:space="preserve"> </w:t>
      </w:r>
      <w:r>
        <w:rPr>
          <w:spacing w:val="2"/>
        </w:rPr>
        <w:t>ћ</w:t>
      </w:r>
      <w:r>
        <w:t>е</w:t>
      </w:r>
      <w:r>
        <w:rPr>
          <w:spacing w:val="18"/>
        </w:rPr>
        <w:t xml:space="preserve"> </w:t>
      </w:r>
      <w:r>
        <w:t>п</w:t>
      </w:r>
      <w:r>
        <w:rPr>
          <w:spacing w:val="4"/>
        </w:rPr>
        <w:t>и</w:t>
      </w:r>
      <w:r>
        <w:rPr>
          <w:spacing w:val="-1"/>
        </w:rPr>
        <w:t>са</w:t>
      </w:r>
      <w:r>
        <w:t>ним</w:t>
      </w:r>
      <w:r>
        <w:rPr>
          <w:spacing w:val="38"/>
        </w:rPr>
        <w:t xml:space="preserve"> </w:t>
      </w:r>
      <w:r>
        <w:rPr>
          <w:spacing w:val="4"/>
        </w:rPr>
        <w:t>п</w:t>
      </w:r>
      <w:r>
        <w:rPr>
          <w:spacing w:val="-7"/>
        </w:rPr>
        <w:t>у</w:t>
      </w:r>
      <w:r>
        <w:rPr>
          <w:spacing w:val="5"/>
        </w:rPr>
        <w:t>т</w:t>
      </w:r>
      <w:r>
        <w:rPr>
          <w:spacing w:val="-5"/>
        </w:rPr>
        <w:t>е</w:t>
      </w:r>
      <w:r>
        <w:t>м</w:t>
      </w:r>
      <w:r>
        <w:rPr>
          <w:spacing w:val="35"/>
        </w:rPr>
        <w:t xml:space="preserve"> </w:t>
      </w:r>
      <w:r>
        <w:rPr>
          <w:spacing w:val="-3"/>
          <w:w w:val="103"/>
        </w:rPr>
        <w:t>о</w:t>
      </w:r>
      <w:r>
        <w:rPr>
          <w:spacing w:val="-5"/>
          <w:w w:val="103"/>
        </w:rPr>
        <w:t>б</w:t>
      </w:r>
      <w:r>
        <w:rPr>
          <w:spacing w:val="4"/>
          <w:w w:val="103"/>
        </w:rPr>
        <w:t>а</w:t>
      </w:r>
      <w:r>
        <w:rPr>
          <w:spacing w:val="3"/>
          <w:w w:val="103"/>
        </w:rPr>
        <w:t>в</w:t>
      </w:r>
      <w:r>
        <w:rPr>
          <w:spacing w:val="-1"/>
          <w:w w:val="103"/>
        </w:rPr>
        <w:t>е</w:t>
      </w:r>
      <w:r>
        <w:rPr>
          <w:spacing w:val="-5"/>
          <w:w w:val="103"/>
        </w:rPr>
        <w:t>с</w:t>
      </w:r>
      <w:r>
        <w:rPr>
          <w:spacing w:val="1"/>
          <w:w w:val="103"/>
        </w:rPr>
        <w:t>т</w:t>
      </w:r>
      <w:r>
        <w:rPr>
          <w:w w:val="103"/>
        </w:rPr>
        <w:t>и</w:t>
      </w:r>
      <w:r>
        <w:rPr>
          <w:spacing w:val="1"/>
          <w:w w:val="103"/>
        </w:rPr>
        <w:t>т</w:t>
      </w:r>
      <w:r>
        <w:rPr>
          <w:w w:val="103"/>
        </w:rPr>
        <w:t>и</w:t>
      </w:r>
      <w:r w:rsidRPr="00C80ED8">
        <w:rPr>
          <w:spacing w:val="6"/>
        </w:rPr>
        <w:t xml:space="preserve"> </w:t>
      </w:r>
      <w:r>
        <w:rPr>
          <w:spacing w:val="6"/>
        </w:rPr>
        <w:t>Наручиоца</w:t>
      </w:r>
      <w:r>
        <w:t xml:space="preserve"> </w:t>
      </w:r>
      <w:r>
        <w:rPr>
          <w:spacing w:val="-7"/>
        </w:rPr>
        <w:t>у</w:t>
      </w:r>
      <w:r>
        <w:t>з</w:t>
      </w:r>
      <w:r>
        <w:rPr>
          <w:spacing w:val="12"/>
        </w:rPr>
        <w:t xml:space="preserve"> </w:t>
      </w:r>
      <w:r>
        <w:rPr>
          <w:spacing w:val="-3"/>
        </w:rPr>
        <w:t>о</w:t>
      </w:r>
      <w:r>
        <w:rPr>
          <w:spacing w:val="-5"/>
        </w:rPr>
        <w:t>б</w:t>
      </w:r>
      <w:r>
        <w:rPr>
          <w:spacing w:val="2"/>
        </w:rPr>
        <w:t>р</w:t>
      </w:r>
      <w:r>
        <w:rPr>
          <w:spacing w:val="-1"/>
        </w:rPr>
        <w:t>а</w:t>
      </w:r>
      <w:r>
        <w:rPr>
          <w:spacing w:val="5"/>
        </w:rPr>
        <w:t>з</w:t>
      </w:r>
      <w:r>
        <w:rPr>
          <w:spacing w:val="-2"/>
        </w:rPr>
        <w:t>л</w:t>
      </w:r>
      <w:r>
        <w:rPr>
          <w:spacing w:val="-3"/>
        </w:rPr>
        <w:t>о</w:t>
      </w:r>
      <w:r>
        <w:rPr>
          <w:spacing w:val="6"/>
        </w:rPr>
        <w:t>ж</w:t>
      </w:r>
      <w:r>
        <w:rPr>
          <w:spacing w:val="-5"/>
        </w:rPr>
        <w:t>е</w:t>
      </w:r>
      <w:r>
        <w:rPr>
          <w:spacing w:val="4"/>
        </w:rPr>
        <w:t>њ</w:t>
      </w:r>
      <w:r>
        <w:t>е</w:t>
      </w:r>
      <w:r>
        <w:rPr>
          <w:spacing w:val="36"/>
        </w:rPr>
        <w:t xml:space="preserve"> </w:t>
      </w:r>
      <w:r>
        <w:rPr>
          <w:spacing w:val="-3"/>
        </w:rPr>
        <w:t>о</w:t>
      </w:r>
      <w:r>
        <w:t>д</w:t>
      </w:r>
      <w:r>
        <w:rPr>
          <w:spacing w:val="7"/>
        </w:rPr>
        <w:t>л</w:t>
      </w:r>
      <w:r>
        <w:rPr>
          <w:spacing w:val="-12"/>
        </w:rPr>
        <w:t>у</w:t>
      </w:r>
      <w:r>
        <w:rPr>
          <w:spacing w:val="5"/>
        </w:rPr>
        <w:t>к</w:t>
      </w:r>
      <w:r>
        <w:t>е</w:t>
      </w:r>
      <w:r>
        <w:rPr>
          <w:spacing w:val="20"/>
        </w:rPr>
        <w:t xml:space="preserve"> </w:t>
      </w:r>
      <w:r>
        <w:t>о</w:t>
      </w:r>
      <w:r>
        <w:rPr>
          <w:spacing w:val="3"/>
        </w:rPr>
        <w:t xml:space="preserve"> </w:t>
      </w:r>
      <w:r>
        <w:rPr>
          <w:w w:val="103"/>
        </w:rPr>
        <w:t>п</w:t>
      </w:r>
      <w:r>
        <w:rPr>
          <w:spacing w:val="2"/>
          <w:w w:val="103"/>
        </w:rPr>
        <w:t>р</w:t>
      </w:r>
      <w:r>
        <w:rPr>
          <w:w w:val="103"/>
        </w:rPr>
        <w:t>и</w:t>
      </w:r>
      <w:r>
        <w:rPr>
          <w:spacing w:val="1"/>
          <w:w w:val="103"/>
        </w:rPr>
        <w:t>г</w:t>
      </w:r>
      <w:r>
        <w:rPr>
          <w:spacing w:val="-3"/>
          <w:w w:val="103"/>
        </w:rPr>
        <w:t>о</w:t>
      </w:r>
      <w:r>
        <w:rPr>
          <w:spacing w:val="3"/>
          <w:w w:val="103"/>
        </w:rPr>
        <w:t>в</w:t>
      </w:r>
      <w:r>
        <w:rPr>
          <w:spacing w:val="-3"/>
          <w:w w:val="103"/>
        </w:rPr>
        <w:t>о</w:t>
      </w:r>
      <w:r>
        <w:rPr>
          <w:spacing w:val="7"/>
          <w:w w:val="103"/>
        </w:rPr>
        <w:t>р</w:t>
      </w:r>
      <w:r>
        <w:rPr>
          <w:spacing w:val="-12"/>
          <w:w w:val="103"/>
        </w:rPr>
        <w:t>у</w:t>
      </w:r>
      <w:r>
        <w:rPr>
          <w:w w:val="103"/>
        </w:rPr>
        <w:t>.</w:t>
      </w:r>
    </w:p>
    <w:p w:rsidR="00376389" w:rsidRDefault="00376389" w:rsidP="00376389">
      <w:pPr>
        <w:spacing w:line="200" w:lineRule="exact"/>
      </w:pPr>
    </w:p>
    <w:p w:rsidR="00376389" w:rsidRDefault="00376389" w:rsidP="00376389">
      <w:pPr>
        <w:spacing w:before="12" w:line="240" w:lineRule="exact"/>
      </w:pPr>
    </w:p>
    <w:p w:rsidR="00376389" w:rsidRDefault="00376389" w:rsidP="00376389">
      <w:pPr>
        <w:spacing w:before="12" w:line="240" w:lineRule="exact"/>
        <w:sectPr w:rsidR="00376389" w:rsidSect="0059235A">
          <w:footerReference w:type="default" r:id="rId10"/>
          <w:pgSz w:w="12240" w:h="15840"/>
          <w:pgMar w:top="1260" w:right="1720" w:bottom="280" w:left="1720" w:header="0" w:footer="1023" w:gutter="0"/>
          <w:pgNumType w:start="27"/>
          <w:cols w:space="720"/>
        </w:sectPr>
      </w:pPr>
    </w:p>
    <w:p w:rsidR="00376389" w:rsidRDefault="00376389" w:rsidP="00376389">
      <w:pPr>
        <w:spacing w:before="40"/>
        <w:ind w:left="128" w:right="-51"/>
      </w:pPr>
      <w:r>
        <w:rPr>
          <w:b/>
          <w:spacing w:val="3"/>
        </w:rPr>
        <w:lastRenderedPageBreak/>
        <w:t>Р</w:t>
      </w:r>
      <w:r>
        <w:rPr>
          <w:b/>
          <w:spacing w:val="-7"/>
        </w:rPr>
        <w:t>о</w:t>
      </w:r>
      <w:r>
        <w:rPr>
          <w:b/>
        </w:rPr>
        <w:t>к</w:t>
      </w:r>
      <w:r>
        <w:rPr>
          <w:b/>
          <w:spacing w:val="18"/>
        </w:rPr>
        <w:t xml:space="preserve"> </w:t>
      </w:r>
      <w:r>
        <w:rPr>
          <w:b/>
          <w:spacing w:val="1"/>
          <w:w w:val="103"/>
        </w:rPr>
        <w:t>п</w:t>
      </w:r>
      <w:r>
        <w:rPr>
          <w:b/>
          <w:spacing w:val="4"/>
          <w:w w:val="103"/>
        </w:rPr>
        <w:t>л</w:t>
      </w:r>
      <w:r>
        <w:rPr>
          <w:b/>
          <w:spacing w:val="-3"/>
          <w:w w:val="103"/>
        </w:rPr>
        <w:t>а</w:t>
      </w:r>
      <w:r>
        <w:rPr>
          <w:b/>
          <w:w w:val="103"/>
        </w:rPr>
        <w:t>ћ</w:t>
      </w:r>
      <w:r>
        <w:rPr>
          <w:b/>
          <w:spacing w:val="2"/>
          <w:w w:val="103"/>
        </w:rPr>
        <w:t>а</w:t>
      </w:r>
      <w:r>
        <w:rPr>
          <w:b/>
          <w:spacing w:val="-7"/>
          <w:w w:val="103"/>
        </w:rPr>
        <w:t>њ</w:t>
      </w:r>
      <w:r>
        <w:rPr>
          <w:b/>
          <w:w w:val="103"/>
        </w:rPr>
        <w:t>а</w:t>
      </w:r>
    </w:p>
    <w:p w:rsidR="00376389" w:rsidRDefault="00376389" w:rsidP="00376389">
      <w:pPr>
        <w:spacing w:before="6" w:line="260" w:lineRule="exact"/>
        <w:rPr>
          <w:sz w:val="26"/>
          <w:szCs w:val="26"/>
        </w:rPr>
      </w:pPr>
      <w:r>
        <w:br w:type="column"/>
      </w:r>
    </w:p>
    <w:p w:rsidR="00376389" w:rsidRDefault="00376389" w:rsidP="00376389">
      <w:pPr>
        <w:spacing w:line="220" w:lineRule="exact"/>
        <w:sectPr w:rsidR="00376389">
          <w:type w:val="continuous"/>
          <w:pgSz w:w="12240" w:h="15840"/>
          <w:pgMar w:top="1260" w:right="1720" w:bottom="280" w:left="1720" w:header="720" w:footer="720" w:gutter="0"/>
          <w:cols w:num="2" w:space="720" w:equalWidth="0">
            <w:col w:w="1355" w:space="2690"/>
            <w:col w:w="4755"/>
          </w:cols>
        </w:sectPr>
      </w:pPr>
      <w:r>
        <w:rPr>
          <w:b/>
          <w:spacing w:val="1"/>
        </w:rPr>
        <w:t>Ч</w:t>
      </w:r>
      <w:r>
        <w:rPr>
          <w:b/>
          <w:spacing w:val="4"/>
        </w:rPr>
        <w:t>л</w:t>
      </w:r>
      <w:r>
        <w:rPr>
          <w:b/>
          <w:spacing w:val="-3"/>
        </w:rPr>
        <w:t>а</w:t>
      </w:r>
      <w:r>
        <w:rPr>
          <w:b/>
        </w:rPr>
        <w:t>н</w:t>
      </w:r>
      <w:r>
        <w:rPr>
          <w:b/>
          <w:spacing w:val="18"/>
        </w:rPr>
        <w:t xml:space="preserve"> </w:t>
      </w:r>
      <w:r>
        <w:rPr>
          <w:b/>
          <w:spacing w:val="-3"/>
          <w:w w:val="103"/>
        </w:rPr>
        <w:t>8</w:t>
      </w:r>
      <w:r>
        <w:rPr>
          <w:w w:val="103"/>
        </w:rPr>
        <w:t>.</w:t>
      </w:r>
    </w:p>
    <w:p w:rsidR="00376389" w:rsidRDefault="00376389" w:rsidP="00376389">
      <w:pPr>
        <w:spacing w:before="12" w:line="200" w:lineRule="exact"/>
      </w:pPr>
    </w:p>
    <w:p w:rsidR="00376389" w:rsidRDefault="00376389" w:rsidP="00376389">
      <w:pPr>
        <w:spacing w:before="40" w:line="250" w:lineRule="auto"/>
        <w:ind w:left="128" w:right="112"/>
        <w:jc w:val="both"/>
      </w:pPr>
      <w:r>
        <w:rPr>
          <w:spacing w:val="6"/>
        </w:rPr>
        <w:t xml:space="preserve">Наручилац </w:t>
      </w:r>
      <w:r>
        <w:rPr>
          <w:spacing w:val="-1"/>
        </w:rPr>
        <w:t>с</w:t>
      </w:r>
      <w:r>
        <w:t>е</w:t>
      </w:r>
      <w:r>
        <w:rPr>
          <w:spacing w:val="6"/>
        </w:rPr>
        <w:t xml:space="preserve"> </w:t>
      </w:r>
      <w:r>
        <w:rPr>
          <w:spacing w:val="-3"/>
        </w:rPr>
        <w:t>о</w:t>
      </w:r>
      <w:r>
        <w:t>б</w:t>
      </w:r>
      <w:r>
        <w:rPr>
          <w:spacing w:val="4"/>
        </w:rPr>
        <w:t>а</w:t>
      </w:r>
      <w:r>
        <w:rPr>
          <w:spacing w:val="-2"/>
        </w:rPr>
        <w:t>в</w:t>
      </w:r>
      <w:r>
        <w:rPr>
          <w:spacing w:val="-1"/>
        </w:rPr>
        <w:t>е</w:t>
      </w:r>
      <w:r>
        <w:rPr>
          <w:spacing w:val="5"/>
        </w:rPr>
        <w:t>з</w:t>
      </w:r>
      <w:r>
        <w:rPr>
          <w:spacing w:val="-7"/>
        </w:rPr>
        <w:t>у</w:t>
      </w:r>
      <w:r>
        <w:rPr>
          <w:spacing w:val="5"/>
        </w:rPr>
        <w:t>ј</w:t>
      </w:r>
      <w:r>
        <w:t>е</w:t>
      </w:r>
      <w:r>
        <w:rPr>
          <w:spacing w:val="25"/>
        </w:rPr>
        <w:t xml:space="preserve"> </w:t>
      </w:r>
      <w:r>
        <w:rPr>
          <w:spacing w:val="-5"/>
        </w:rPr>
        <w:t>д</w:t>
      </w:r>
      <w:r>
        <w:t>а</w:t>
      </w:r>
      <w:r>
        <w:rPr>
          <w:spacing w:val="12"/>
        </w:rPr>
        <w:t xml:space="preserve"> </w:t>
      </w:r>
      <w:r>
        <w:t>п</w:t>
      </w:r>
      <w:r>
        <w:rPr>
          <w:spacing w:val="-2"/>
        </w:rPr>
        <w:t>л</w:t>
      </w:r>
      <w:r>
        <w:rPr>
          <w:spacing w:val="4"/>
        </w:rPr>
        <w:t>а</w:t>
      </w:r>
      <w:r>
        <w:rPr>
          <w:spacing w:val="-7"/>
        </w:rPr>
        <w:t>ћ</w:t>
      </w:r>
      <w:r>
        <w:rPr>
          <w:spacing w:val="4"/>
        </w:rPr>
        <w:t>ањ</w:t>
      </w:r>
      <w:r>
        <w:t>е</w:t>
      </w:r>
      <w:r>
        <w:rPr>
          <w:spacing w:val="23"/>
        </w:rPr>
        <w:t xml:space="preserve"> </w:t>
      </w:r>
      <w:r>
        <w:t>по</w:t>
      </w:r>
      <w:r>
        <w:rPr>
          <w:spacing w:val="5"/>
        </w:rPr>
        <w:t xml:space="preserve"> </w:t>
      </w:r>
      <w:r>
        <w:rPr>
          <w:spacing w:val="2"/>
        </w:rPr>
        <w:t>р</w:t>
      </w:r>
      <w:r>
        <w:rPr>
          <w:spacing w:val="-1"/>
        </w:rPr>
        <w:t>а</w:t>
      </w:r>
      <w:r>
        <w:rPr>
          <w:spacing w:val="6"/>
        </w:rPr>
        <w:t>ч</w:t>
      </w:r>
      <w:r>
        <w:rPr>
          <w:spacing w:val="-7"/>
        </w:rPr>
        <w:t>у</w:t>
      </w:r>
      <w:r>
        <w:rPr>
          <w:spacing w:val="4"/>
        </w:rPr>
        <w:t>н</w:t>
      </w:r>
      <w:r>
        <w:t>у</w:t>
      </w:r>
      <w:r>
        <w:rPr>
          <w:spacing w:val="17"/>
        </w:rPr>
        <w:t xml:space="preserve"> </w:t>
      </w:r>
      <w:r>
        <w:t>и</w:t>
      </w:r>
      <w:r>
        <w:rPr>
          <w:spacing w:val="-1"/>
        </w:rPr>
        <w:t>с</w:t>
      </w:r>
      <w:r>
        <w:rPr>
          <w:spacing w:val="4"/>
        </w:rPr>
        <w:t>п</w:t>
      </w:r>
      <w:r>
        <w:rPr>
          <w:spacing w:val="-3"/>
        </w:rPr>
        <w:t>о</w:t>
      </w:r>
      <w:r>
        <w:rPr>
          <w:spacing w:val="-5"/>
        </w:rPr>
        <w:t>с</w:t>
      </w:r>
      <w:r>
        <w:rPr>
          <w:spacing w:val="5"/>
        </w:rPr>
        <w:t>т</w:t>
      </w:r>
      <w:r>
        <w:rPr>
          <w:spacing w:val="4"/>
        </w:rPr>
        <w:t>а</w:t>
      </w:r>
      <w:r>
        <w:rPr>
          <w:spacing w:val="-6"/>
        </w:rPr>
        <w:t>в</w:t>
      </w:r>
      <w:r>
        <w:rPr>
          <w:spacing w:val="3"/>
        </w:rPr>
        <w:t>љ</w:t>
      </w:r>
      <w:r>
        <w:rPr>
          <w:spacing w:val="-1"/>
        </w:rPr>
        <w:t>е</w:t>
      </w:r>
      <w:r>
        <w:rPr>
          <w:spacing w:val="4"/>
        </w:rPr>
        <w:t>н</w:t>
      </w:r>
      <w:r>
        <w:rPr>
          <w:spacing w:val="-7"/>
        </w:rPr>
        <w:t>о</w:t>
      </w:r>
      <w:r>
        <w:t>м  у</w:t>
      </w:r>
      <w:r>
        <w:rPr>
          <w:spacing w:val="2"/>
        </w:rPr>
        <w:t xml:space="preserve"> </w:t>
      </w:r>
      <w:r>
        <w:rPr>
          <w:spacing w:val="-5"/>
        </w:rPr>
        <w:t>с</w:t>
      </w:r>
      <w:r>
        <w:rPr>
          <w:spacing w:val="3"/>
        </w:rPr>
        <w:t>м</w:t>
      </w:r>
      <w:r>
        <w:rPr>
          <w:spacing w:val="4"/>
        </w:rPr>
        <w:t>и</w:t>
      </w:r>
      <w:r>
        <w:rPr>
          <w:spacing w:val="-5"/>
        </w:rPr>
        <w:t>с</w:t>
      </w:r>
      <w:r>
        <w:rPr>
          <w:spacing w:val="7"/>
        </w:rPr>
        <w:t>л</w:t>
      </w:r>
      <w:r>
        <w:t>у</w:t>
      </w:r>
      <w:r>
        <w:rPr>
          <w:spacing w:val="12"/>
        </w:rPr>
        <w:t xml:space="preserve"> </w:t>
      </w:r>
      <w:r>
        <w:rPr>
          <w:spacing w:val="1"/>
        </w:rPr>
        <w:t>ч</w:t>
      </w:r>
      <w:r>
        <w:rPr>
          <w:spacing w:val="-2"/>
        </w:rPr>
        <w:t>л</w:t>
      </w:r>
      <w:r>
        <w:rPr>
          <w:spacing w:val="4"/>
        </w:rPr>
        <w:t>а</w:t>
      </w:r>
      <w:r>
        <w:rPr>
          <w:spacing w:val="-5"/>
        </w:rPr>
        <w:t>н</w:t>
      </w:r>
      <w:r>
        <w:t>а</w:t>
      </w:r>
      <w:r>
        <w:rPr>
          <w:spacing w:val="16"/>
        </w:rPr>
        <w:t xml:space="preserve"> </w:t>
      </w:r>
      <w:r>
        <w:rPr>
          <w:spacing w:val="2"/>
        </w:rPr>
        <w:t>6</w:t>
      </w:r>
      <w:r>
        <w:t>.</w:t>
      </w:r>
      <w:r>
        <w:rPr>
          <w:spacing w:val="12"/>
        </w:rPr>
        <w:t xml:space="preserve"> </w:t>
      </w:r>
      <w:r>
        <w:rPr>
          <w:spacing w:val="-3"/>
        </w:rPr>
        <w:t>о</w:t>
      </w:r>
      <w:r>
        <w:rPr>
          <w:spacing w:val="-1"/>
        </w:rPr>
        <w:t>в</w:t>
      </w:r>
      <w:r>
        <w:rPr>
          <w:spacing w:val="-3"/>
        </w:rPr>
        <w:t>о</w:t>
      </w:r>
      <w:r>
        <w:t>г</w:t>
      </w:r>
      <w:r>
        <w:rPr>
          <w:spacing w:val="19"/>
        </w:rPr>
        <w:t xml:space="preserve"> </w:t>
      </w:r>
      <w:r>
        <w:rPr>
          <w:spacing w:val="-2"/>
        </w:rPr>
        <w:t>У</w:t>
      </w:r>
      <w:r>
        <w:rPr>
          <w:spacing w:val="6"/>
        </w:rPr>
        <w:t>г</w:t>
      </w:r>
      <w:r>
        <w:rPr>
          <w:spacing w:val="-7"/>
        </w:rPr>
        <w:t>о</w:t>
      </w:r>
      <w:r>
        <w:rPr>
          <w:spacing w:val="3"/>
        </w:rPr>
        <w:t>в</w:t>
      </w:r>
      <w:r>
        <w:rPr>
          <w:spacing w:val="-3"/>
        </w:rPr>
        <w:t>ор</w:t>
      </w:r>
      <w:r>
        <w:rPr>
          <w:spacing w:val="-1"/>
        </w:rPr>
        <w:t>а</w:t>
      </w:r>
      <w:r>
        <w:t>,</w:t>
      </w:r>
      <w:r>
        <w:rPr>
          <w:spacing w:val="25"/>
        </w:rPr>
        <w:t xml:space="preserve"> </w:t>
      </w:r>
      <w:r>
        <w:rPr>
          <w:w w:val="103"/>
        </w:rPr>
        <w:t xml:space="preserve">за </w:t>
      </w:r>
      <w:r>
        <w:t>п</w:t>
      </w:r>
      <w:r>
        <w:rPr>
          <w:spacing w:val="2"/>
        </w:rPr>
        <w:t>р</w:t>
      </w:r>
      <w:r>
        <w:rPr>
          <w:spacing w:val="-5"/>
        </w:rPr>
        <w:t>е</w:t>
      </w:r>
      <w:r>
        <w:rPr>
          <w:spacing w:val="5"/>
        </w:rPr>
        <w:t>д</w:t>
      </w:r>
      <w:r>
        <w:rPr>
          <w:spacing w:val="2"/>
        </w:rPr>
        <w:t>х</w:t>
      </w:r>
      <w:r>
        <w:rPr>
          <w:spacing w:val="-7"/>
        </w:rPr>
        <w:t>о</w:t>
      </w:r>
      <w:r>
        <w:rPr>
          <w:spacing w:val="5"/>
        </w:rPr>
        <w:t>д</w:t>
      </w:r>
      <w:r>
        <w:rPr>
          <w:spacing w:val="-5"/>
        </w:rPr>
        <w:t>н</w:t>
      </w:r>
      <w:r>
        <w:t>и</w:t>
      </w:r>
      <w:r>
        <w:rPr>
          <w:spacing w:val="29"/>
        </w:rPr>
        <w:t xml:space="preserve"> </w:t>
      </w:r>
      <w:r>
        <w:rPr>
          <w:spacing w:val="3"/>
        </w:rPr>
        <w:t>м</w:t>
      </w:r>
      <w:r>
        <w:rPr>
          <w:spacing w:val="-1"/>
        </w:rPr>
        <w:t>есе</w:t>
      </w:r>
      <w:r>
        <w:rPr>
          <w:spacing w:val="-5"/>
        </w:rPr>
        <w:t>ц</w:t>
      </w:r>
      <w:r>
        <w:t>,</w:t>
      </w:r>
      <w:r>
        <w:rPr>
          <w:spacing w:val="25"/>
        </w:rPr>
        <w:t xml:space="preserve"> </w:t>
      </w:r>
      <w:r>
        <w:rPr>
          <w:spacing w:val="-5"/>
        </w:rPr>
        <w:t>и</w:t>
      </w:r>
      <w:r>
        <w:t>з</w:t>
      </w:r>
      <w:r>
        <w:rPr>
          <w:spacing w:val="-2"/>
        </w:rPr>
        <w:t>в</w:t>
      </w:r>
      <w:r>
        <w:rPr>
          <w:spacing w:val="7"/>
        </w:rPr>
        <w:t>р</w:t>
      </w:r>
      <w:r>
        <w:rPr>
          <w:spacing w:val="-1"/>
        </w:rPr>
        <w:t>ш</w:t>
      </w:r>
      <w:r>
        <w:t>и</w:t>
      </w:r>
      <w:r>
        <w:rPr>
          <w:spacing w:val="16"/>
        </w:rPr>
        <w:t xml:space="preserve"> </w:t>
      </w:r>
      <w:r>
        <w:rPr>
          <w:spacing w:val="4"/>
        </w:rPr>
        <w:t>н</w:t>
      </w:r>
      <w:r>
        <w:rPr>
          <w:spacing w:val="-1"/>
        </w:rPr>
        <w:t>а</w:t>
      </w:r>
      <w:r>
        <w:t>јк</w:t>
      </w:r>
      <w:r>
        <w:rPr>
          <w:spacing w:val="-1"/>
        </w:rPr>
        <w:t>ас</w:t>
      </w:r>
      <w:r>
        <w:t>н</w:t>
      </w:r>
      <w:r>
        <w:rPr>
          <w:spacing w:val="-5"/>
        </w:rPr>
        <w:t>и</w:t>
      </w:r>
      <w:r>
        <w:rPr>
          <w:spacing w:val="5"/>
        </w:rPr>
        <w:t>ј</w:t>
      </w:r>
      <w:r>
        <w:t>е</w:t>
      </w:r>
      <w:r>
        <w:rPr>
          <w:spacing w:val="28"/>
        </w:rPr>
        <w:t xml:space="preserve"> </w:t>
      </w:r>
      <w:r>
        <w:t>до</w:t>
      </w:r>
      <w:r>
        <w:rPr>
          <w:spacing w:val="6"/>
        </w:rPr>
        <w:t xml:space="preserve"> </w:t>
      </w:r>
      <w:r>
        <w:rPr>
          <w:spacing w:val="2"/>
        </w:rPr>
        <w:t>2</w:t>
      </w:r>
      <w:r>
        <w:t>5.</w:t>
      </w:r>
      <w:r>
        <w:rPr>
          <w:spacing w:val="16"/>
        </w:rPr>
        <w:t xml:space="preserve"> </w:t>
      </w:r>
      <w:r>
        <w:t>у</w:t>
      </w:r>
      <w:r>
        <w:rPr>
          <w:spacing w:val="-6"/>
        </w:rPr>
        <w:t xml:space="preserve"> </w:t>
      </w:r>
      <w:r>
        <w:rPr>
          <w:spacing w:val="3"/>
        </w:rPr>
        <w:t>м</w:t>
      </w:r>
      <w:r>
        <w:rPr>
          <w:spacing w:val="-1"/>
        </w:rPr>
        <w:t>е</w:t>
      </w:r>
      <w:r>
        <w:rPr>
          <w:spacing w:val="-5"/>
        </w:rPr>
        <w:t>с</w:t>
      </w:r>
      <w:r>
        <w:rPr>
          <w:spacing w:val="-1"/>
        </w:rPr>
        <w:t>е</w:t>
      </w:r>
      <w:r>
        <w:rPr>
          <w:spacing w:val="9"/>
        </w:rPr>
        <w:t>ц</w:t>
      </w:r>
      <w:r>
        <w:t>у</w:t>
      </w:r>
      <w:r>
        <w:rPr>
          <w:spacing w:val="23"/>
        </w:rPr>
        <w:t xml:space="preserve"> </w:t>
      </w:r>
      <w:r>
        <w:rPr>
          <w:spacing w:val="-5"/>
        </w:rPr>
        <w:t>з</w:t>
      </w:r>
      <w:r>
        <w:t>а</w:t>
      </w:r>
      <w:r>
        <w:rPr>
          <w:spacing w:val="12"/>
        </w:rPr>
        <w:t xml:space="preserve"> </w:t>
      </w:r>
      <w:r>
        <w:rPr>
          <w:spacing w:val="-5"/>
        </w:rPr>
        <w:t>п</w:t>
      </w:r>
      <w:r>
        <w:rPr>
          <w:spacing w:val="2"/>
        </w:rPr>
        <w:t>р</w:t>
      </w:r>
      <w:r>
        <w:rPr>
          <w:spacing w:val="-5"/>
        </w:rPr>
        <w:t>е</w:t>
      </w:r>
      <w:r>
        <w:rPr>
          <w:spacing w:val="1"/>
        </w:rPr>
        <w:t>т</w:t>
      </w:r>
      <w:r>
        <w:rPr>
          <w:spacing w:val="2"/>
        </w:rPr>
        <w:t>х</w:t>
      </w:r>
      <w:r>
        <w:rPr>
          <w:spacing w:val="-3"/>
        </w:rPr>
        <w:t>о</w:t>
      </w:r>
      <w:r>
        <w:t>д</w:t>
      </w:r>
      <w:r>
        <w:rPr>
          <w:spacing w:val="4"/>
        </w:rPr>
        <w:t>н</w:t>
      </w:r>
      <w:r>
        <w:rPr>
          <w:spacing w:val="-7"/>
        </w:rPr>
        <w:t>о</w:t>
      </w:r>
      <w:r>
        <w:t>и</w:t>
      </w:r>
      <w:r>
        <w:rPr>
          <w:spacing w:val="32"/>
        </w:rPr>
        <w:t xml:space="preserve"> </w:t>
      </w:r>
      <w:r>
        <w:rPr>
          <w:spacing w:val="3"/>
          <w:w w:val="103"/>
        </w:rPr>
        <w:t>м</w:t>
      </w:r>
      <w:r>
        <w:rPr>
          <w:spacing w:val="-1"/>
          <w:w w:val="103"/>
        </w:rPr>
        <w:t>есе</w:t>
      </w:r>
      <w:r>
        <w:rPr>
          <w:spacing w:val="-5"/>
          <w:w w:val="103"/>
        </w:rPr>
        <w:t>ц</w:t>
      </w:r>
      <w:r>
        <w:rPr>
          <w:w w:val="103"/>
        </w:rPr>
        <w:t>.</w:t>
      </w:r>
    </w:p>
    <w:p w:rsidR="00376389" w:rsidRDefault="00376389" w:rsidP="00376389">
      <w:pPr>
        <w:spacing w:before="11" w:line="220" w:lineRule="exact"/>
        <w:rPr>
          <w:sz w:val="22"/>
          <w:szCs w:val="22"/>
        </w:rPr>
      </w:pPr>
    </w:p>
    <w:p w:rsidR="00376389" w:rsidRDefault="00376389" w:rsidP="00376389">
      <w:pPr>
        <w:spacing w:line="247" w:lineRule="auto"/>
        <w:ind w:left="128" w:right="104"/>
        <w:jc w:val="both"/>
      </w:pPr>
      <w:r>
        <w:t>У</w:t>
      </w:r>
      <w:r>
        <w:rPr>
          <w:spacing w:val="12"/>
        </w:rPr>
        <w:t xml:space="preserve"> </w:t>
      </w:r>
      <w:r>
        <w:rPr>
          <w:spacing w:val="-5"/>
        </w:rPr>
        <w:t>с</w:t>
      </w:r>
      <w:r>
        <w:rPr>
          <w:spacing w:val="7"/>
        </w:rPr>
        <w:t>л</w:t>
      </w:r>
      <w:r>
        <w:rPr>
          <w:spacing w:val="-7"/>
        </w:rPr>
        <w:t>у</w:t>
      </w:r>
      <w:r>
        <w:rPr>
          <w:spacing w:val="-3"/>
        </w:rPr>
        <w:t>ч</w:t>
      </w:r>
      <w:r>
        <w:rPr>
          <w:spacing w:val="-1"/>
        </w:rPr>
        <w:t>а</w:t>
      </w:r>
      <w:r>
        <w:rPr>
          <w:spacing w:val="10"/>
        </w:rPr>
        <w:t>ј</w:t>
      </w:r>
      <w:r>
        <w:t>у</w:t>
      </w:r>
      <w:r>
        <w:rPr>
          <w:spacing w:val="11"/>
        </w:rPr>
        <w:t xml:space="preserve"> </w:t>
      </w:r>
      <w:r>
        <w:t>да</w:t>
      </w:r>
      <w:r>
        <w:rPr>
          <w:spacing w:val="20"/>
        </w:rPr>
        <w:t xml:space="preserve"> </w:t>
      </w:r>
      <w:r>
        <w:rPr>
          <w:spacing w:val="6"/>
        </w:rPr>
        <w:t xml:space="preserve">Наручилац </w:t>
      </w:r>
      <w:r>
        <w:t>не</w:t>
      </w:r>
      <w:r>
        <w:rPr>
          <w:spacing w:val="5"/>
        </w:rPr>
        <w:t xml:space="preserve"> </w:t>
      </w:r>
      <w:r>
        <w:t>п</w:t>
      </w:r>
      <w:r>
        <w:rPr>
          <w:spacing w:val="2"/>
        </w:rPr>
        <w:t>л</w:t>
      </w:r>
      <w:r>
        <w:rPr>
          <w:spacing w:val="-5"/>
        </w:rPr>
        <w:t>а</w:t>
      </w:r>
      <w:r>
        <w:rPr>
          <w:spacing w:val="1"/>
        </w:rPr>
        <w:t>т</w:t>
      </w:r>
      <w:r>
        <w:t>и</w:t>
      </w:r>
      <w:r>
        <w:rPr>
          <w:spacing w:val="14"/>
        </w:rPr>
        <w:t xml:space="preserve"> </w:t>
      </w:r>
      <w:r>
        <w:rPr>
          <w:spacing w:val="7"/>
        </w:rPr>
        <w:t>р</w:t>
      </w:r>
      <w:r>
        <w:rPr>
          <w:spacing w:val="-5"/>
        </w:rPr>
        <w:t>а</w:t>
      </w:r>
      <w:r>
        <w:rPr>
          <w:spacing w:val="11"/>
        </w:rPr>
        <w:t>ч</w:t>
      </w:r>
      <w:r>
        <w:rPr>
          <w:spacing w:val="-7"/>
        </w:rPr>
        <w:t>у</w:t>
      </w:r>
      <w:r>
        <w:t>н</w:t>
      </w:r>
      <w:r>
        <w:rPr>
          <w:spacing w:val="19"/>
        </w:rPr>
        <w:t xml:space="preserve"> </w:t>
      </w:r>
      <w:r>
        <w:t>у</w:t>
      </w:r>
      <w:r>
        <w:rPr>
          <w:spacing w:val="5"/>
        </w:rPr>
        <w:t xml:space="preserve"> </w:t>
      </w:r>
      <w:r>
        <w:rPr>
          <w:spacing w:val="-7"/>
        </w:rPr>
        <w:t>у</w:t>
      </w:r>
      <w:r>
        <w:rPr>
          <w:spacing w:val="6"/>
        </w:rPr>
        <w:t>г</w:t>
      </w:r>
      <w:r>
        <w:rPr>
          <w:spacing w:val="-7"/>
        </w:rPr>
        <w:t>о</w:t>
      </w:r>
      <w:r>
        <w:rPr>
          <w:spacing w:val="3"/>
        </w:rPr>
        <w:t>в</w:t>
      </w:r>
      <w:r>
        <w:rPr>
          <w:spacing w:val="-3"/>
        </w:rPr>
        <w:t>о</w:t>
      </w:r>
      <w:r>
        <w:rPr>
          <w:spacing w:val="2"/>
        </w:rPr>
        <w:t>р</w:t>
      </w:r>
      <w:r>
        <w:rPr>
          <w:spacing w:val="-1"/>
        </w:rPr>
        <w:t>е</w:t>
      </w:r>
      <w:r>
        <w:rPr>
          <w:spacing w:val="4"/>
        </w:rPr>
        <w:t>н</w:t>
      </w:r>
      <w:r>
        <w:rPr>
          <w:spacing w:val="-7"/>
        </w:rPr>
        <w:t>о</w:t>
      </w:r>
      <w:r>
        <w:t>м</w:t>
      </w:r>
      <w:r>
        <w:rPr>
          <w:spacing w:val="33"/>
        </w:rPr>
        <w:t xml:space="preserve"> </w:t>
      </w:r>
      <w:r>
        <w:rPr>
          <w:spacing w:val="2"/>
        </w:rPr>
        <w:t>ро</w:t>
      </w:r>
      <w:r>
        <w:rPr>
          <w:spacing w:val="5"/>
        </w:rPr>
        <w:t>к</w:t>
      </w:r>
      <w:r>
        <w:rPr>
          <w:spacing w:val="-12"/>
        </w:rPr>
        <w:t>у</w:t>
      </w:r>
      <w:r>
        <w:t>,</w:t>
      </w:r>
      <w:r>
        <w:rPr>
          <w:spacing w:val="19"/>
        </w:rPr>
        <w:t xml:space="preserve"> </w:t>
      </w:r>
      <w:r>
        <w:t>Добављач</w:t>
      </w:r>
      <w:r>
        <w:rPr>
          <w:spacing w:val="2"/>
        </w:rPr>
        <w:t xml:space="preserve"> ћ</w:t>
      </w:r>
      <w:r>
        <w:t>е</w:t>
      </w:r>
      <w:r w:rsidRPr="00C80ED8">
        <w:rPr>
          <w:spacing w:val="6"/>
        </w:rPr>
        <w:t xml:space="preserve"> </w:t>
      </w:r>
      <w:r>
        <w:rPr>
          <w:spacing w:val="6"/>
        </w:rPr>
        <w:t>Наручиоцу</w:t>
      </w:r>
      <w:r>
        <w:t xml:space="preserve"> </w:t>
      </w:r>
      <w:r>
        <w:rPr>
          <w:spacing w:val="2"/>
        </w:rPr>
        <w:t>о</w:t>
      </w:r>
      <w:r>
        <w:t>б</w:t>
      </w:r>
      <w:r>
        <w:rPr>
          <w:spacing w:val="-3"/>
        </w:rPr>
        <w:t>р</w:t>
      </w:r>
      <w:r>
        <w:rPr>
          <w:spacing w:val="-1"/>
        </w:rPr>
        <w:t>а</w:t>
      </w:r>
      <w:r>
        <w:rPr>
          <w:spacing w:val="11"/>
        </w:rPr>
        <w:t>ч</w:t>
      </w:r>
      <w:r>
        <w:rPr>
          <w:spacing w:val="-12"/>
        </w:rPr>
        <w:t>у</w:t>
      </w:r>
      <w:r>
        <w:rPr>
          <w:spacing w:val="4"/>
        </w:rPr>
        <w:t>н</w:t>
      </w:r>
      <w:r>
        <w:rPr>
          <w:spacing w:val="-1"/>
        </w:rPr>
        <w:t>а</w:t>
      </w:r>
      <w:r>
        <w:rPr>
          <w:spacing w:val="-4"/>
        </w:rPr>
        <w:t>т</w:t>
      </w:r>
      <w:r>
        <w:t>и</w:t>
      </w:r>
      <w:r>
        <w:rPr>
          <w:spacing w:val="34"/>
        </w:rPr>
        <w:t xml:space="preserve"> </w:t>
      </w:r>
      <w:r>
        <w:t>к</w:t>
      </w:r>
      <w:r>
        <w:rPr>
          <w:spacing w:val="-1"/>
        </w:rPr>
        <w:t>ама</w:t>
      </w:r>
      <w:r>
        <w:rPr>
          <w:spacing w:val="5"/>
        </w:rPr>
        <w:t>т</w:t>
      </w:r>
      <w:r>
        <w:t>у</w:t>
      </w:r>
      <w:r>
        <w:rPr>
          <w:spacing w:val="20"/>
        </w:rPr>
        <w:t xml:space="preserve"> </w:t>
      </w:r>
      <w:r>
        <w:rPr>
          <w:w w:val="103"/>
        </w:rPr>
        <w:t xml:space="preserve">у </w:t>
      </w:r>
      <w:r>
        <w:rPr>
          <w:spacing w:val="-1"/>
        </w:rPr>
        <w:t>с</w:t>
      </w:r>
      <w:r>
        <w:t>к</w:t>
      </w:r>
      <w:r>
        <w:rPr>
          <w:spacing w:val="-2"/>
        </w:rPr>
        <w:t>л</w:t>
      </w:r>
      <w:r>
        <w:rPr>
          <w:spacing w:val="-1"/>
        </w:rPr>
        <w:t>а</w:t>
      </w:r>
      <w:r>
        <w:rPr>
          <w:spacing w:val="10"/>
        </w:rPr>
        <w:t>д</w:t>
      </w:r>
      <w:r>
        <w:t>у</w:t>
      </w:r>
      <w:r>
        <w:rPr>
          <w:spacing w:val="35"/>
        </w:rPr>
        <w:t xml:space="preserve"> </w:t>
      </w:r>
      <w:r>
        <w:rPr>
          <w:spacing w:val="-1"/>
        </w:rPr>
        <w:t>с</w:t>
      </w:r>
      <w:r>
        <w:t>а</w:t>
      </w:r>
      <w:r>
        <w:rPr>
          <w:spacing w:val="30"/>
        </w:rPr>
        <w:t xml:space="preserve"> </w:t>
      </w:r>
      <w:r>
        <w:rPr>
          <w:spacing w:val="2"/>
        </w:rPr>
        <w:t>З</w:t>
      </w:r>
      <w:r>
        <w:rPr>
          <w:spacing w:val="-5"/>
        </w:rPr>
        <w:t>а</w:t>
      </w:r>
      <w:r>
        <w:rPr>
          <w:spacing w:val="5"/>
        </w:rPr>
        <w:t>к</w:t>
      </w:r>
      <w:r>
        <w:rPr>
          <w:spacing w:val="-3"/>
        </w:rPr>
        <w:t>о</w:t>
      </w:r>
      <w:r>
        <w:t>н</w:t>
      </w:r>
      <w:r>
        <w:rPr>
          <w:spacing w:val="-3"/>
        </w:rPr>
        <w:t>о</w:t>
      </w:r>
      <w:r>
        <w:t>м  о</w:t>
      </w:r>
      <w:r>
        <w:rPr>
          <w:spacing w:val="25"/>
        </w:rPr>
        <w:t xml:space="preserve"> </w:t>
      </w:r>
      <w:r>
        <w:t>з</w:t>
      </w:r>
      <w:r>
        <w:rPr>
          <w:spacing w:val="-5"/>
        </w:rPr>
        <w:t>а</w:t>
      </w:r>
      <w:r>
        <w:rPr>
          <w:spacing w:val="5"/>
        </w:rPr>
        <w:t>т</w:t>
      </w:r>
      <w:r>
        <w:rPr>
          <w:spacing w:val="-1"/>
        </w:rPr>
        <w:t>е</w:t>
      </w:r>
      <w:r>
        <w:t>зн</w:t>
      </w:r>
      <w:r>
        <w:rPr>
          <w:spacing w:val="-3"/>
        </w:rPr>
        <w:t>о</w:t>
      </w:r>
      <w:r>
        <w:t>ј</w:t>
      </w:r>
      <w:r>
        <w:rPr>
          <w:spacing w:val="46"/>
        </w:rPr>
        <w:t xml:space="preserve"> </w:t>
      </w:r>
      <w:r>
        <w:t>к</w:t>
      </w:r>
      <w:r>
        <w:rPr>
          <w:spacing w:val="-1"/>
        </w:rPr>
        <w:t>а</w:t>
      </w:r>
      <w:r>
        <w:rPr>
          <w:spacing w:val="3"/>
        </w:rPr>
        <w:t>м</w:t>
      </w:r>
      <w:r>
        <w:rPr>
          <w:spacing w:val="-1"/>
        </w:rPr>
        <w:t>а</w:t>
      </w:r>
      <w:r>
        <w:rPr>
          <w:spacing w:val="1"/>
        </w:rPr>
        <w:t>т</w:t>
      </w:r>
      <w:r>
        <w:t>и</w:t>
      </w:r>
      <w:r>
        <w:rPr>
          <w:spacing w:val="37"/>
        </w:rPr>
        <w:t xml:space="preserve"> </w:t>
      </w:r>
      <w:r>
        <w:t>и</w:t>
      </w:r>
      <w:r>
        <w:rPr>
          <w:spacing w:val="28"/>
        </w:rPr>
        <w:t xml:space="preserve"> </w:t>
      </w:r>
      <w:r>
        <w:rPr>
          <w:spacing w:val="1"/>
        </w:rPr>
        <w:t>т</w:t>
      </w:r>
      <w:r>
        <w:t>о</w:t>
      </w:r>
      <w:r>
        <w:rPr>
          <w:spacing w:val="33"/>
        </w:rPr>
        <w:t xml:space="preserve"> </w:t>
      </w:r>
      <w:r>
        <w:rPr>
          <w:spacing w:val="-3"/>
        </w:rPr>
        <w:t>о</w:t>
      </w:r>
      <w:r>
        <w:t>д</w:t>
      </w:r>
      <w:r>
        <w:rPr>
          <w:spacing w:val="26"/>
        </w:rPr>
        <w:t xml:space="preserve"> </w:t>
      </w:r>
      <w:r>
        <w:rPr>
          <w:spacing w:val="5"/>
        </w:rPr>
        <w:t>д</w:t>
      </w:r>
      <w:r>
        <w:rPr>
          <w:spacing w:val="-1"/>
        </w:rPr>
        <w:t>а</w:t>
      </w:r>
      <w:r>
        <w:t>на</w:t>
      </w:r>
      <w:r>
        <w:rPr>
          <w:spacing w:val="41"/>
        </w:rPr>
        <w:t xml:space="preserve"> </w:t>
      </w:r>
      <w:r>
        <w:t>и</w:t>
      </w:r>
      <w:r>
        <w:rPr>
          <w:spacing w:val="-5"/>
        </w:rPr>
        <w:t>с</w:t>
      </w:r>
      <w:r>
        <w:rPr>
          <w:spacing w:val="5"/>
        </w:rPr>
        <w:t>т</w:t>
      </w:r>
      <w:r>
        <w:rPr>
          <w:spacing w:val="-5"/>
        </w:rPr>
        <w:t>е</w:t>
      </w:r>
      <w:r>
        <w:t>ка</w:t>
      </w:r>
      <w:r>
        <w:rPr>
          <w:spacing w:val="46"/>
        </w:rPr>
        <w:t xml:space="preserve"> </w:t>
      </w:r>
      <w:r>
        <w:rPr>
          <w:spacing w:val="-7"/>
        </w:rPr>
        <w:t>у</w:t>
      </w:r>
      <w:r>
        <w:rPr>
          <w:spacing w:val="6"/>
        </w:rPr>
        <w:t>г</w:t>
      </w:r>
      <w:r>
        <w:rPr>
          <w:spacing w:val="-3"/>
        </w:rPr>
        <w:t>о</w:t>
      </w:r>
      <w:r>
        <w:rPr>
          <w:spacing w:val="3"/>
        </w:rPr>
        <w:t>в</w:t>
      </w:r>
      <w:r>
        <w:rPr>
          <w:spacing w:val="-3"/>
        </w:rPr>
        <w:t>о</w:t>
      </w:r>
      <w:r>
        <w:rPr>
          <w:spacing w:val="2"/>
        </w:rPr>
        <w:t>р</w:t>
      </w:r>
      <w:r>
        <w:rPr>
          <w:spacing w:val="-5"/>
        </w:rPr>
        <w:t>е</w:t>
      </w:r>
      <w:r>
        <w:rPr>
          <w:spacing w:val="4"/>
        </w:rPr>
        <w:t>н</w:t>
      </w:r>
      <w:r>
        <w:rPr>
          <w:spacing w:val="-7"/>
        </w:rPr>
        <w:t>о</w:t>
      </w:r>
      <w:r>
        <w:t xml:space="preserve">г </w:t>
      </w:r>
      <w:r>
        <w:rPr>
          <w:spacing w:val="5"/>
        </w:rPr>
        <w:t xml:space="preserve"> </w:t>
      </w:r>
      <w:r>
        <w:rPr>
          <w:spacing w:val="7"/>
        </w:rPr>
        <w:t>р</w:t>
      </w:r>
      <w:r>
        <w:rPr>
          <w:spacing w:val="-7"/>
        </w:rPr>
        <w:t>о</w:t>
      </w:r>
      <w:r>
        <w:t>ка</w:t>
      </w:r>
      <w:r>
        <w:rPr>
          <w:spacing w:val="41"/>
        </w:rPr>
        <w:t xml:space="preserve"> </w:t>
      </w:r>
      <w:r>
        <w:t>п</w:t>
      </w:r>
      <w:r>
        <w:rPr>
          <w:spacing w:val="-2"/>
        </w:rPr>
        <w:t>л</w:t>
      </w:r>
      <w:r>
        <w:rPr>
          <w:spacing w:val="4"/>
        </w:rPr>
        <w:t>а</w:t>
      </w:r>
      <w:r>
        <w:rPr>
          <w:spacing w:val="-7"/>
        </w:rPr>
        <w:t>ћ</w:t>
      </w:r>
      <w:r>
        <w:rPr>
          <w:spacing w:val="-1"/>
        </w:rPr>
        <w:t>а</w:t>
      </w:r>
      <w:r>
        <w:rPr>
          <w:spacing w:val="4"/>
        </w:rPr>
        <w:t>њ</w:t>
      </w:r>
      <w:r>
        <w:t>а</w:t>
      </w:r>
      <w:r>
        <w:rPr>
          <w:spacing w:val="46"/>
        </w:rPr>
        <w:t xml:space="preserve"> </w:t>
      </w:r>
      <w:r>
        <w:t>до</w:t>
      </w:r>
      <w:r>
        <w:rPr>
          <w:spacing w:val="28"/>
        </w:rPr>
        <w:t xml:space="preserve"> </w:t>
      </w:r>
      <w:r>
        <w:rPr>
          <w:w w:val="103"/>
        </w:rPr>
        <w:t>д</w:t>
      </w:r>
      <w:r>
        <w:rPr>
          <w:spacing w:val="-1"/>
          <w:w w:val="103"/>
        </w:rPr>
        <w:t>а</w:t>
      </w:r>
      <w:r>
        <w:rPr>
          <w:spacing w:val="5"/>
          <w:w w:val="103"/>
        </w:rPr>
        <w:t>т</w:t>
      </w:r>
      <w:r>
        <w:rPr>
          <w:spacing w:val="-7"/>
          <w:w w:val="103"/>
        </w:rPr>
        <w:t>у</w:t>
      </w:r>
      <w:r>
        <w:rPr>
          <w:spacing w:val="-1"/>
          <w:w w:val="103"/>
        </w:rPr>
        <w:t>м</w:t>
      </w:r>
      <w:r>
        <w:rPr>
          <w:w w:val="103"/>
        </w:rPr>
        <w:t xml:space="preserve">а </w:t>
      </w:r>
      <w:r>
        <w:t>из</w:t>
      </w:r>
      <w:r>
        <w:rPr>
          <w:spacing w:val="-1"/>
        </w:rPr>
        <w:t>м</w:t>
      </w:r>
      <w:r>
        <w:t>и</w:t>
      </w:r>
      <w:r>
        <w:rPr>
          <w:spacing w:val="2"/>
        </w:rPr>
        <w:t>р</w:t>
      </w:r>
      <w:r>
        <w:rPr>
          <w:spacing w:val="-1"/>
        </w:rPr>
        <w:t>ењ</w:t>
      </w:r>
      <w:r>
        <w:t>а</w:t>
      </w:r>
      <w:r>
        <w:rPr>
          <w:spacing w:val="27"/>
        </w:rPr>
        <w:t xml:space="preserve"> </w:t>
      </w:r>
      <w:r>
        <w:rPr>
          <w:spacing w:val="10"/>
          <w:w w:val="103"/>
        </w:rPr>
        <w:t>д</w:t>
      </w:r>
      <w:r>
        <w:rPr>
          <w:spacing w:val="-17"/>
          <w:w w:val="103"/>
        </w:rPr>
        <w:t>у</w:t>
      </w:r>
      <w:r>
        <w:rPr>
          <w:spacing w:val="6"/>
          <w:w w:val="103"/>
        </w:rPr>
        <w:t>г</w:t>
      </w:r>
      <w:r>
        <w:rPr>
          <w:spacing w:val="-1"/>
          <w:w w:val="103"/>
        </w:rPr>
        <w:t>а</w:t>
      </w:r>
      <w:r>
        <w:rPr>
          <w:w w:val="103"/>
        </w:rPr>
        <w:t>.</w:t>
      </w:r>
    </w:p>
    <w:p w:rsidR="00376389" w:rsidRDefault="00376389" w:rsidP="00376389">
      <w:pPr>
        <w:spacing w:before="3" w:line="240" w:lineRule="exact"/>
      </w:pPr>
    </w:p>
    <w:p w:rsidR="00376389" w:rsidRDefault="00376389" w:rsidP="00376389">
      <w:pPr>
        <w:ind w:left="128" w:right="111"/>
        <w:jc w:val="both"/>
      </w:pPr>
      <w:r>
        <w:rPr>
          <w:spacing w:val="-1"/>
        </w:rPr>
        <w:t>О</w:t>
      </w:r>
      <w:r>
        <w:t>б</w:t>
      </w:r>
      <w:r>
        <w:rPr>
          <w:spacing w:val="2"/>
        </w:rPr>
        <w:t>р</w:t>
      </w:r>
      <w:r>
        <w:rPr>
          <w:spacing w:val="-5"/>
        </w:rPr>
        <w:t>а</w:t>
      </w:r>
      <w:r>
        <w:rPr>
          <w:spacing w:val="11"/>
        </w:rPr>
        <w:t>ч</w:t>
      </w:r>
      <w:r>
        <w:rPr>
          <w:spacing w:val="-7"/>
        </w:rPr>
        <w:t>у</w:t>
      </w:r>
      <w:r>
        <w:t>н</w:t>
      </w:r>
      <w:r>
        <w:rPr>
          <w:spacing w:val="39"/>
        </w:rPr>
        <w:t xml:space="preserve"> </w:t>
      </w:r>
      <w:r>
        <w:t>к</w:t>
      </w:r>
      <w:r>
        <w:rPr>
          <w:spacing w:val="-1"/>
        </w:rPr>
        <w:t>а</w:t>
      </w:r>
      <w:r>
        <w:rPr>
          <w:spacing w:val="3"/>
        </w:rPr>
        <w:t>м</w:t>
      </w:r>
      <w:r>
        <w:rPr>
          <w:spacing w:val="-1"/>
        </w:rPr>
        <w:t>а</w:t>
      </w:r>
      <w:r>
        <w:rPr>
          <w:spacing w:val="1"/>
        </w:rPr>
        <w:t>т</w:t>
      </w:r>
      <w:r>
        <w:t>е</w:t>
      </w:r>
      <w:r>
        <w:rPr>
          <w:spacing w:val="33"/>
        </w:rPr>
        <w:t xml:space="preserve"> </w:t>
      </w:r>
      <w:r>
        <w:t>из</w:t>
      </w:r>
      <w:r>
        <w:rPr>
          <w:spacing w:val="32"/>
        </w:rPr>
        <w:t xml:space="preserve"> </w:t>
      </w:r>
      <w:r>
        <w:rPr>
          <w:spacing w:val="-5"/>
        </w:rPr>
        <w:t>с</w:t>
      </w:r>
      <w:r>
        <w:rPr>
          <w:spacing w:val="1"/>
        </w:rPr>
        <w:t>т</w:t>
      </w:r>
      <w:r>
        <w:rPr>
          <w:spacing w:val="-1"/>
        </w:rPr>
        <w:t>а</w:t>
      </w:r>
      <w:r>
        <w:rPr>
          <w:spacing w:val="3"/>
        </w:rPr>
        <w:t>в</w:t>
      </w:r>
      <w:r>
        <w:t>а</w:t>
      </w:r>
      <w:r>
        <w:rPr>
          <w:spacing w:val="34"/>
        </w:rPr>
        <w:t xml:space="preserve"> </w:t>
      </w:r>
      <w:r>
        <w:rPr>
          <w:spacing w:val="-3"/>
        </w:rPr>
        <w:t>2</w:t>
      </w:r>
      <w:r>
        <w:t>.</w:t>
      </w:r>
      <w:r>
        <w:rPr>
          <w:spacing w:val="33"/>
        </w:rPr>
        <w:t xml:space="preserve"> </w:t>
      </w:r>
      <w:r>
        <w:rPr>
          <w:spacing w:val="-7"/>
        </w:rPr>
        <w:t>о</w:t>
      </w:r>
      <w:r>
        <w:rPr>
          <w:spacing w:val="3"/>
        </w:rPr>
        <w:t>в</w:t>
      </w:r>
      <w:r>
        <w:rPr>
          <w:spacing w:val="-3"/>
        </w:rPr>
        <w:t>о</w:t>
      </w:r>
      <w:r>
        <w:t>г</w:t>
      </w:r>
      <w:r>
        <w:rPr>
          <w:spacing w:val="34"/>
        </w:rPr>
        <w:t xml:space="preserve"> </w:t>
      </w:r>
      <w:r>
        <w:rPr>
          <w:spacing w:val="-3"/>
        </w:rPr>
        <w:t>ч</w:t>
      </w:r>
      <w:r>
        <w:rPr>
          <w:spacing w:val="2"/>
        </w:rPr>
        <w:t>л</w:t>
      </w:r>
      <w:r>
        <w:rPr>
          <w:spacing w:val="-1"/>
        </w:rPr>
        <w:t>а</w:t>
      </w:r>
      <w:r>
        <w:t>н</w:t>
      </w:r>
      <w:r>
        <w:rPr>
          <w:spacing w:val="-1"/>
        </w:rPr>
        <w:t>а</w:t>
      </w:r>
      <w:r>
        <w:t>,</w:t>
      </w:r>
      <w:r>
        <w:rPr>
          <w:spacing w:val="39"/>
        </w:rPr>
        <w:t xml:space="preserve"> </w:t>
      </w:r>
      <w:r>
        <w:rPr>
          <w:spacing w:val="6"/>
        </w:rPr>
        <w:t>Наручилац</w:t>
      </w:r>
      <w:r>
        <w:t xml:space="preserve"> је</w:t>
      </w:r>
      <w:r>
        <w:rPr>
          <w:spacing w:val="20"/>
        </w:rPr>
        <w:t xml:space="preserve"> </w:t>
      </w:r>
      <w:r>
        <w:rPr>
          <w:spacing w:val="5"/>
        </w:rPr>
        <w:t>д</w:t>
      </w:r>
      <w:r>
        <w:rPr>
          <w:spacing w:val="-12"/>
        </w:rPr>
        <w:t>у</w:t>
      </w:r>
      <w:r>
        <w:rPr>
          <w:spacing w:val="6"/>
        </w:rPr>
        <w:t>ж</w:t>
      </w:r>
      <w:r>
        <w:rPr>
          <w:spacing w:val="-1"/>
        </w:rPr>
        <w:t>а</w:t>
      </w:r>
      <w:r>
        <w:t>н</w:t>
      </w:r>
      <w:r>
        <w:rPr>
          <w:spacing w:val="37"/>
        </w:rPr>
        <w:t xml:space="preserve"> </w:t>
      </w:r>
      <w:r>
        <w:t>да</w:t>
      </w:r>
      <w:r w:rsidRPr="00C80ED8">
        <w:t xml:space="preserve"> </w:t>
      </w:r>
      <w:r>
        <w:t xml:space="preserve">Добављачу </w:t>
      </w:r>
      <w:r>
        <w:rPr>
          <w:spacing w:val="4"/>
        </w:rPr>
        <w:t>п</w:t>
      </w:r>
      <w:r>
        <w:rPr>
          <w:spacing w:val="-7"/>
        </w:rPr>
        <w:t>л</w:t>
      </w:r>
      <w:r>
        <w:rPr>
          <w:spacing w:val="-1"/>
        </w:rPr>
        <w:t>а</w:t>
      </w:r>
      <w:r>
        <w:rPr>
          <w:spacing w:val="5"/>
        </w:rPr>
        <w:t>т</w:t>
      </w:r>
      <w:r>
        <w:t>и</w:t>
      </w:r>
      <w:r>
        <w:rPr>
          <w:spacing w:val="36"/>
        </w:rPr>
        <w:t xml:space="preserve"> </w:t>
      </w:r>
      <w:r>
        <w:t>у</w:t>
      </w:r>
      <w:r>
        <w:rPr>
          <w:spacing w:val="13"/>
        </w:rPr>
        <w:t xml:space="preserve"> </w:t>
      </w:r>
      <w:r>
        <w:rPr>
          <w:spacing w:val="2"/>
        </w:rPr>
        <w:t>р</w:t>
      </w:r>
      <w:r>
        <w:rPr>
          <w:spacing w:val="-3"/>
        </w:rPr>
        <w:t>о</w:t>
      </w:r>
      <w:r>
        <w:rPr>
          <w:spacing w:val="10"/>
        </w:rPr>
        <w:t>к</w:t>
      </w:r>
      <w:r>
        <w:t>у</w:t>
      </w:r>
      <w:r>
        <w:rPr>
          <w:spacing w:val="26"/>
        </w:rPr>
        <w:t xml:space="preserve"> </w:t>
      </w:r>
      <w:r>
        <w:rPr>
          <w:spacing w:val="-3"/>
        </w:rPr>
        <w:t>о</w:t>
      </w:r>
      <w:r>
        <w:t>д</w:t>
      </w:r>
      <w:r>
        <w:rPr>
          <w:spacing w:val="28"/>
        </w:rPr>
        <w:t xml:space="preserve"> </w:t>
      </w:r>
      <w:r>
        <w:t>8</w:t>
      </w:r>
      <w:r>
        <w:rPr>
          <w:spacing w:val="22"/>
        </w:rPr>
        <w:t xml:space="preserve"> </w:t>
      </w:r>
      <w:r>
        <w:rPr>
          <w:spacing w:val="3"/>
          <w:w w:val="103"/>
        </w:rPr>
        <w:t>(</w:t>
      </w:r>
      <w:r>
        <w:rPr>
          <w:spacing w:val="2"/>
          <w:w w:val="103"/>
        </w:rPr>
        <w:t>о</w:t>
      </w:r>
      <w:r>
        <w:rPr>
          <w:spacing w:val="-5"/>
          <w:w w:val="103"/>
        </w:rPr>
        <w:t>с</w:t>
      </w:r>
      <w:r>
        <w:rPr>
          <w:spacing w:val="-1"/>
          <w:w w:val="103"/>
        </w:rPr>
        <w:t>а</w:t>
      </w:r>
      <w:r>
        <w:rPr>
          <w:spacing w:val="3"/>
          <w:w w:val="103"/>
        </w:rPr>
        <w:t>м</w:t>
      </w:r>
      <w:r>
        <w:rPr>
          <w:w w:val="103"/>
        </w:rPr>
        <w:t>)</w:t>
      </w:r>
      <w:r>
        <w:t>д</w:t>
      </w:r>
      <w:r>
        <w:rPr>
          <w:spacing w:val="-1"/>
        </w:rPr>
        <w:t>а</w:t>
      </w:r>
      <w:r>
        <w:t>на</w:t>
      </w:r>
      <w:r>
        <w:rPr>
          <w:spacing w:val="14"/>
        </w:rPr>
        <w:t xml:space="preserve"> </w:t>
      </w:r>
      <w:r>
        <w:rPr>
          <w:spacing w:val="-3"/>
        </w:rPr>
        <w:t>о</w:t>
      </w:r>
      <w:r>
        <w:t>д</w:t>
      </w:r>
      <w:r>
        <w:rPr>
          <w:spacing w:val="9"/>
        </w:rPr>
        <w:t xml:space="preserve"> </w:t>
      </w:r>
      <w:r>
        <w:t>д</w:t>
      </w:r>
      <w:r>
        <w:rPr>
          <w:spacing w:val="-5"/>
        </w:rPr>
        <w:t>а</w:t>
      </w:r>
      <w:r>
        <w:rPr>
          <w:spacing w:val="10"/>
        </w:rPr>
        <w:t>т</w:t>
      </w:r>
      <w:r>
        <w:rPr>
          <w:spacing w:val="-7"/>
        </w:rPr>
        <w:t>у</w:t>
      </w:r>
      <w:r>
        <w:rPr>
          <w:spacing w:val="3"/>
        </w:rPr>
        <w:t>м</w:t>
      </w:r>
      <w:r>
        <w:t>а</w:t>
      </w:r>
      <w:r>
        <w:rPr>
          <w:spacing w:val="20"/>
        </w:rPr>
        <w:t xml:space="preserve"> </w:t>
      </w:r>
      <w:r>
        <w:rPr>
          <w:spacing w:val="4"/>
        </w:rPr>
        <w:t>и</w:t>
      </w:r>
      <w:r>
        <w:rPr>
          <w:spacing w:val="-10"/>
        </w:rPr>
        <w:t>с</w:t>
      </w:r>
      <w:r>
        <w:rPr>
          <w:spacing w:val="4"/>
        </w:rPr>
        <w:t>п</w:t>
      </w:r>
      <w:r>
        <w:rPr>
          <w:spacing w:val="2"/>
        </w:rPr>
        <w:t>о</w:t>
      </w:r>
      <w:r>
        <w:rPr>
          <w:spacing w:val="-5"/>
        </w:rPr>
        <w:t>с</w:t>
      </w:r>
      <w:r>
        <w:rPr>
          <w:spacing w:val="1"/>
        </w:rPr>
        <w:t>т</w:t>
      </w:r>
      <w:r>
        <w:rPr>
          <w:spacing w:val="4"/>
        </w:rPr>
        <w:t>а</w:t>
      </w:r>
      <w:r>
        <w:rPr>
          <w:spacing w:val="-2"/>
        </w:rPr>
        <w:t>вљ</w:t>
      </w:r>
      <w:r>
        <w:rPr>
          <w:spacing w:val="-5"/>
        </w:rPr>
        <w:t>а</w:t>
      </w:r>
      <w:r>
        <w:rPr>
          <w:spacing w:val="4"/>
        </w:rPr>
        <w:t>њ</w:t>
      </w:r>
      <w:r>
        <w:t>а</w:t>
      </w:r>
      <w:r>
        <w:rPr>
          <w:spacing w:val="39"/>
        </w:rPr>
        <w:t xml:space="preserve"> </w:t>
      </w:r>
      <w:r>
        <w:rPr>
          <w:spacing w:val="2"/>
        </w:rPr>
        <w:t>о</w:t>
      </w:r>
      <w:r>
        <w:t>б</w:t>
      </w:r>
      <w:r>
        <w:rPr>
          <w:spacing w:val="-3"/>
        </w:rPr>
        <w:t>р</w:t>
      </w:r>
      <w:r>
        <w:rPr>
          <w:spacing w:val="-1"/>
        </w:rPr>
        <w:t>а</w:t>
      </w:r>
      <w:r>
        <w:rPr>
          <w:spacing w:val="11"/>
        </w:rPr>
        <w:t>ч</w:t>
      </w:r>
      <w:r>
        <w:rPr>
          <w:spacing w:val="-12"/>
        </w:rPr>
        <w:t>у</w:t>
      </w:r>
      <w:r>
        <w:rPr>
          <w:spacing w:val="4"/>
        </w:rPr>
        <w:t>н</w:t>
      </w:r>
      <w:r>
        <w:rPr>
          <w:spacing w:val="-1"/>
        </w:rPr>
        <w:t>а</w:t>
      </w:r>
      <w:r>
        <w:rPr>
          <w:spacing w:val="1"/>
        </w:rPr>
        <w:t>т</w:t>
      </w:r>
      <w:r>
        <w:t>е</w:t>
      </w:r>
      <w:r>
        <w:rPr>
          <w:spacing w:val="31"/>
        </w:rPr>
        <w:t xml:space="preserve"> </w:t>
      </w:r>
      <w:r>
        <w:rPr>
          <w:spacing w:val="-5"/>
          <w:w w:val="103"/>
        </w:rPr>
        <w:t>к</w:t>
      </w:r>
      <w:r>
        <w:rPr>
          <w:spacing w:val="-1"/>
          <w:w w:val="103"/>
        </w:rPr>
        <w:t>ама</w:t>
      </w:r>
      <w:r>
        <w:rPr>
          <w:spacing w:val="5"/>
          <w:w w:val="103"/>
        </w:rPr>
        <w:t>т</w:t>
      </w:r>
      <w:r>
        <w:rPr>
          <w:spacing w:val="-5"/>
          <w:w w:val="103"/>
        </w:rPr>
        <w:t>е</w:t>
      </w:r>
      <w:r>
        <w:rPr>
          <w:w w:val="103"/>
        </w:rPr>
        <w:t>.</w:t>
      </w:r>
    </w:p>
    <w:p w:rsidR="00376389" w:rsidRDefault="00376389" w:rsidP="00376389">
      <w:pPr>
        <w:spacing w:line="240" w:lineRule="exact"/>
      </w:pPr>
    </w:p>
    <w:p w:rsidR="00376389" w:rsidRPr="00534FD9" w:rsidRDefault="00376389" w:rsidP="00376389">
      <w:pPr>
        <w:spacing w:line="248" w:lineRule="auto"/>
        <w:ind w:left="128" w:right="108"/>
        <w:jc w:val="both"/>
        <w:sectPr w:rsidR="00376389" w:rsidRPr="00534FD9">
          <w:type w:val="continuous"/>
          <w:pgSz w:w="12240" w:h="15840"/>
          <w:pgMar w:top="1260" w:right="1720" w:bottom="280" w:left="1720" w:header="720" w:footer="720" w:gutter="0"/>
          <w:cols w:space="720"/>
        </w:sectPr>
      </w:pPr>
      <w:r>
        <w:t xml:space="preserve">У </w:t>
      </w:r>
      <w:r>
        <w:rPr>
          <w:spacing w:val="17"/>
        </w:rPr>
        <w:t xml:space="preserve"> </w:t>
      </w:r>
      <w:r>
        <w:rPr>
          <w:spacing w:val="-1"/>
        </w:rPr>
        <w:t>с</w:t>
      </w:r>
      <w:r>
        <w:rPr>
          <w:spacing w:val="-2"/>
        </w:rPr>
        <w:t>л</w:t>
      </w:r>
      <w:r>
        <w:rPr>
          <w:spacing w:val="-7"/>
        </w:rPr>
        <w:t>у</w:t>
      </w:r>
      <w:r>
        <w:rPr>
          <w:spacing w:val="6"/>
        </w:rPr>
        <w:t>ч</w:t>
      </w:r>
      <w:r>
        <w:rPr>
          <w:spacing w:val="-5"/>
        </w:rPr>
        <w:t>а</w:t>
      </w:r>
      <w:r>
        <w:t>ј</w:t>
      </w:r>
      <w:r>
        <w:rPr>
          <w:spacing w:val="-20"/>
        </w:rPr>
        <w:t xml:space="preserve"> </w:t>
      </w:r>
      <w:r>
        <w:t xml:space="preserve">у </w:t>
      </w:r>
      <w:r>
        <w:rPr>
          <w:spacing w:val="1"/>
        </w:rPr>
        <w:t xml:space="preserve"> </w:t>
      </w:r>
      <w:r>
        <w:rPr>
          <w:spacing w:val="-5"/>
        </w:rPr>
        <w:t>д</w:t>
      </w:r>
      <w:r>
        <w:t xml:space="preserve">а </w:t>
      </w:r>
      <w:r>
        <w:rPr>
          <w:spacing w:val="6"/>
        </w:rPr>
        <w:t>Наручилац</w:t>
      </w:r>
      <w:r>
        <w:rPr>
          <w:spacing w:val="16"/>
        </w:rPr>
        <w:t xml:space="preserve"> </w:t>
      </w:r>
      <w:r>
        <w:t xml:space="preserve">, </w:t>
      </w:r>
      <w:r>
        <w:rPr>
          <w:spacing w:val="29"/>
        </w:rPr>
        <w:t xml:space="preserve"> </w:t>
      </w:r>
      <w:r>
        <w:rPr>
          <w:spacing w:val="4"/>
        </w:rPr>
        <w:t>п</w:t>
      </w:r>
      <w:r>
        <w:rPr>
          <w:spacing w:val="-7"/>
        </w:rPr>
        <w:t>о</w:t>
      </w:r>
      <w:r>
        <w:rPr>
          <w:spacing w:val="7"/>
        </w:rPr>
        <w:t>р</w:t>
      </w:r>
      <w:r>
        <w:rPr>
          <w:spacing w:val="-5"/>
        </w:rPr>
        <w:t>е</w:t>
      </w:r>
      <w:r>
        <w:t xml:space="preserve">д </w:t>
      </w:r>
      <w:r>
        <w:rPr>
          <w:spacing w:val="20"/>
        </w:rPr>
        <w:t xml:space="preserve"> </w:t>
      </w:r>
      <w:r>
        <w:rPr>
          <w:spacing w:val="10"/>
        </w:rPr>
        <w:t>д</w:t>
      </w:r>
      <w:r>
        <w:rPr>
          <w:spacing w:val="-12"/>
        </w:rPr>
        <w:t>у</w:t>
      </w:r>
      <w:r>
        <w:rPr>
          <w:spacing w:val="1"/>
        </w:rPr>
        <w:t>г</w:t>
      </w:r>
      <w:r>
        <w:t xml:space="preserve">а </w:t>
      </w:r>
      <w:r>
        <w:rPr>
          <w:spacing w:val="21"/>
        </w:rPr>
        <w:t xml:space="preserve"> </w:t>
      </w:r>
      <w:r>
        <w:rPr>
          <w:spacing w:val="4"/>
        </w:rPr>
        <w:t>п</w:t>
      </w:r>
      <w:r>
        <w:t xml:space="preserve">о </w:t>
      </w:r>
      <w:r>
        <w:rPr>
          <w:spacing w:val="9"/>
        </w:rPr>
        <w:t xml:space="preserve"> </w:t>
      </w:r>
      <w:r>
        <w:rPr>
          <w:spacing w:val="2"/>
        </w:rPr>
        <w:t>р</w:t>
      </w:r>
      <w:r>
        <w:rPr>
          <w:spacing w:val="-1"/>
        </w:rPr>
        <w:t>а</w:t>
      </w:r>
      <w:r>
        <w:rPr>
          <w:spacing w:val="6"/>
        </w:rPr>
        <w:t>ч</w:t>
      </w:r>
      <w:r>
        <w:rPr>
          <w:spacing w:val="-7"/>
        </w:rPr>
        <w:t>у</w:t>
      </w:r>
      <w:r>
        <w:t>ни</w:t>
      </w:r>
      <w:r>
        <w:rPr>
          <w:spacing w:val="-1"/>
        </w:rPr>
        <w:t>м</w:t>
      </w:r>
      <w:r>
        <w:t xml:space="preserve">а </w:t>
      </w:r>
      <w:r>
        <w:rPr>
          <w:spacing w:val="35"/>
        </w:rPr>
        <w:t xml:space="preserve"> </w:t>
      </w:r>
      <w:r>
        <w:rPr>
          <w:spacing w:val="4"/>
        </w:rPr>
        <w:t>и</w:t>
      </w:r>
      <w:r>
        <w:rPr>
          <w:spacing w:val="-1"/>
        </w:rPr>
        <w:t>с</w:t>
      </w:r>
      <w:r>
        <w:t>п</w:t>
      </w:r>
      <w:r>
        <w:rPr>
          <w:spacing w:val="2"/>
        </w:rPr>
        <w:t>о</w:t>
      </w:r>
      <w:r>
        <w:rPr>
          <w:spacing w:val="-5"/>
        </w:rPr>
        <w:t>с</w:t>
      </w:r>
      <w:r>
        <w:rPr>
          <w:spacing w:val="1"/>
        </w:rPr>
        <w:t>т</w:t>
      </w:r>
      <w:r>
        <w:rPr>
          <w:spacing w:val="-1"/>
        </w:rPr>
        <w:t>а</w:t>
      </w:r>
      <w:r>
        <w:rPr>
          <w:spacing w:val="-2"/>
        </w:rPr>
        <w:t>в</w:t>
      </w:r>
      <w:r>
        <w:rPr>
          <w:spacing w:val="3"/>
        </w:rPr>
        <w:t>љ</w:t>
      </w:r>
      <w:r>
        <w:rPr>
          <w:spacing w:val="-1"/>
        </w:rPr>
        <w:t>е</w:t>
      </w:r>
      <w:r>
        <w:t xml:space="preserve">ним  </w:t>
      </w:r>
      <w:r>
        <w:rPr>
          <w:spacing w:val="8"/>
        </w:rPr>
        <w:t xml:space="preserve"> </w:t>
      </w:r>
      <w:r>
        <w:t xml:space="preserve">у </w:t>
      </w:r>
      <w:r>
        <w:rPr>
          <w:spacing w:val="6"/>
        </w:rPr>
        <w:t xml:space="preserve"> </w:t>
      </w:r>
      <w:r>
        <w:rPr>
          <w:spacing w:val="-5"/>
        </w:rPr>
        <w:t>с</w:t>
      </w:r>
      <w:r>
        <w:rPr>
          <w:spacing w:val="-1"/>
        </w:rPr>
        <w:t>к</w:t>
      </w:r>
      <w:r>
        <w:rPr>
          <w:spacing w:val="-2"/>
        </w:rPr>
        <w:t>л</w:t>
      </w:r>
      <w:r>
        <w:rPr>
          <w:spacing w:val="4"/>
        </w:rPr>
        <w:t>а</w:t>
      </w:r>
      <w:r>
        <w:rPr>
          <w:spacing w:val="5"/>
        </w:rPr>
        <w:t>д</w:t>
      </w:r>
      <w:r>
        <w:t xml:space="preserve">у </w:t>
      </w:r>
      <w:r>
        <w:rPr>
          <w:spacing w:val="20"/>
        </w:rPr>
        <w:t xml:space="preserve"> </w:t>
      </w:r>
      <w:r>
        <w:rPr>
          <w:spacing w:val="-5"/>
        </w:rPr>
        <w:t>с</w:t>
      </w:r>
      <w:r>
        <w:t xml:space="preserve">а </w:t>
      </w:r>
      <w:r>
        <w:rPr>
          <w:spacing w:val="15"/>
        </w:rPr>
        <w:t xml:space="preserve"> </w:t>
      </w:r>
      <w:r>
        <w:rPr>
          <w:spacing w:val="1"/>
        </w:rPr>
        <w:t>ч</w:t>
      </w:r>
      <w:r>
        <w:rPr>
          <w:spacing w:val="-2"/>
        </w:rPr>
        <w:t>л</w:t>
      </w:r>
      <w:r>
        <w:rPr>
          <w:spacing w:val="4"/>
        </w:rPr>
        <w:t>а</w:t>
      </w:r>
      <w:r>
        <w:t>н</w:t>
      </w:r>
      <w:r>
        <w:rPr>
          <w:spacing w:val="-3"/>
        </w:rPr>
        <w:t>о</w:t>
      </w:r>
      <w:r>
        <w:t xml:space="preserve">м </w:t>
      </w:r>
      <w:r>
        <w:rPr>
          <w:spacing w:val="28"/>
        </w:rPr>
        <w:t xml:space="preserve"> </w:t>
      </w:r>
      <w:r>
        <w:rPr>
          <w:spacing w:val="-3"/>
        </w:rPr>
        <w:t>6</w:t>
      </w:r>
      <w:r>
        <w:t xml:space="preserve">. </w:t>
      </w:r>
      <w:r>
        <w:rPr>
          <w:spacing w:val="15"/>
        </w:rPr>
        <w:t xml:space="preserve"> </w:t>
      </w:r>
      <w:r>
        <w:rPr>
          <w:spacing w:val="-3"/>
          <w:w w:val="103"/>
        </w:rPr>
        <w:t>о</w:t>
      </w:r>
      <w:r>
        <w:rPr>
          <w:spacing w:val="-2"/>
          <w:w w:val="103"/>
        </w:rPr>
        <w:t>в</w:t>
      </w:r>
      <w:r>
        <w:rPr>
          <w:spacing w:val="-3"/>
          <w:w w:val="103"/>
        </w:rPr>
        <w:t>о</w:t>
      </w:r>
      <w:r>
        <w:rPr>
          <w:w w:val="103"/>
        </w:rPr>
        <w:t xml:space="preserve">г </w:t>
      </w:r>
      <w:r>
        <w:rPr>
          <w:spacing w:val="-2"/>
        </w:rPr>
        <w:t>У</w:t>
      </w:r>
      <w:r>
        <w:rPr>
          <w:spacing w:val="1"/>
        </w:rPr>
        <w:t>г</w:t>
      </w:r>
      <w:r>
        <w:rPr>
          <w:spacing w:val="2"/>
        </w:rPr>
        <w:t>о</w:t>
      </w:r>
      <w:r>
        <w:rPr>
          <w:spacing w:val="3"/>
        </w:rPr>
        <w:t>в</w:t>
      </w:r>
      <w:r>
        <w:rPr>
          <w:spacing w:val="-7"/>
        </w:rPr>
        <w:t>о</w:t>
      </w:r>
      <w:r>
        <w:rPr>
          <w:spacing w:val="2"/>
        </w:rPr>
        <w:t>р</w:t>
      </w:r>
      <w:r>
        <w:rPr>
          <w:spacing w:val="-1"/>
        </w:rPr>
        <w:t>а</w:t>
      </w:r>
      <w:r>
        <w:t xml:space="preserve">, </w:t>
      </w:r>
      <w:r>
        <w:rPr>
          <w:spacing w:val="19"/>
        </w:rPr>
        <w:t xml:space="preserve"> </w:t>
      </w:r>
      <w:r>
        <w:rPr>
          <w:spacing w:val="5"/>
        </w:rPr>
        <w:t>д</w:t>
      </w:r>
      <w:r>
        <w:rPr>
          <w:spacing w:val="-7"/>
        </w:rPr>
        <w:t>у</w:t>
      </w:r>
      <w:r>
        <w:rPr>
          <w:spacing w:val="11"/>
        </w:rPr>
        <w:t>г</w:t>
      </w:r>
      <w:r>
        <w:rPr>
          <w:spacing w:val="-17"/>
        </w:rPr>
        <w:t>у</w:t>
      </w:r>
      <w:r>
        <w:rPr>
          <w:spacing w:val="10"/>
        </w:rPr>
        <w:t>ј</w:t>
      </w:r>
      <w:r>
        <w:t xml:space="preserve">е </w:t>
      </w:r>
      <w:r>
        <w:rPr>
          <w:spacing w:val="10"/>
        </w:rPr>
        <w:t xml:space="preserve"> </w:t>
      </w:r>
      <w:r>
        <w:t>и</w:t>
      </w:r>
      <w:r>
        <w:rPr>
          <w:spacing w:val="44"/>
        </w:rPr>
        <w:t xml:space="preserve"> </w:t>
      </w:r>
      <w:r>
        <w:rPr>
          <w:spacing w:val="5"/>
        </w:rPr>
        <w:t>к</w:t>
      </w:r>
      <w:r>
        <w:rPr>
          <w:spacing w:val="-1"/>
        </w:rPr>
        <w:t>ама</w:t>
      </w:r>
      <w:r>
        <w:rPr>
          <w:spacing w:val="10"/>
        </w:rPr>
        <w:t>т</w:t>
      </w:r>
      <w:r>
        <w:t xml:space="preserve">у </w:t>
      </w:r>
      <w:r>
        <w:rPr>
          <w:spacing w:val="5"/>
        </w:rPr>
        <w:t xml:space="preserve"> </w:t>
      </w:r>
      <w:r>
        <w:t>и</w:t>
      </w:r>
      <w:r>
        <w:rPr>
          <w:spacing w:val="44"/>
        </w:rPr>
        <w:t xml:space="preserve"> </w:t>
      </w:r>
      <w:r>
        <w:rPr>
          <w:spacing w:val="1"/>
        </w:rPr>
        <w:t>т</w:t>
      </w:r>
      <w:r>
        <w:rPr>
          <w:spacing w:val="7"/>
        </w:rPr>
        <w:t>р</w:t>
      </w:r>
      <w:r>
        <w:rPr>
          <w:spacing w:val="-7"/>
        </w:rPr>
        <w:t>о</w:t>
      </w:r>
      <w:r>
        <w:rPr>
          <w:spacing w:val="-1"/>
        </w:rPr>
        <w:t>ш</w:t>
      </w:r>
      <w:r>
        <w:rPr>
          <w:spacing w:val="5"/>
        </w:rPr>
        <w:t>к</w:t>
      </w:r>
      <w:r>
        <w:rPr>
          <w:spacing w:val="-3"/>
        </w:rPr>
        <w:t>о</w:t>
      </w:r>
      <w:r>
        <w:rPr>
          <w:spacing w:val="3"/>
        </w:rPr>
        <w:t>в</w:t>
      </w:r>
      <w:r>
        <w:t xml:space="preserve">е </w:t>
      </w:r>
      <w:r>
        <w:rPr>
          <w:spacing w:val="24"/>
        </w:rPr>
        <w:t xml:space="preserve"> </w:t>
      </w:r>
      <w:r>
        <w:rPr>
          <w:spacing w:val="-1"/>
        </w:rPr>
        <w:t>с</w:t>
      </w:r>
      <w:r>
        <w:rPr>
          <w:spacing w:val="-7"/>
        </w:rPr>
        <w:t>у</w:t>
      </w:r>
      <w:r>
        <w:rPr>
          <w:spacing w:val="5"/>
        </w:rPr>
        <w:t>д</w:t>
      </w:r>
      <w:r>
        <w:rPr>
          <w:spacing w:val="-5"/>
        </w:rPr>
        <w:t>с</w:t>
      </w:r>
      <w:r>
        <w:rPr>
          <w:spacing w:val="5"/>
        </w:rPr>
        <w:t>к</w:t>
      </w:r>
      <w:r>
        <w:rPr>
          <w:spacing w:val="-3"/>
        </w:rPr>
        <w:t>о</w:t>
      </w:r>
      <w:r>
        <w:t xml:space="preserve">г </w:t>
      </w:r>
      <w:r>
        <w:rPr>
          <w:spacing w:val="12"/>
        </w:rPr>
        <w:t xml:space="preserve"> </w:t>
      </w:r>
      <w:r>
        <w:rPr>
          <w:spacing w:val="4"/>
        </w:rPr>
        <w:t>п</w:t>
      </w:r>
      <w:r>
        <w:rPr>
          <w:spacing w:val="2"/>
        </w:rPr>
        <w:t>о</w:t>
      </w:r>
      <w:r>
        <w:rPr>
          <w:spacing w:val="-10"/>
        </w:rPr>
        <w:t>с</w:t>
      </w:r>
      <w:r>
        <w:rPr>
          <w:spacing w:val="10"/>
        </w:rPr>
        <w:t>т</w:t>
      </w:r>
      <w:r>
        <w:rPr>
          <w:spacing w:val="-7"/>
        </w:rPr>
        <w:t>у</w:t>
      </w:r>
      <w:r>
        <w:t>пк</w:t>
      </w:r>
      <w:r>
        <w:rPr>
          <w:spacing w:val="-1"/>
        </w:rPr>
        <w:t>а</w:t>
      </w:r>
      <w:r>
        <w:t xml:space="preserve">, </w:t>
      </w:r>
      <w:r>
        <w:rPr>
          <w:spacing w:val="21"/>
        </w:rPr>
        <w:t xml:space="preserve"> </w:t>
      </w:r>
      <w:r>
        <w:t xml:space="preserve">Добављач </w:t>
      </w:r>
      <w:r>
        <w:rPr>
          <w:spacing w:val="2"/>
        </w:rPr>
        <w:t>ћ</w:t>
      </w:r>
      <w:r>
        <w:t xml:space="preserve">е  </w:t>
      </w:r>
      <w:r>
        <w:rPr>
          <w:spacing w:val="6"/>
        </w:rPr>
        <w:t>Наручиоцу</w:t>
      </w:r>
      <w:r>
        <w:t xml:space="preserve"> </w:t>
      </w:r>
      <w:r>
        <w:rPr>
          <w:spacing w:val="4"/>
        </w:rPr>
        <w:t>п</w:t>
      </w:r>
      <w:r>
        <w:rPr>
          <w:spacing w:val="-3"/>
        </w:rPr>
        <w:t>о</w:t>
      </w:r>
      <w:r>
        <w:rPr>
          <w:spacing w:val="1"/>
        </w:rPr>
        <w:t>ч</w:t>
      </w:r>
      <w:r>
        <w:rPr>
          <w:spacing w:val="-1"/>
        </w:rPr>
        <w:t>е</w:t>
      </w:r>
      <w:r>
        <w:t xml:space="preserve">в </w:t>
      </w:r>
      <w:r>
        <w:rPr>
          <w:spacing w:val="13"/>
        </w:rPr>
        <w:t xml:space="preserve"> </w:t>
      </w:r>
      <w:r>
        <w:rPr>
          <w:spacing w:val="-3"/>
        </w:rPr>
        <w:t>о</w:t>
      </w:r>
      <w:r>
        <w:t xml:space="preserve">д </w:t>
      </w:r>
      <w:r>
        <w:rPr>
          <w:spacing w:val="2"/>
        </w:rPr>
        <w:t xml:space="preserve"> </w:t>
      </w:r>
      <w:r>
        <w:rPr>
          <w:w w:val="103"/>
        </w:rPr>
        <w:t>п</w:t>
      </w:r>
      <w:r>
        <w:rPr>
          <w:spacing w:val="2"/>
          <w:w w:val="103"/>
        </w:rPr>
        <w:t>р</w:t>
      </w:r>
      <w:r>
        <w:rPr>
          <w:spacing w:val="3"/>
          <w:w w:val="103"/>
        </w:rPr>
        <w:t>в</w:t>
      </w:r>
      <w:r>
        <w:rPr>
          <w:w w:val="103"/>
        </w:rPr>
        <w:t xml:space="preserve">е </w:t>
      </w:r>
      <w:r>
        <w:t>н</w:t>
      </w:r>
      <w:r>
        <w:rPr>
          <w:spacing w:val="-1"/>
        </w:rPr>
        <w:t>а</w:t>
      </w:r>
      <w:r>
        <w:rPr>
          <w:spacing w:val="2"/>
        </w:rPr>
        <w:t>р</w:t>
      </w:r>
      <w:r>
        <w:rPr>
          <w:spacing w:val="-5"/>
        </w:rPr>
        <w:t>е</w:t>
      </w:r>
      <w:r>
        <w:rPr>
          <w:spacing w:val="5"/>
        </w:rPr>
        <w:t>д</w:t>
      </w:r>
      <w:r>
        <w:t xml:space="preserve">не </w:t>
      </w:r>
      <w:r>
        <w:rPr>
          <w:spacing w:val="25"/>
        </w:rPr>
        <w:t xml:space="preserve"> </w:t>
      </w:r>
      <w:r>
        <w:rPr>
          <w:spacing w:val="-12"/>
        </w:rPr>
        <w:t>у</w:t>
      </w:r>
      <w:r>
        <w:rPr>
          <w:spacing w:val="4"/>
        </w:rPr>
        <w:t>п</w:t>
      </w:r>
      <w:r>
        <w:rPr>
          <w:spacing w:val="-2"/>
        </w:rPr>
        <w:t>л</w:t>
      </w:r>
      <w:r>
        <w:rPr>
          <w:spacing w:val="-1"/>
        </w:rPr>
        <w:t>а</w:t>
      </w:r>
      <w:r>
        <w:rPr>
          <w:spacing w:val="5"/>
        </w:rPr>
        <w:t>т</w:t>
      </w:r>
      <w:r>
        <w:t xml:space="preserve">е </w:t>
      </w:r>
      <w:r>
        <w:rPr>
          <w:spacing w:val="23"/>
        </w:rPr>
        <w:t xml:space="preserve"> </w:t>
      </w:r>
      <w:r>
        <w:rPr>
          <w:spacing w:val="-7"/>
        </w:rPr>
        <w:t>у</w:t>
      </w:r>
      <w:r>
        <w:rPr>
          <w:spacing w:val="-3"/>
        </w:rPr>
        <w:t>р</w:t>
      </w:r>
      <w:r>
        <w:rPr>
          <w:spacing w:val="-1"/>
        </w:rPr>
        <w:t>а</w:t>
      </w:r>
      <w:r>
        <w:rPr>
          <w:spacing w:val="6"/>
        </w:rPr>
        <w:t>ч</w:t>
      </w:r>
      <w:r>
        <w:rPr>
          <w:spacing w:val="-7"/>
        </w:rPr>
        <w:t>у</w:t>
      </w:r>
      <w:r>
        <w:rPr>
          <w:spacing w:val="4"/>
        </w:rPr>
        <w:t>н</w:t>
      </w:r>
      <w:r>
        <w:rPr>
          <w:spacing w:val="-1"/>
        </w:rPr>
        <w:t>а</w:t>
      </w:r>
      <w:r>
        <w:rPr>
          <w:spacing w:val="-2"/>
        </w:rPr>
        <w:t>в</w:t>
      </w:r>
      <w:r>
        <w:rPr>
          <w:spacing w:val="-1"/>
        </w:rPr>
        <w:t>а</w:t>
      </w:r>
      <w:r>
        <w:rPr>
          <w:spacing w:val="4"/>
        </w:rPr>
        <w:t>њ</w:t>
      </w:r>
      <w:r>
        <w:t xml:space="preserve">е </w:t>
      </w:r>
      <w:r>
        <w:rPr>
          <w:spacing w:val="27"/>
        </w:rPr>
        <w:t xml:space="preserve"> </w:t>
      </w:r>
      <w:r>
        <w:rPr>
          <w:spacing w:val="4"/>
        </w:rPr>
        <w:t>и</w:t>
      </w:r>
      <w:r>
        <w:rPr>
          <w:spacing w:val="-1"/>
        </w:rPr>
        <w:t>с</w:t>
      </w:r>
      <w:r>
        <w:rPr>
          <w:spacing w:val="4"/>
        </w:rPr>
        <w:t>п</w:t>
      </w:r>
      <w:r>
        <w:rPr>
          <w:spacing w:val="-7"/>
        </w:rPr>
        <w:t>у</w:t>
      </w:r>
      <w:r>
        <w:rPr>
          <w:spacing w:val="4"/>
        </w:rPr>
        <w:t>њ</w:t>
      </w:r>
      <w:r>
        <w:rPr>
          <w:spacing w:val="-1"/>
        </w:rPr>
        <w:t>ењ</w:t>
      </w:r>
      <w:r>
        <w:t xml:space="preserve">а </w:t>
      </w:r>
      <w:r>
        <w:rPr>
          <w:spacing w:val="30"/>
        </w:rPr>
        <w:t xml:space="preserve"> </w:t>
      </w:r>
      <w:r>
        <w:rPr>
          <w:spacing w:val="-3"/>
        </w:rPr>
        <w:t>уго</w:t>
      </w:r>
      <w:r>
        <w:rPr>
          <w:spacing w:val="3"/>
        </w:rPr>
        <w:t>в</w:t>
      </w:r>
      <w:r>
        <w:rPr>
          <w:spacing w:val="-3"/>
        </w:rPr>
        <w:t>о</w:t>
      </w:r>
      <w:r>
        <w:rPr>
          <w:spacing w:val="2"/>
        </w:rPr>
        <w:t>р</w:t>
      </w:r>
      <w:r>
        <w:t xml:space="preserve">них </w:t>
      </w:r>
      <w:r>
        <w:rPr>
          <w:spacing w:val="24"/>
        </w:rPr>
        <w:t xml:space="preserve"> </w:t>
      </w:r>
      <w:r>
        <w:rPr>
          <w:spacing w:val="2"/>
        </w:rPr>
        <w:t>о</w:t>
      </w:r>
      <w:r>
        <w:t>б</w:t>
      </w:r>
      <w:r>
        <w:rPr>
          <w:spacing w:val="-1"/>
        </w:rPr>
        <w:t>а</w:t>
      </w:r>
      <w:r>
        <w:rPr>
          <w:spacing w:val="3"/>
        </w:rPr>
        <w:t>в</w:t>
      </w:r>
      <w:r>
        <w:rPr>
          <w:spacing w:val="-5"/>
        </w:rPr>
        <w:t>е</w:t>
      </w:r>
      <w:r>
        <w:t xml:space="preserve">за </w:t>
      </w:r>
      <w:r>
        <w:rPr>
          <w:spacing w:val="6"/>
        </w:rPr>
        <w:t>Наручиоца</w:t>
      </w:r>
      <w:r>
        <w:rPr>
          <w:spacing w:val="18"/>
        </w:rPr>
        <w:t xml:space="preserve"> </w:t>
      </w:r>
      <w:r>
        <w:t xml:space="preserve"> </w:t>
      </w:r>
      <w:r>
        <w:rPr>
          <w:spacing w:val="15"/>
        </w:rPr>
        <w:t xml:space="preserve"> </w:t>
      </w:r>
      <w:r>
        <w:rPr>
          <w:spacing w:val="-2"/>
        </w:rPr>
        <w:t>в</w:t>
      </w:r>
      <w:r>
        <w:rPr>
          <w:spacing w:val="2"/>
        </w:rPr>
        <w:t>р</w:t>
      </w:r>
      <w:r>
        <w:rPr>
          <w:spacing w:val="4"/>
        </w:rPr>
        <w:t>ш</w:t>
      </w:r>
      <w:r>
        <w:rPr>
          <w:spacing w:val="-5"/>
        </w:rPr>
        <w:t>и</w:t>
      </w:r>
      <w:r>
        <w:rPr>
          <w:spacing w:val="1"/>
        </w:rPr>
        <w:t>т</w:t>
      </w:r>
      <w:r>
        <w:t xml:space="preserve">и </w:t>
      </w:r>
      <w:r>
        <w:rPr>
          <w:spacing w:val="19"/>
        </w:rPr>
        <w:t xml:space="preserve"> </w:t>
      </w:r>
      <w:r>
        <w:rPr>
          <w:spacing w:val="4"/>
        </w:rPr>
        <w:t>н</w:t>
      </w:r>
      <w:r>
        <w:t xml:space="preserve">а  </w:t>
      </w:r>
      <w:r>
        <w:rPr>
          <w:spacing w:val="4"/>
          <w:w w:val="103"/>
        </w:rPr>
        <w:t>н</w:t>
      </w:r>
      <w:r>
        <w:rPr>
          <w:spacing w:val="-5"/>
          <w:w w:val="103"/>
        </w:rPr>
        <w:t>а</w:t>
      </w:r>
      <w:r>
        <w:rPr>
          <w:spacing w:val="1"/>
          <w:w w:val="103"/>
        </w:rPr>
        <w:t>ч</w:t>
      </w:r>
      <w:r>
        <w:rPr>
          <w:w w:val="103"/>
        </w:rPr>
        <w:t xml:space="preserve">ин </w:t>
      </w:r>
      <w:r>
        <w:rPr>
          <w:spacing w:val="-7"/>
        </w:rPr>
        <w:t>у</w:t>
      </w:r>
      <w:r>
        <w:rPr>
          <w:spacing w:val="5"/>
        </w:rPr>
        <w:t>т</w:t>
      </w:r>
      <w:r>
        <w:rPr>
          <w:spacing w:val="-2"/>
        </w:rPr>
        <w:t>в</w:t>
      </w:r>
      <w:r>
        <w:rPr>
          <w:spacing w:val="2"/>
        </w:rPr>
        <w:t>р</w:t>
      </w:r>
      <w:r>
        <w:rPr>
          <w:spacing w:val="5"/>
        </w:rPr>
        <w:t>ђ</w:t>
      </w:r>
      <w:r>
        <w:rPr>
          <w:spacing w:val="-5"/>
        </w:rPr>
        <w:t>е</w:t>
      </w:r>
      <w:r>
        <w:t>н</w:t>
      </w:r>
      <w:r>
        <w:rPr>
          <w:spacing w:val="17"/>
        </w:rPr>
        <w:t xml:space="preserve"> </w:t>
      </w:r>
      <w:r>
        <w:rPr>
          <w:spacing w:val="6"/>
        </w:rPr>
        <w:t>ч</w:t>
      </w:r>
      <w:r>
        <w:rPr>
          <w:spacing w:val="-2"/>
        </w:rPr>
        <w:t>л</w:t>
      </w:r>
      <w:r>
        <w:rPr>
          <w:spacing w:val="-1"/>
        </w:rPr>
        <w:t>а</w:t>
      </w:r>
      <w:r>
        <w:rPr>
          <w:spacing w:val="4"/>
        </w:rPr>
        <w:t>н</w:t>
      </w:r>
      <w:r>
        <w:rPr>
          <w:spacing w:val="-3"/>
        </w:rPr>
        <w:t>о</w:t>
      </w:r>
      <w:r>
        <w:t>м</w:t>
      </w:r>
      <w:r>
        <w:rPr>
          <w:spacing w:val="20"/>
        </w:rPr>
        <w:t xml:space="preserve"> </w:t>
      </w:r>
      <w:r>
        <w:rPr>
          <w:spacing w:val="2"/>
        </w:rPr>
        <w:t>3</w:t>
      </w:r>
      <w:r>
        <w:rPr>
          <w:spacing w:val="-3"/>
        </w:rPr>
        <w:t>1</w:t>
      </w:r>
      <w:r>
        <w:rPr>
          <w:spacing w:val="2"/>
        </w:rPr>
        <w:t>3</w:t>
      </w:r>
      <w:r>
        <w:t>.</w:t>
      </w:r>
      <w:r>
        <w:rPr>
          <w:spacing w:val="18"/>
        </w:rPr>
        <w:t xml:space="preserve"> </w:t>
      </w:r>
      <w:r>
        <w:rPr>
          <w:spacing w:val="-3"/>
        </w:rPr>
        <w:t>З</w:t>
      </w:r>
      <w:r>
        <w:rPr>
          <w:spacing w:val="-1"/>
        </w:rPr>
        <w:t>а</w:t>
      </w:r>
      <w:r>
        <w:t>к</w:t>
      </w:r>
      <w:r>
        <w:rPr>
          <w:spacing w:val="-7"/>
        </w:rPr>
        <w:t>о</w:t>
      </w:r>
      <w:r>
        <w:t>на</w:t>
      </w:r>
      <w:r>
        <w:rPr>
          <w:spacing w:val="19"/>
        </w:rPr>
        <w:t xml:space="preserve"> </w:t>
      </w:r>
      <w:r>
        <w:t>о</w:t>
      </w:r>
      <w:r>
        <w:rPr>
          <w:spacing w:val="8"/>
        </w:rPr>
        <w:t xml:space="preserve"> </w:t>
      </w:r>
      <w:r>
        <w:rPr>
          <w:spacing w:val="-3"/>
        </w:rPr>
        <w:t>о</w:t>
      </w:r>
      <w:r>
        <w:t>б</w:t>
      </w:r>
      <w:r>
        <w:rPr>
          <w:spacing w:val="2"/>
        </w:rPr>
        <w:t>л</w:t>
      </w:r>
      <w:r>
        <w:rPr>
          <w:spacing w:val="-5"/>
        </w:rPr>
        <w:t>и</w:t>
      </w:r>
      <w:r>
        <w:rPr>
          <w:spacing w:val="1"/>
        </w:rPr>
        <w:t>г</w:t>
      </w:r>
      <w:r>
        <w:rPr>
          <w:spacing w:val="-1"/>
        </w:rPr>
        <w:t>а</w:t>
      </w:r>
      <w:r>
        <w:t>ц</w:t>
      </w:r>
      <w:r>
        <w:rPr>
          <w:spacing w:val="4"/>
        </w:rPr>
        <w:t>и</w:t>
      </w:r>
      <w:r>
        <w:rPr>
          <w:spacing w:val="-3"/>
        </w:rPr>
        <w:t>о</w:t>
      </w:r>
      <w:r>
        <w:t>ним</w:t>
      </w:r>
      <w:r>
        <w:rPr>
          <w:spacing w:val="38"/>
        </w:rPr>
        <w:t xml:space="preserve"> </w:t>
      </w:r>
      <w:r>
        <w:rPr>
          <w:spacing w:val="-3"/>
          <w:w w:val="103"/>
        </w:rPr>
        <w:t>о</w:t>
      </w:r>
      <w:r>
        <w:rPr>
          <w:w w:val="103"/>
        </w:rPr>
        <w:t>д</w:t>
      </w:r>
      <w:r>
        <w:rPr>
          <w:spacing w:val="4"/>
          <w:w w:val="103"/>
        </w:rPr>
        <w:t>н</w:t>
      </w:r>
      <w:r>
        <w:rPr>
          <w:spacing w:val="2"/>
          <w:w w:val="103"/>
        </w:rPr>
        <w:t>о</w:t>
      </w:r>
      <w:r>
        <w:rPr>
          <w:spacing w:val="-5"/>
          <w:w w:val="103"/>
        </w:rPr>
        <w:t>с</w:t>
      </w:r>
      <w:r>
        <w:rPr>
          <w:w w:val="103"/>
        </w:rPr>
        <w:t>и</w:t>
      </w:r>
      <w:r>
        <w:rPr>
          <w:spacing w:val="-1"/>
          <w:w w:val="103"/>
        </w:rPr>
        <w:t>ма</w:t>
      </w:r>
      <w:r>
        <w:rPr>
          <w:w w:val="103"/>
        </w:rPr>
        <w:t>.</w:t>
      </w:r>
    </w:p>
    <w:p w:rsidR="00376389" w:rsidRPr="00534FD9" w:rsidRDefault="00376389" w:rsidP="00376389">
      <w:pPr>
        <w:spacing w:line="280" w:lineRule="exact"/>
        <w:rPr>
          <w:sz w:val="28"/>
          <w:szCs w:val="28"/>
        </w:rPr>
      </w:pPr>
    </w:p>
    <w:p w:rsidR="00376389" w:rsidRDefault="00376389" w:rsidP="00376389">
      <w:pPr>
        <w:spacing w:line="200" w:lineRule="exact"/>
        <w:sectPr w:rsidR="00376389">
          <w:type w:val="continuous"/>
          <w:pgSz w:w="12240" w:h="15840"/>
          <w:pgMar w:top="1260" w:right="1720" w:bottom="280" w:left="1720" w:header="720" w:footer="720" w:gutter="0"/>
          <w:cols w:space="720"/>
        </w:sectPr>
      </w:pPr>
    </w:p>
    <w:p w:rsidR="00376389" w:rsidRDefault="00376389" w:rsidP="00376389">
      <w:pPr>
        <w:spacing w:before="40"/>
        <w:ind w:left="128" w:right="-51"/>
      </w:pPr>
      <w:r>
        <w:rPr>
          <w:b/>
          <w:spacing w:val="-3"/>
        </w:rPr>
        <w:lastRenderedPageBreak/>
        <w:t>Н</w:t>
      </w:r>
      <w:r>
        <w:rPr>
          <w:b/>
          <w:spacing w:val="-1"/>
        </w:rPr>
        <w:t>е</w:t>
      </w:r>
      <w:r>
        <w:rPr>
          <w:b/>
          <w:spacing w:val="1"/>
        </w:rPr>
        <w:t>и</w:t>
      </w:r>
      <w:r>
        <w:rPr>
          <w:b/>
          <w:spacing w:val="3"/>
        </w:rPr>
        <w:t>з</w:t>
      </w:r>
      <w:r>
        <w:rPr>
          <w:b/>
          <w:spacing w:val="-1"/>
        </w:rPr>
        <w:t>в</w:t>
      </w:r>
      <w:r>
        <w:rPr>
          <w:b/>
        </w:rPr>
        <w:t>р</w:t>
      </w:r>
      <w:r>
        <w:rPr>
          <w:b/>
          <w:spacing w:val="-2"/>
        </w:rPr>
        <w:t>ш</w:t>
      </w:r>
      <w:r>
        <w:rPr>
          <w:b/>
          <w:spacing w:val="4"/>
        </w:rPr>
        <w:t>е</w:t>
      </w:r>
      <w:r>
        <w:rPr>
          <w:b/>
          <w:spacing w:val="-2"/>
        </w:rPr>
        <w:t>њ</w:t>
      </w:r>
      <w:r>
        <w:rPr>
          <w:b/>
        </w:rPr>
        <w:t>е</w:t>
      </w:r>
      <w:r>
        <w:rPr>
          <w:b/>
          <w:spacing w:val="37"/>
        </w:rPr>
        <w:t xml:space="preserve"> </w:t>
      </w:r>
      <w:r>
        <w:rPr>
          <w:b/>
          <w:spacing w:val="-3"/>
        </w:rPr>
        <w:t>у</w:t>
      </w:r>
      <w:r>
        <w:rPr>
          <w:b/>
          <w:spacing w:val="2"/>
        </w:rPr>
        <w:t>го</w:t>
      </w:r>
      <w:r>
        <w:rPr>
          <w:b/>
          <w:spacing w:val="-1"/>
        </w:rPr>
        <w:t>в</w:t>
      </w:r>
      <w:r>
        <w:rPr>
          <w:b/>
          <w:spacing w:val="-3"/>
        </w:rPr>
        <w:t>о</w:t>
      </w:r>
      <w:r>
        <w:rPr>
          <w:b/>
        </w:rPr>
        <w:t>р</w:t>
      </w:r>
      <w:r>
        <w:rPr>
          <w:b/>
          <w:spacing w:val="-1"/>
        </w:rPr>
        <w:t>е</w:t>
      </w:r>
      <w:r>
        <w:rPr>
          <w:b/>
          <w:spacing w:val="1"/>
        </w:rPr>
        <w:t>н</w:t>
      </w:r>
      <w:r>
        <w:rPr>
          <w:b/>
          <w:spacing w:val="5"/>
        </w:rPr>
        <w:t>и</w:t>
      </w:r>
      <w:r>
        <w:rPr>
          <w:b/>
        </w:rPr>
        <w:t>х</w:t>
      </w:r>
      <w:r>
        <w:rPr>
          <w:b/>
          <w:spacing w:val="31"/>
        </w:rPr>
        <w:t xml:space="preserve"> </w:t>
      </w:r>
      <w:r>
        <w:rPr>
          <w:b/>
          <w:spacing w:val="-3"/>
          <w:w w:val="103"/>
        </w:rPr>
        <w:t>об</w:t>
      </w:r>
      <w:r>
        <w:rPr>
          <w:b/>
          <w:spacing w:val="2"/>
          <w:w w:val="103"/>
        </w:rPr>
        <w:t>а</w:t>
      </w:r>
      <w:r>
        <w:rPr>
          <w:b/>
          <w:spacing w:val="-1"/>
          <w:w w:val="103"/>
        </w:rPr>
        <w:t>ве</w:t>
      </w:r>
      <w:r>
        <w:rPr>
          <w:b/>
          <w:spacing w:val="-2"/>
          <w:w w:val="103"/>
        </w:rPr>
        <w:t>з</w:t>
      </w:r>
      <w:r>
        <w:rPr>
          <w:b/>
          <w:w w:val="103"/>
        </w:rPr>
        <w:t>а</w:t>
      </w:r>
    </w:p>
    <w:p w:rsidR="00376389" w:rsidRDefault="00376389" w:rsidP="00376389">
      <w:pPr>
        <w:spacing w:line="280" w:lineRule="exact"/>
        <w:rPr>
          <w:sz w:val="28"/>
          <w:szCs w:val="28"/>
        </w:rPr>
      </w:pPr>
    </w:p>
    <w:p w:rsidR="00376389" w:rsidRDefault="00376389" w:rsidP="00376389">
      <w:pPr>
        <w:jc w:val="center"/>
        <w:rPr>
          <w:b/>
          <w:w w:val="103"/>
        </w:rPr>
      </w:pPr>
      <w:r>
        <w:rPr>
          <w:b/>
          <w:spacing w:val="1"/>
        </w:rPr>
        <w:t>Ч</w:t>
      </w:r>
      <w:r>
        <w:rPr>
          <w:b/>
          <w:spacing w:val="-1"/>
        </w:rPr>
        <w:t>л</w:t>
      </w:r>
      <w:r>
        <w:rPr>
          <w:b/>
          <w:spacing w:val="2"/>
        </w:rPr>
        <w:t>а</w:t>
      </w:r>
      <w:r>
        <w:rPr>
          <w:b/>
        </w:rPr>
        <w:t>н</w:t>
      </w:r>
      <w:r>
        <w:rPr>
          <w:b/>
          <w:spacing w:val="18"/>
        </w:rPr>
        <w:t xml:space="preserve"> </w:t>
      </w:r>
      <w:r>
        <w:rPr>
          <w:b/>
          <w:spacing w:val="-3"/>
          <w:w w:val="103"/>
        </w:rPr>
        <w:t>9</w:t>
      </w:r>
      <w:r>
        <w:rPr>
          <w:b/>
          <w:w w:val="103"/>
        </w:rPr>
        <w:t>.</w:t>
      </w:r>
    </w:p>
    <w:p w:rsidR="00376389" w:rsidRDefault="00376389" w:rsidP="00376389">
      <w:pPr>
        <w:rPr>
          <w:b/>
          <w:w w:val="103"/>
        </w:rPr>
      </w:pPr>
    </w:p>
    <w:p w:rsidR="00376389" w:rsidRDefault="00376389" w:rsidP="00376389">
      <w:pPr>
        <w:rPr>
          <w:b/>
          <w:w w:val="103"/>
        </w:rPr>
        <w:sectPr w:rsidR="00376389" w:rsidSect="0059235A">
          <w:type w:val="continuous"/>
          <w:pgSz w:w="12240" w:h="15840"/>
          <w:pgMar w:top="1260" w:right="1720" w:bottom="280" w:left="1720" w:header="720" w:footer="720" w:gutter="0"/>
          <w:cols w:space="793"/>
        </w:sectPr>
      </w:pPr>
    </w:p>
    <w:p w:rsidR="00376389" w:rsidRDefault="00376389" w:rsidP="00376389"/>
    <w:p w:rsidR="00376389" w:rsidRDefault="00376389" w:rsidP="00376389">
      <w:pPr>
        <w:spacing w:before="90" w:line="245" w:lineRule="auto"/>
        <w:ind w:left="128" w:right="104"/>
        <w:jc w:val="both"/>
      </w:pPr>
      <w:r>
        <w:rPr>
          <w:spacing w:val="-2"/>
        </w:rPr>
        <w:t>У</w:t>
      </w:r>
      <w:r>
        <w:rPr>
          <w:spacing w:val="1"/>
        </w:rPr>
        <w:t>г</w:t>
      </w:r>
      <w:r>
        <w:rPr>
          <w:spacing w:val="2"/>
        </w:rPr>
        <w:t>о</w:t>
      </w:r>
      <w:r>
        <w:rPr>
          <w:spacing w:val="3"/>
        </w:rPr>
        <w:t>в</w:t>
      </w:r>
      <w:r>
        <w:rPr>
          <w:spacing w:val="-7"/>
        </w:rPr>
        <w:t>о</w:t>
      </w:r>
      <w:r>
        <w:rPr>
          <w:spacing w:val="2"/>
        </w:rPr>
        <w:t>р</w:t>
      </w:r>
      <w:r>
        <w:t xml:space="preserve">не  </w:t>
      </w:r>
      <w:r>
        <w:rPr>
          <w:spacing w:val="-5"/>
        </w:rPr>
        <w:t>с</w:t>
      </w:r>
      <w:r>
        <w:rPr>
          <w:spacing w:val="1"/>
        </w:rPr>
        <w:t>т</w:t>
      </w:r>
      <w:r>
        <w:rPr>
          <w:spacing w:val="-3"/>
        </w:rPr>
        <w:t>р</w:t>
      </w:r>
      <w:r>
        <w:rPr>
          <w:spacing w:val="4"/>
        </w:rPr>
        <w:t>ан</w:t>
      </w:r>
      <w:r>
        <w:t>е</w:t>
      </w:r>
      <w:r>
        <w:rPr>
          <w:spacing w:val="32"/>
        </w:rPr>
        <w:t xml:space="preserve"> </w:t>
      </w:r>
      <w:r>
        <w:rPr>
          <w:spacing w:val="4"/>
        </w:rPr>
        <w:t>с</w:t>
      </w:r>
      <w:r>
        <w:t>у</w:t>
      </w:r>
      <w:r>
        <w:rPr>
          <w:spacing w:val="24"/>
        </w:rPr>
        <w:t xml:space="preserve"> </w:t>
      </w:r>
      <w:r>
        <w:rPr>
          <w:spacing w:val="-1"/>
        </w:rPr>
        <w:t>с</w:t>
      </w:r>
      <w:r>
        <w:rPr>
          <w:spacing w:val="-5"/>
        </w:rPr>
        <w:t>а</w:t>
      </w:r>
      <w:r>
        <w:rPr>
          <w:spacing w:val="6"/>
        </w:rPr>
        <w:t>г</w:t>
      </w:r>
      <w:r>
        <w:rPr>
          <w:spacing w:val="-2"/>
        </w:rPr>
        <w:t>л</w:t>
      </w:r>
      <w:r>
        <w:rPr>
          <w:spacing w:val="4"/>
        </w:rPr>
        <w:t>а</w:t>
      </w:r>
      <w:r>
        <w:rPr>
          <w:spacing w:val="-5"/>
        </w:rPr>
        <w:t>с</w:t>
      </w:r>
      <w:r>
        <w:rPr>
          <w:spacing w:val="4"/>
        </w:rPr>
        <w:t>н</w:t>
      </w:r>
      <w:r>
        <w:t>е</w:t>
      </w:r>
      <w:r>
        <w:rPr>
          <w:spacing w:val="43"/>
        </w:rPr>
        <w:t xml:space="preserve"> </w:t>
      </w:r>
      <w:r>
        <w:rPr>
          <w:spacing w:val="-5"/>
        </w:rPr>
        <w:t>д</w:t>
      </w:r>
      <w:r>
        <w:t>а</w:t>
      </w:r>
      <w:r>
        <w:rPr>
          <w:spacing w:val="31"/>
        </w:rPr>
        <w:t xml:space="preserve"> </w:t>
      </w:r>
      <w:r>
        <w:rPr>
          <w:spacing w:val="2"/>
        </w:rPr>
        <w:t>ћ</w:t>
      </w:r>
      <w:r>
        <w:t>е</w:t>
      </w:r>
      <w:r>
        <w:rPr>
          <w:spacing w:val="26"/>
        </w:rPr>
        <w:t xml:space="preserve"> </w:t>
      </w:r>
      <w:r>
        <w:t>у</w:t>
      </w:r>
      <w:r>
        <w:rPr>
          <w:spacing w:val="22"/>
        </w:rPr>
        <w:t xml:space="preserve"> </w:t>
      </w:r>
      <w:r>
        <w:rPr>
          <w:spacing w:val="-1"/>
        </w:rPr>
        <w:t>с</w:t>
      </w:r>
      <w:r>
        <w:rPr>
          <w:spacing w:val="2"/>
        </w:rPr>
        <w:t>л</w:t>
      </w:r>
      <w:r>
        <w:rPr>
          <w:spacing w:val="-7"/>
        </w:rPr>
        <w:t>у</w:t>
      </w:r>
      <w:r>
        <w:rPr>
          <w:spacing w:val="6"/>
        </w:rPr>
        <w:t>ч</w:t>
      </w:r>
      <w:r>
        <w:rPr>
          <w:spacing w:val="-1"/>
        </w:rPr>
        <w:t>а</w:t>
      </w:r>
      <w:r>
        <w:rPr>
          <w:spacing w:val="10"/>
        </w:rPr>
        <w:t>ј</w:t>
      </w:r>
      <w:r>
        <w:t>у</w:t>
      </w:r>
      <w:r>
        <w:rPr>
          <w:spacing w:val="28"/>
        </w:rPr>
        <w:t xml:space="preserve"> </w:t>
      </w:r>
      <w:r>
        <w:t>н</w:t>
      </w:r>
      <w:r>
        <w:rPr>
          <w:spacing w:val="4"/>
        </w:rPr>
        <w:t>а</w:t>
      </w:r>
      <w:r>
        <w:rPr>
          <w:spacing w:val="-5"/>
        </w:rPr>
        <w:t>с</w:t>
      </w:r>
      <w:r>
        <w:rPr>
          <w:spacing w:val="1"/>
        </w:rPr>
        <w:t>т</w:t>
      </w:r>
      <w:r>
        <w:rPr>
          <w:spacing w:val="4"/>
        </w:rPr>
        <w:t>а</w:t>
      </w:r>
      <w:r>
        <w:t>н</w:t>
      </w:r>
      <w:r>
        <w:rPr>
          <w:spacing w:val="-5"/>
        </w:rPr>
        <w:t>к</w:t>
      </w:r>
      <w:r>
        <w:t>а</w:t>
      </w:r>
      <w:r>
        <w:rPr>
          <w:spacing w:val="43"/>
        </w:rPr>
        <w:t xml:space="preserve"> </w:t>
      </w:r>
      <w:r>
        <w:rPr>
          <w:spacing w:val="4"/>
        </w:rPr>
        <w:t>ш</w:t>
      </w:r>
      <w:r>
        <w:rPr>
          <w:spacing w:val="5"/>
        </w:rPr>
        <w:t>т</w:t>
      </w:r>
      <w:r>
        <w:rPr>
          <w:spacing w:val="-10"/>
        </w:rPr>
        <w:t>е</w:t>
      </w:r>
      <w:r>
        <w:rPr>
          <w:spacing w:val="5"/>
        </w:rPr>
        <w:t>т</w:t>
      </w:r>
      <w:r>
        <w:t>е</w:t>
      </w:r>
      <w:r>
        <w:rPr>
          <w:spacing w:val="36"/>
        </w:rPr>
        <w:t xml:space="preserve"> </w:t>
      </w:r>
      <w:r>
        <w:t>п</w:t>
      </w:r>
      <w:r>
        <w:rPr>
          <w:spacing w:val="-3"/>
        </w:rPr>
        <w:t>о</w:t>
      </w:r>
      <w:r>
        <w:rPr>
          <w:spacing w:val="-2"/>
        </w:rPr>
        <w:t>в</w:t>
      </w:r>
      <w:r>
        <w:rPr>
          <w:spacing w:val="2"/>
        </w:rPr>
        <w:t>р</w:t>
      </w:r>
      <w:r>
        <w:rPr>
          <w:spacing w:val="-1"/>
        </w:rPr>
        <w:t>е</w:t>
      </w:r>
      <w:r>
        <w:rPr>
          <w:spacing w:val="5"/>
        </w:rPr>
        <w:t>д</w:t>
      </w:r>
      <w:r>
        <w:rPr>
          <w:spacing w:val="-7"/>
        </w:rPr>
        <w:t>о</w:t>
      </w:r>
      <w:r>
        <w:t xml:space="preserve">м </w:t>
      </w:r>
      <w:r>
        <w:rPr>
          <w:spacing w:val="4"/>
        </w:rPr>
        <w:t xml:space="preserve"> </w:t>
      </w:r>
      <w:r>
        <w:rPr>
          <w:spacing w:val="-7"/>
        </w:rPr>
        <w:t>о</w:t>
      </w:r>
      <w:r>
        <w:t>д</w:t>
      </w:r>
      <w:r>
        <w:rPr>
          <w:spacing w:val="7"/>
        </w:rPr>
        <w:t>р</w:t>
      </w:r>
      <w:r>
        <w:rPr>
          <w:spacing w:val="-5"/>
        </w:rPr>
        <w:t>е</w:t>
      </w:r>
      <w:r>
        <w:t>дби</w:t>
      </w:r>
      <w:r>
        <w:rPr>
          <w:spacing w:val="42"/>
        </w:rPr>
        <w:t xml:space="preserve"> </w:t>
      </w:r>
      <w:r>
        <w:rPr>
          <w:spacing w:val="2"/>
        </w:rPr>
        <w:t>о</w:t>
      </w:r>
      <w:r>
        <w:rPr>
          <w:spacing w:val="-2"/>
        </w:rPr>
        <w:t>в</w:t>
      </w:r>
      <w:r>
        <w:rPr>
          <w:spacing w:val="-3"/>
        </w:rPr>
        <w:t>о</w:t>
      </w:r>
      <w:r>
        <w:t>г</w:t>
      </w:r>
      <w:r>
        <w:rPr>
          <w:spacing w:val="44"/>
        </w:rPr>
        <w:t xml:space="preserve"> </w:t>
      </w:r>
      <w:r>
        <w:rPr>
          <w:spacing w:val="-12"/>
          <w:w w:val="103"/>
        </w:rPr>
        <w:t>у</w:t>
      </w:r>
      <w:r>
        <w:rPr>
          <w:spacing w:val="6"/>
          <w:w w:val="103"/>
        </w:rPr>
        <w:t>г</w:t>
      </w:r>
      <w:r>
        <w:rPr>
          <w:spacing w:val="-3"/>
          <w:w w:val="103"/>
        </w:rPr>
        <w:t>о</w:t>
      </w:r>
      <w:r>
        <w:rPr>
          <w:spacing w:val="3"/>
          <w:w w:val="103"/>
        </w:rPr>
        <w:t>в</w:t>
      </w:r>
      <w:r>
        <w:rPr>
          <w:spacing w:val="-7"/>
          <w:w w:val="103"/>
        </w:rPr>
        <w:t>о</w:t>
      </w:r>
      <w:r>
        <w:rPr>
          <w:spacing w:val="2"/>
          <w:w w:val="103"/>
        </w:rPr>
        <w:t>р</w:t>
      </w:r>
      <w:r>
        <w:rPr>
          <w:spacing w:val="-1"/>
          <w:w w:val="103"/>
        </w:rPr>
        <w:t>а</w:t>
      </w:r>
      <w:r>
        <w:rPr>
          <w:w w:val="103"/>
        </w:rPr>
        <w:t xml:space="preserve">, </w:t>
      </w:r>
      <w:r>
        <w:rPr>
          <w:spacing w:val="-7"/>
        </w:rPr>
        <w:t>у</w:t>
      </w:r>
      <w:r>
        <w:rPr>
          <w:spacing w:val="6"/>
        </w:rPr>
        <w:t>г</w:t>
      </w:r>
      <w:r>
        <w:rPr>
          <w:spacing w:val="2"/>
        </w:rPr>
        <w:t>о</w:t>
      </w:r>
      <w:r>
        <w:rPr>
          <w:spacing w:val="-2"/>
        </w:rPr>
        <w:t>в</w:t>
      </w:r>
      <w:r>
        <w:rPr>
          <w:spacing w:val="-3"/>
        </w:rPr>
        <w:t>о</w:t>
      </w:r>
      <w:r>
        <w:rPr>
          <w:spacing w:val="2"/>
        </w:rPr>
        <w:t>р</w:t>
      </w:r>
      <w:r>
        <w:t>на</w:t>
      </w:r>
      <w:r>
        <w:rPr>
          <w:spacing w:val="35"/>
        </w:rPr>
        <w:t xml:space="preserve"> </w:t>
      </w:r>
      <w:r>
        <w:rPr>
          <w:spacing w:val="-5"/>
        </w:rPr>
        <w:t>с</w:t>
      </w:r>
      <w:r>
        <w:rPr>
          <w:spacing w:val="1"/>
        </w:rPr>
        <w:t>т</w:t>
      </w:r>
      <w:r>
        <w:rPr>
          <w:spacing w:val="2"/>
        </w:rPr>
        <w:t>р</w:t>
      </w:r>
      <w:r>
        <w:rPr>
          <w:spacing w:val="-1"/>
        </w:rPr>
        <w:t>а</w:t>
      </w:r>
      <w:r>
        <w:t>на</w:t>
      </w:r>
      <w:r>
        <w:rPr>
          <w:spacing w:val="24"/>
        </w:rPr>
        <w:t xml:space="preserve"> </w:t>
      </w:r>
      <w:r>
        <w:rPr>
          <w:spacing w:val="5"/>
        </w:rPr>
        <w:t>к</w:t>
      </w:r>
      <w:r>
        <w:rPr>
          <w:spacing w:val="-3"/>
        </w:rPr>
        <w:t>о</w:t>
      </w:r>
      <w:r>
        <w:t>ја</w:t>
      </w:r>
      <w:r>
        <w:rPr>
          <w:spacing w:val="17"/>
        </w:rPr>
        <w:t xml:space="preserve"> </w:t>
      </w:r>
      <w:r>
        <w:rPr>
          <w:spacing w:val="5"/>
        </w:rPr>
        <w:t>ј</w:t>
      </w:r>
      <w:r>
        <w:t>е</w:t>
      </w:r>
      <w:r>
        <w:rPr>
          <w:spacing w:val="11"/>
        </w:rPr>
        <w:t xml:space="preserve"> </w:t>
      </w:r>
      <w:r>
        <w:t>п</w:t>
      </w:r>
      <w:r>
        <w:rPr>
          <w:spacing w:val="2"/>
        </w:rPr>
        <w:t>ро</w:t>
      </w:r>
      <w:r>
        <w:rPr>
          <w:spacing w:val="-7"/>
        </w:rPr>
        <w:t>у</w:t>
      </w:r>
      <w:r>
        <w:t>з</w:t>
      </w:r>
      <w:r>
        <w:rPr>
          <w:spacing w:val="2"/>
        </w:rPr>
        <w:t>ро</w:t>
      </w:r>
      <w:r>
        <w:t>к</w:t>
      </w:r>
      <w:r>
        <w:rPr>
          <w:spacing w:val="-3"/>
        </w:rPr>
        <w:t>о</w:t>
      </w:r>
      <w:r>
        <w:rPr>
          <w:spacing w:val="3"/>
        </w:rPr>
        <w:t>в</w:t>
      </w:r>
      <w:r>
        <w:rPr>
          <w:spacing w:val="-1"/>
        </w:rPr>
        <w:t>а</w:t>
      </w:r>
      <w:r>
        <w:rPr>
          <w:spacing w:val="-2"/>
        </w:rPr>
        <w:t>л</w:t>
      </w:r>
      <w:r>
        <w:t>а</w:t>
      </w:r>
      <w:r>
        <w:rPr>
          <w:spacing w:val="45"/>
        </w:rPr>
        <w:t xml:space="preserve"> </w:t>
      </w:r>
      <w:r>
        <w:rPr>
          <w:spacing w:val="-1"/>
        </w:rPr>
        <w:t>ш</w:t>
      </w:r>
      <w:r>
        <w:rPr>
          <w:spacing w:val="5"/>
        </w:rPr>
        <w:t>т</w:t>
      </w:r>
      <w:r>
        <w:rPr>
          <w:spacing w:val="-5"/>
        </w:rPr>
        <w:t>е</w:t>
      </w:r>
      <w:r>
        <w:rPr>
          <w:spacing w:val="5"/>
        </w:rPr>
        <w:t>т</w:t>
      </w:r>
      <w:r>
        <w:rPr>
          <w:spacing w:val="-7"/>
        </w:rPr>
        <w:t>у</w:t>
      </w:r>
      <w:r>
        <w:t>,</w:t>
      </w:r>
      <w:r>
        <w:rPr>
          <w:spacing w:val="30"/>
        </w:rPr>
        <w:t xml:space="preserve"> </w:t>
      </w:r>
      <w:r>
        <w:t>н</w:t>
      </w:r>
      <w:r>
        <w:rPr>
          <w:spacing w:val="-1"/>
        </w:rPr>
        <w:t>а</w:t>
      </w:r>
      <w:r>
        <w:rPr>
          <w:spacing w:val="5"/>
        </w:rPr>
        <w:t>к</w:t>
      </w:r>
      <w:r>
        <w:t>н</w:t>
      </w:r>
      <w:r>
        <w:rPr>
          <w:spacing w:val="-1"/>
        </w:rPr>
        <w:t>а</w:t>
      </w:r>
      <w:r>
        <w:rPr>
          <w:spacing w:val="-5"/>
        </w:rPr>
        <w:t>д</w:t>
      </w:r>
      <w:r>
        <w:t>и</w:t>
      </w:r>
      <w:r>
        <w:rPr>
          <w:spacing w:val="5"/>
        </w:rPr>
        <w:t>т</w:t>
      </w:r>
      <w:r>
        <w:t>и</w:t>
      </w:r>
      <w:r>
        <w:rPr>
          <w:spacing w:val="34"/>
        </w:rPr>
        <w:t xml:space="preserve"> </w:t>
      </w:r>
      <w:r>
        <w:rPr>
          <w:spacing w:val="-5"/>
        </w:rPr>
        <w:t>д</w:t>
      </w:r>
      <w:r>
        <w:rPr>
          <w:spacing w:val="12"/>
        </w:rPr>
        <w:t>р</w:t>
      </w:r>
      <w:r>
        <w:rPr>
          <w:spacing w:val="-12"/>
        </w:rPr>
        <w:t>у</w:t>
      </w:r>
      <w:r>
        <w:rPr>
          <w:spacing w:val="6"/>
        </w:rPr>
        <w:t>г</w:t>
      </w:r>
      <w:r>
        <w:rPr>
          <w:spacing w:val="-3"/>
        </w:rPr>
        <w:t>о</w:t>
      </w:r>
      <w:r>
        <w:t>ј</w:t>
      </w:r>
      <w:r>
        <w:rPr>
          <w:spacing w:val="28"/>
        </w:rPr>
        <w:t xml:space="preserve"> </w:t>
      </w:r>
      <w:r>
        <w:rPr>
          <w:spacing w:val="-5"/>
        </w:rPr>
        <w:t>с</w:t>
      </w:r>
      <w:r>
        <w:rPr>
          <w:spacing w:val="1"/>
        </w:rPr>
        <w:t>т</w:t>
      </w:r>
      <w:r>
        <w:rPr>
          <w:spacing w:val="2"/>
        </w:rPr>
        <w:t>р</w:t>
      </w:r>
      <w:r>
        <w:rPr>
          <w:spacing w:val="-1"/>
        </w:rPr>
        <w:t>а</w:t>
      </w:r>
      <w:r>
        <w:t>ни</w:t>
      </w:r>
      <w:r>
        <w:rPr>
          <w:spacing w:val="29"/>
        </w:rPr>
        <w:t xml:space="preserve"> </w:t>
      </w:r>
      <w:r>
        <w:rPr>
          <w:spacing w:val="-5"/>
        </w:rPr>
        <w:t>с</w:t>
      </w:r>
      <w:r>
        <w:rPr>
          <w:spacing w:val="1"/>
        </w:rPr>
        <w:t>т</w:t>
      </w:r>
      <w:r>
        <w:rPr>
          <w:spacing w:val="3"/>
        </w:rPr>
        <w:t>в</w:t>
      </w:r>
      <w:r>
        <w:rPr>
          <w:spacing w:val="-1"/>
        </w:rPr>
        <w:t>а</w:t>
      </w:r>
      <w:r>
        <w:rPr>
          <w:spacing w:val="-3"/>
        </w:rPr>
        <w:t>р</w:t>
      </w:r>
      <w:r>
        <w:rPr>
          <w:spacing w:val="9"/>
        </w:rPr>
        <w:t>н</w:t>
      </w:r>
      <w:r>
        <w:t>у</w:t>
      </w:r>
      <w:r>
        <w:rPr>
          <w:spacing w:val="20"/>
        </w:rPr>
        <w:t xml:space="preserve"> </w:t>
      </w:r>
      <w:r>
        <w:rPr>
          <w:spacing w:val="-1"/>
        </w:rPr>
        <w:t>ш</w:t>
      </w:r>
      <w:r>
        <w:rPr>
          <w:spacing w:val="1"/>
        </w:rPr>
        <w:t>т</w:t>
      </w:r>
      <w:r>
        <w:rPr>
          <w:spacing w:val="-1"/>
        </w:rPr>
        <w:t>е</w:t>
      </w:r>
      <w:r>
        <w:rPr>
          <w:spacing w:val="10"/>
        </w:rPr>
        <w:t>т</w:t>
      </w:r>
      <w:r>
        <w:rPr>
          <w:spacing w:val="-12"/>
        </w:rPr>
        <w:t>у</w:t>
      </w:r>
      <w:r>
        <w:t>,</w:t>
      </w:r>
      <w:r>
        <w:rPr>
          <w:spacing w:val="35"/>
        </w:rPr>
        <w:t xml:space="preserve"> </w:t>
      </w:r>
      <w:r>
        <w:t>у</w:t>
      </w:r>
      <w:r>
        <w:rPr>
          <w:spacing w:val="8"/>
        </w:rPr>
        <w:t xml:space="preserve"> </w:t>
      </w:r>
      <w:r>
        <w:rPr>
          <w:spacing w:val="-1"/>
          <w:w w:val="103"/>
        </w:rPr>
        <w:t>с</w:t>
      </w:r>
      <w:r>
        <w:rPr>
          <w:w w:val="103"/>
        </w:rPr>
        <w:t>к</w:t>
      </w:r>
      <w:r>
        <w:rPr>
          <w:spacing w:val="-2"/>
          <w:w w:val="103"/>
        </w:rPr>
        <w:t>л</w:t>
      </w:r>
      <w:r>
        <w:rPr>
          <w:spacing w:val="-1"/>
          <w:w w:val="103"/>
        </w:rPr>
        <w:t>а</w:t>
      </w:r>
      <w:r>
        <w:rPr>
          <w:spacing w:val="5"/>
          <w:w w:val="103"/>
        </w:rPr>
        <w:t>д</w:t>
      </w:r>
      <w:r>
        <w:rPr>
          <w:w w:val="103"/>
        </w:rPr>
        <w:t xml:space="preserve">у </w:t>
      </w:r>
      <w:r>
        <w:rPr>
          <w:spacing w:val="-1"/>
        </w:rPr>
        <w:t>с</w:t>
      </w:r>
      <w:r>
        <w:t>а</w:t>
      </w:r>
      <w:r>
        <w:rPr>
          <w:spacing w:val="7"/>
        </w:rPr>
        <w:t xml:space="preserve"> </w:t>
      </w:r>
      <w:r>
        <w:rPr>
          <w:w w:val="103"/>
        </w:rPr>
        <w:t>з</w:t>
      </w:r>
      <w:r>
        <w:rPr>
          <w:spacing w:val="-1"/>
          <w:w w:val="103"/>
        </w:rPr>
        <w:t>а</w:t>
      </w:r>
      <w:r>
        <w:rPr>
          <w:spacing w:val="5"/>
          <w:w w:val="103"/>
        </w:rPr>
        <w:t>к</w:t>
      </w:r>
      <w:r>
        <w:rPr>
          <w:spacing w:val="-7"/>
          <w:w w:val="103"/>
        </w:rPr>
        <w:t>о</w:t>
      </w:r>
      <w:r>
        <w:rPr>
          <w:spacing w:val="4"/>
          <w:w w:val="103"/>
        </w:rPr>
        <w:t>н</w:t>
      </w:r>
      <w:r>
        <w:rPr>
          <w:spacing w:val="-7"/>
          <w:w w:val="103"/>
        </w:rPr>
        <w:t>о</w:t>
      </w:r>
      <w:r>
        <w:rPr>
          <w:spacing w:val="3"/>
          <w:w w:val="103"/>
        </w:rPr>
        <w:t>м</w:t>
      </w:r>
      <w:r>
        <w:rPr>
          <w:w w:val="103"/>
        </w:rPr>
        <w:t>.</w:t>
      </w:r>
    </w:p>
    <w:p w:rsidR="00376389" w:rsidRDefault="00376389" w:rsidP="00376389">
      <w:pPr>
        <w:spacing w:before="15" w:line="240" w:lineRule="exact"/>
      </w:pPr>
    </w:p>
    <w:p w:rsidR="00376389" w:rsidRDefault="00376389" w:rsidP="00376389">
      <w:pPr>
        <w:spacing w:line="495" w:lineRule="auto"/>
        <w:ind w:left="3992" w:right="2991" w:hanging="3864"/>
      </w:pPr>
      <w:r>
        <w:rPr>
          <w:b/>
          <w:spacing w:val="-3"/>
        </w:rPr>
        <w:t>О</w:t>
      </w:r>
      <w:r>
        <w:rPr>
          <w:b/>
          <w:spacing w:val="-1"/>
        </w:rPr>
        <w:t>с</w:t>
      </w:r>
      <w:r>
        <w:rPr>
          <w:b/>
          <w:spacing w:val="4"/>
        </w:rPr>
        <w:t>л</w:t>
      </w:r>
      <w:r>
        <w:rPr>
          <w:b/>
          <w:spacing w:val="2"/>
        </w:rPr>
        <w:t>о</w:t>
      </w:r>
      <w:r>
        <w:rPr>
          <w:b/>
          <w:spacing w:val="-3"/>
        </w:rPr>
        <w:t>ба</w:t>
      </w:r>
      <w:r>
        <w:rPr>
          <w:b/>
          <w:spacing w:val="-1"/>
        </w:rPr>
        <w:t>ђ</w:t>
      </w:r>
      <w:r>
        <w:rPr>
          <w:b/>
          <w:spacing w:val="2"/>
        </w:rPr>
        <w:t>а</w:t>
      </w:r>
      <w:r>
        <w:rPr>
          <w:b/>
          <w:spacing w:val="-2"/>
        </w:rPr>
        <w:t>њ</w:t>
      </w:r>
      <w:r>
        <w:rPr>
          <w:b/>
        </w:rPr>
        <w:t>е</w:t>
      </w:r>
      <w:r>
        <w:rPr>
          <w:b/>
          <w:spacing w:val="35"/>
        </w:rPr>
        <w:t xml:space="preserve"> </w:t>
      </w:r>
      <w:r>
        <w:rPr>
          <w:b/>
          <w:spacing w:val="-3"/>
        </w:rPr>
        <w:t>о</w:t>
      </w:r>
      <w:r>
        <w:rPr>
          <w:b/>
        </w:rPr>
        <w:t>д</w:t>
      </w:r>
      <w:r>
        <w:rPr>
          <w:b/>
          <w:spacing w:val="14"/>
        </w:rPr>
        <w:t xml:space="preserve"> </w:t>
      </w:r>
      <w:r>
        <w:rPr>
          <w:b/>
          <w:spacing w:val="-3"/>
        </w:rPr>
        <w:t>о</w:t>
      </w:r>
      <w:r>
        <w:rPr>
          <w:b/>
          <w:spacing w:val="-4"/>
        </w:rPr>
        <w:t>д</w:t>
      </w:r>
      <w:r>
        <w:rPr>
          <w:b/>
          <w:spacing w:val="7"/>
        </w:rPr>
        <w:t>г</w:t>
      </w:r>
      <w:r>
        <w:rPr>
          <w:b/>
          <w:spacing w:val="-3"/>
        </w:rPr>
        <w:t>о</w:t>
      </w:r>
      <w:r>
        <w:rPr>
          <w:b/>
          <w:spacing w:val="-1"/>
        </w:rPr>
        <w:t>в</w:t>
      </w:r>
      <w:r>
        <w:rPr>
          <w:b/>
          <w:spacing w:val="-3"/>
        </w:rPr>
        <w:t>о</w:t>
      </w:r>
      <w:r>
        <w:rPr>
          <w:b/>
        </w:rPr>
        <w:t>р</w:t>
      </w:r>
      <w:r>
        <w:rPr>
          <w:b/>
          <w:spacing w:val="5"/>
        </w:rPr>
        <w:t>н</w:t>
      </w:r>
      <w:r>
        <w:rPr>
          <w:b/>
          <w:spacing w:val="-7"/>
        </w:rPr>
        <w:t>о</w:t>
      </w:r>
      <w:r>
        <w:rPr>
          <w:b/>
          <w:spacing w:val="-1"/>
        </w:rPr>
        <w:t>с</w:t>
      </w:r>
      <w:r>
        <w:rPr>
          <w:b/>
          <w:spacing w:val="4"/>
        </w:rPr>
        <w:t>т</w:t>
      </w:r>
      <w:r>
        <w:rPr>
          <w:b/>
        </w:rPr>
        <w:t>и</w:t>
      </w:r>
      <w:r>
        <w:rPr>
          <w:b/>
          <w:spacing w:val="40"/>
        </w:rPr>
        <w:t xml:space="preserve"> </w:t>
      </w:r>
      <w:r>
        <w:rPr>
          <w:b/>
          <w:spacing w:val="-2"/>
        </w:rPr>
        <w:t>(в</w:t>
      </w:r>
      <w:r>
        <w:rPr>
          <w:b/>
          <w:spacing w:val="1"/>
        </w:rPr>
        <w:t>и</w:t>
      </w:r>
      <w:r>
        <w:rPr>
          <w:b/>
          <w:spacing w:val="-2"/>
        </w:rPr>
        <w:t>ш</w:t>
      </w:r>
      <w:r>
        <w:rPr>
          <w:b/>
        </w:rPr>
        <w:t>а</w:t>
      </w:r>
      <w:r>
        <w:rPr>
          <w:b/>
          <w:spacing w:val="21"/>
        </w:rPr>
        <w:t xml:space="preserve"> </w:t>
      </w:r>
      <w:r>
        <w:rPr>
          <w:b/>
          <w:spacing w:val="-1"/>
        </w:rPr>
        <w:t>с</w:t>
      </w:r>
      <w:r>
        <w:rPr>
          <w:b/>
          <w:spacing w:val="1"/>
        </w:rPr>
        <w:t>и</w:t>
      </w:r>
      <w:r>
        <w:rPr>
          <w:b/>
          <w:spacing w:val="4"/>
        </w:rPr>
        <w:t>л</w:t>
      </w:r>
      <w:r>
        <w:rPr>
          <w:b/>
        </w:rPr>
        <w:t>а</w:t>
      </w:r>
      <w:r>
        <w:rPr>
          <w:b/>
          <w:spacing w:val="12"/>
        </w:rPr>
        <w:t xml:space="preserve"> </w:t>
      </w:r>
      <w:r>
        <w:rPr>
          <w:b/>
        </w:rPr>
        <w:t>и</w:t>
      </w:r>
      <w:r>
        <w:rPr>
          <w:b/>
          <w:spacing w:val="6"/>
        </w:rPr>
        <w:t xml:space="preserve"> </w:t>
      </w:r>
      <w:r>
        <w:rPr>
          <w:b/>
          <w:spacing w:val="1"/>
        </w:rPr>
        <w:t>д</w:t>
      </w:r>
      <w:r>
        <w:rPr>
          <w:b/>
        </w:rPr>
        <w:t>р</w:t>
      </w:r>
      <w:r>
        <w:rPr>
          <w:b/>
          <w:spacing w:val="-3"/>
        </w:rPr>
        <w:t>у</w:t>
      </w:r>
      <w:r>
        <w:rPr>
          <w:b/>
          <w:spacing w:val="2"/>
        </w:rPr>
        <w:t>г</w:t>
      </w:r>
      <w:r>
        <w:rPr>
          <w:b/>
        </w:rPr>
        <w:t>и</w:t>
      </w:r>
      <w:r>
        <w:rPr>
          <w:b/>
          <w:spacing w:val="15"/>
        </w:rPr>
        <w:t xml:space="preserve"> </w:t>
      </w:r>
      <w:r>
        <w:rPr>
          <w:b/>
          <w:spacing w:val="-1"/>
          <w:w w:val="103"/>
        </w:rPr>
        <w:t>с</w:t>
      </w:r>
      <w:r>
        <w:rPr>
          <w:b/>
          <w:spacing w:val="4"/>
          <w:w w:val="103"/>
        </w:rPr>
        <w:t>л</w:t>
      </w:r>
      <w:r>
        <w:rPr>
          <w:b/>
          <w:spacing w:val="-3"/>
          <w:w w:val="103"/>
        </w:rPr>
        <w:t>у</w:t>
      </w:r>
      <w:r>
        <w:rPr>
          <w:b/>
          <w:spacing w:val="3"/>
          <w:w w:val="103"/>
        </w:rPr>
        <w:t>ч</w:t>
      </w:r>
      <w:r>
        <w:rPr>
          <w:b/>
          <w:spacing w:val="-3"/>
          <w:w w:val="103"/>
        </w:rPr>
        <w:t>а</w:t>
      </w:r>
      <w:r>
        <w:rPr>
          <w:b/>
          <w:spacing w:val="-2"/>
          <w:w w:val="103"/>
        </w:rPr>
        <w:t>ј</w:t>
      </w:r>
      <w:r>
        <w:rPr>
          <w:b/>
          <w:spacing w:val="-1"/>
          <w:w w:val="103"/>
        </w:rPr>
        <w:t>ев</w:t>
      </w:r>
      <w:r>
        <w:rPr>
          <w:b/>
          <w:spacing w:val="1"/>
          <w:w w:val="103"/>
        </w:rPr>
        <w:t>и</w:t>
      </w:r>
      <w:r>
        <w:rPr>
          <w:b/>
          <w:w w:val="103"/>
        </w:rPr>
        <w:t xml:space="preserve">) </w:t>
      </w:r>
      <w:r>
        <w:rPr>
          <w:b/>
          <w:spacing w:val="1"/>
        </w:rPr>
        <w:t>Ч</w:t>
      </w:r>
      <w:r>
        <w:rPr>
          <w:b/>
          <w:spacing w:val="-1"/>
        </w:rPr>
        <w:t>л</w:t>
      </w:r>
      <w:r>
        <w:rPr>
          <w:b/>
          <w:spacing w:val="2"/>
        </w:rPr>
        <w:t>а</w:t>
      </w:r>
      <w:r>
        <w:rPr>
          <w:b/>
        </w:rPr>
        <w:t>н</w:t>
      </w:r>
      <w:r>
        <w:rPr>
          <w:b/>
          <w:spacing w:val="18"/>
        </w:rPr>
        <w:t xml:space="preserve"> </w:t>
      </w:r>
      <w:r>
        <w:rPr>
          <w:b/>
          <w:spacing w:val="-3"/>
          <w:w w:val="103"/>
        </w:rPr>
        <w:t>10</w:t>
      </w:r>
      <w:r>
        <w:rPr>
          <w:b/>
          <w:w w:val="103"/>
        </w:rPr>
        <w:t>.</w:t>
      </w:r>
    </w:p>
    <w:p w:rsidR="00376389" w:rsidRDefault="00376389" w:rsidP="00376389">
      <w:pPr>
        <w:spacing w:line="220" w:lineRule="exact"/>
        <w:ind w:left="128" w:right="110"/>
        <w:jc w:val="both"/>
      </w:pPr>
      <w:r>
        <w:t xml:space="preserve"> Добављач</w:t>
      </w:r>
      <w:r>
        <w:rPr>
          <w:spacing w:val="6"/>
        </w:rPr>
        <w:t xml:space="preserve"> </w:t>
      </w:r>
      <w:r>
        <w:t>и</w:t>
      </w:r>
      <w:r>
        <w:rPr>
          <w:spacing w:val="34"/>
        </w:rPr>
        <w:t xml:space="preserve"> </w:t>
      </w:r>
      <w:r>
        <w:rPr>
          <w:spacing w:val="6"/>
        </w:rPr>
        <w:t>Наручилац</w:t>
      </w:r>
      <w:r>
        <w:t xml:space="preserve"> </w:t>
      </w:r>
      <w:r>
        <w:rPr>
          <w:spacing w:val="2"/>
        </w:rPr>
        <w:t xml:space="preserve"> </w:t>
      </w:r>
      <w:r>
        <w:rPr>
          <w:spacing w:val="3"/>
        </w:rPr>
        <w:t>м</w:t>
      </w:r>
      <w:r>
        <w:rPr>
          <w:spacing w:val="-3"/>
        </w:rPr>
        <w:t>о</w:t>
      </w:r>
      <w:r>
        <w:rPr>
          <w:spacing w:val="6"/>
        </w:rPr>
        <w:t>г</w:t>
      </w:r>
      <w:r>
        <w:t>у</w:t>
      </w:r>
      <w:r>
        <w:rPr>
          <w:spacing w:val="41"/>
        </w:rPr>
        <w:t xml:space="preserve"> </w:t>
      </w:r>
      <w:r>
        <w:t>б</w:t>
      </w:r>
      <w:r>
        <w:rPr>
          <w:spacing w:val="-5"/>
        </w:rPr>
        <w:t>и</w:t>
      </w:r>
      <w:r>
        <w:rPr>
          <w:spacing w:val="5"/>
        </w:rPr>
        <w:t>т</w:t>
      </w:r>
      <w:r>
        <w:t>и</w:t>
      </w:r>
      <w:r>
        <w:rPr>
          <w:spacing w:val="43"/>
        </w:rPr>
        <w:t xml:space="preserve"> </w:t>
      </w:r>
      <w:r>
        <w:rPr>
          <w:spacing w:val="2"/>
        </w:rPr>
        <w:t>о</w:t>
      </w:r>
      <w:r>
        <w:rPr>
          <w:spacing w:val="-1"/>
        </w:rPr>
        <w:t>с</w:t>
      </w:r>
      <w:r>
        <w:rPr>
          <w:spacing w:val="-2"/>
        </w:rPr>
        <w:t>л</w:t>
      </w:r>
      <w:r>
        <w:rPr>
          <w:spacing w:val="2"/>
        </w:rPr>
        <w:t>о</w:t>
      </w:r>
      <w:r>
        <w:rPr>
          <w:spacing w:val="5"/>
        </w:rPr>
        <w:t>б</w:t>
      </w:r>
      <w:r>
        <w:rPr>
          <w:spacing w:val="-7"/>
        </w:rPr>
        <w:t>о</w:t>
      </w:r>
      <w:r>
        <w:rPr>
          <w:spacing w:val="5"/>
        </w:rPr>
        <w:t>ђ</w:t>
      </w:r>
      <w:r>
        <w:rPr>
          <w:spacing w:val="-1"/>
        </w:rPr>
        <w:t>е</w:t>
      </w:r>
      <w:r>
        <w:rPr>
          <w:spacing w:val="-5"/>
        </w:rPr>
        <w:t>н</w:t>
      </w:r>
      <w:r>
        <w:t xml:space="preserve">и </w:t>
      </w:r>
      <w:r>
        <w:rPr>
          <w:spacing w:val="21"/>
        </w:rPr>
        <w:t xml:space="preserve"> </w:t>
      </w:r>
      <w:r>
        <w:rPr>
          <w:spacing w:val="-7"/>
        </w:rPr>
        <w:t>о</w:t>
      </w:r>
      <w:r>
        <w:t>д</w:t>
      </w:r>
      <w:r>
        <w:rPr>
          <w:spacing w:val="47"/>
        </w:rPr>
        <w:t xml:space="preserve"> </w:t>
      </w:r>
      <w:r>
        <w:rPr>
          <w:spacing w:val="-7"/>
        </w:rPr>
        <w:t>о</w:t>
      </w:r>
      <w:r>
        <w:t>д</w:t>
      </w:r>
      <w:r>
        <w:rPr>
          <w:spacing w:val="6"/>
        </w:rPr>
        <w:t>г</w:t>
      </w:r>
      <w:r>
        <w:rPr>
          <w:spacing w:val="-3"/>
        </w:rPr>
        <w:t>о</w:t>
      </w:r>
      <w:r>
        <w:rPr>
          <w:spacing w:val="3"/>
        </w:rPr>
        <w:t>в</w:t>
      </w:r>
      <w:r>
        <w:rPr>
          <w:spacing w:val="-3"/>
        </w:rPr>
        <w:t>ор</w:t>
      </w:r>
      <w:r>
        <w:rPr>
          <w:spacing w:val="4"/>
        </w:rPr>
        <w:t>н</w:t>
      </w:r>
      <w:r>
        <w:rPr>
          <w:spacing w:val="2"/>
        </w:rPr>
        <w:t>о</w:t>
      </w:r>
      <w:r>
        <w:rPr>
          <w:spacing w:val="-10"/>
        </w:rPr>
        <w:t>с</w:t>
      </w:r>
      <w:r>
        <w:rPr>
          <w:spacing w:val="5"/>
        </w:rPr>
        <w:t>т</w:t>
      </w:r>
      <w:r>
        <w:t xml:space="preserve">и </w:t>
      </w:r>
      <w:r>
        <w:rPr>
          <w:spacing w:val="21"/>
        </w:rPr>
        <w:t xml:space="preserve"> </w:t>
      </w:r>
      <w:r>
        <w:rPr>
          <w:spacing w:val="-5"/>
        </w:rPr>
        <w:t>з</w:t>
      </w:r>
      <w:r>
        <w:t>а</w:t>
      </w:r>
      <w:r>
        <w:rPr>
          <w:spacing w:val="41"/>
        </w:rPr>
        <w:t xml:space="preserve"> </w:t>
      </w:r>
      <w:r>
        <w:rPr>
          <w:spacing w:val="4"/>
        </w:rPr>
        <w:t>н</w:t>
      </w:r>
      <w:r>
        <w:rPr>
          <w:spacing w:val="-5"/>
        </w:rPr>
        <w:t>а</w:t>
      </w:r>
      <w:r>
        <w:t>к</w:t>
      </w:r>
      <w:r>
        <w:rPr>
          <w:spacing w:val="4"/>
        </w:rPr>
        <w:t>н</w:t>
      </w:r>
      <w:r>
        <w:rPr>
          <w:spacing w:val="-5"/>
        </w:rPr>
        <w:t>а</w:t>
      </w:r>
      <w:r>
        <w:rPr>
          <w:spacing w:val="10"/>
        </w:rPr>
        <w:t>д</w:t>
      </w:r>
      <w:r>
        <w:t>у</w:t>
      </w:r>
      <w:r>
        <w:rPr>
          <w:spacing w:val="50"/>
        </w:rPr>
        <w:t xml:space="preserve"> </w:t>
      </w:r>
      <w:r>
        <w:rPr>
          <w:spacing w:val="-6"/>
        </w:rPr>
        <w:t>ш</w:t>
      </w:r>
      <w:r>
        <w:rPr>
          <w:spacing w:val="5"/>
        </w:rPr>
        <w:t>т</w:t>
      </w:r>
      <w:r>
        <w:rPr>
          <w:spacing w:val="-5"/>
        </w:rPr>
        <w:t>е</w:t>
      </w:r>
      <w:r>
        <w:rPr>
          <w:spacing w:val="5"/>
        </w:rPr>
        <w:t>т</w:t>
      </w:r>
      <w:r>
        <w:t xml:space="preserve">е </w:t>
      </w:r>
      <w:r>
        <w:rPr>
          <w:spacing w:val="6"/>
        </w:rPr>
        <w:t xml:space="preserve"> </w:t>
      </w:r>
      <w:r>
        <w:t>у</w:t>
      </w:r>
      <w:r>
        <w:rPr>
          <w:spacing w:val="32"/>
        </w:rPr>
        <w:t xml:space="preserve"> </w:t>
      </w:r>
      <w:r>
        <w:rPr>
          <w:spacing w:val="-1"/>
        </w:rPr>
        <w:t>с</w:t>
      </w:r>
      <w:r>
        <w:rPr>
          <w:spacing w:val="2"/>
        </w:rPr>
        <w:t>л</w:t>
      </w:r>
      <w:r>
        <w:rPr>
          <w:spacing w:val="-7"/>
        </w:rPr>
        <w:t>у</w:t>
      </w:r>
      <w:r>
        <w:rPr>
          <w:spacing w:val="6"/>
        </w:rPr>
        <w:t>ч</w:t>
      </w:r>
      <w:r>
        <w:rPr>
          <w:spacing w:val="-5"/>
        </w:rPr>
        <w:t>а</w:t>
      </w:r>
      <w:r>
        <w:rPr>
          <w:spacing w:val="10"/>
        </w:rPr>
        <w:t>ј</w:t>
      </w:r>
      <w:r>
        <w:t>у</w:t>
      </w:r>
      <w:r>
        <w:rPr>
          <w:spacing w:val="48"/>
        </w:rPr>
        <w:t xml:space="preserve"> </w:t>
      </w:r>
      <w:r>
        <w:rPr>
          <w:spacing w:val="-2"/>
          <w:w w:val="103"/>
        </w:rPr>
        <w:t>в</w:t>
      </w:r>
      <w:r>
        <w:rPr>
          <w:w w:val="103"/>
        </w:rPr>
        <w:t>и</w:t>
      </w:r>
      <w:r>
        <w:rPr>
          <w:spacing w:val="4"/>
          <w:w w:val="103"/>
        </w:rPr>
        <w:t>ш</w:t>
      </w:r>
      <w:r>
        <w:rPr>
          <w:w w:val="103"/>
        </w:rPr>
        <w:t>е</w:t>
      </w:r>
      <w:r>
        <w:rPr>
          <w:spacing w:val="-1"/>
          <w:w w:val="103"/>
        </w:rPr>
        <w:t>с</w:t>
      </w:r>
      <w:r>
        <w:rPr>
          <w:spacing w:val="4"/>
          <w:w w:val="103"/>
        </w:rPr>
        <w:t>и</w:t>
      </w:r>
      <w:r>
        <w:rPr>
          <w:spacing w:val="-2"/>
          <w:w w:val="103"/>
        </w:rPr>
        <w:t>л</w:t>
      </w:r>
      <w:r>
        <w:rPr>
          <w:spacing w:val="-5"/>
          <w:w w:val="103"/>
        </w:rPr>
        <w:t>е</w:t>
      </w:r>
      <w:r>
        <w:rPr>
          <w:w w:val="103"/>
        </w:rPr>
        <w:t>.</w:t>
      </w:r>
    </w:p>
    <w:p w:rsidR="00376389" w:rsidRDefault="00376389" w:rsidP="00376389">
      <w:pPr>
        <w:spacing w:before="10" w:line="240" w:lineRule="exact"/>
      </w:pPr>
    </w:p>
    <w:p w:rsidR="00376389" w:rsidRDefault="00376389" w:rsidP="00376389">
      <w:pPr>
        <w:spacing w:line="245" w:lineRule="auto"/>
        <w:ind w:left="128" w:right="107"/>
        <w:jc w:val="both"/>
      </w:pPr>
      <w:r>
        <w:rPr>
          <w:spacing w:val="1"/>
        </w:rPr>
        <w:t>В</w:t>
      </w:r>
      <w:r>
        <w:t>и</w:t>
      </w:r>
      <w:r>
        <w:rPr>
          <w:spacing w:val="-1"/>
        </w:rPr>
        <w:t>ш</w:t>
      </w:r>
      <w:r>
        <w:t>а</w:t>
      </w:r>
      <w:r>
        <w:rPr>
          <w:spacing w:val="40"/>
        </w:rPr>
        <w:t xml:space="preserve"> </w:t>
      </w:r>
      <w:r>
        <w:rPr>
          <w:spacing w:val="-5"/>
        </w:rPr>
        <w:t>с</w:t>
      </w:r>
      <w:r>
        <w:t>и</w:t>
      </w:r>
      <w:r>
        <w:rPr>
          <w:spacing w:val="-2"/>
        </w:rPr>
        <w:t>л</w:t>
      </w:r>
      <w:r>
        <w:t>а</w:t>
      </w:r>
      <w:r>
        <w:rPr>
          <w:spacing w:val="37"/>
        </w:rPr>
        <w:t xml:space="preserve"> </w:t>
      </w:r>
      <w:r>
        <w:rPr>
          <w:spacing w:val="-3"/>
        </w:rPr>
        <w:t>о</w:t>
      </w:r>
      <w:r>
        <w:rPr>
          <w:spacing w:val="-1"/>
        </w:rPr>
        <w:t>с</w:t>
      </w:r>
      <w:r>
        <w:rPr>
          <w:spacing w:val="2"/>
        </w:rPr>
        <w:t>л</w:t>
      </w:r>
      <w:r>
        <w:rPr>
          <w:spacing w:val="-7"/>
        </w:rPr>
        <w:t>о</w:t>
      </w:r>
      <w:r>
        <w:rPr>
          <w:spacing w:val="5"/>
        </w:rPr>
        <w:t>б</w:t>
      </w:r>
      <w:r>
        <w:rPr>
          <w:spacing w:val="-1"/>
        </w:rPr>
        <w:t>а</w:t>
      </w:r>
      <w:r>
        <w:rPr>
          <w:spacing w:val="-4"/>
        </w:rPr>
        <w:t>ђ</w:t>
      </w:r>
      <w:r>
        <w:t>а  Добављач</w:t>
      </w:r>
      <w:r>
        <w:rPr>
          <w:spacing w:val="6"/>
        </w:rPr>
        <w:t xml:space="preserve">а </w:t>
      </w:r>
      <w:r>
        <w:rPr>
          <w:spacing w:val="-7"/>
        </w:rPr>
        <w:t>о</w:t>
      </w:r>
      <w:r>
        <w:t>б</w:t>
      </w:r>
      <w:r>
        <w:rPr>
          <w:spacing w:val="4"/>
        </w:rPr>
        <w:t>а</w:t>
      </w:r>
      <w:r>
        <w:rPr>
          <w:spacing w:val="3"/>
        </w:rPr>
        <w:t>в</w:t>
      </w:r>
      <w:r>
        <w:rPr>
          <w:spacing w:val="-10"/>
        </w:rPr>
        <w:t>е</w:t>
      </w:r>
      <w:r>
        <w:rPr>
          <w:spacing w:val="5"/>
        </w:rPr>
        <w:t>з</w:t>
      </w:r>
      <w:r>
        <w:t>е</w:t>
      </w:r>
      <w:r>
        <w:rPr>
          <w:spacing w:val="39"/>
        </w:rPr>
        <w:t xml:space="preserve"> </w:t>
      </w:r>
      <w:r>
        <w:t>да</w:t>
      </w:r>
      <w:r>
        <w:rPr>
          <w:spacing w:val="26"/>
        </w:rPr>
        <w:t xml:space="preserve"> </w:t>
      </w:r>
      <w:r>
        <w:t>и</w:t>
      </w:r>
      <w:r>
        <w:rPr>
          <w:spacing w:val="-1"/>
        </w:rPr>
        <w:t>с</w:t>
      </w:r>
      <w:r>
        <w:t>п</w:t>
      </w:r>
      <w:r>
        <w:rPr>
          <w:spacing w:val="-3"/>
        </w:rPr>
        <w:t>о</w:t>
      </w:r>
      <w:r>
        <w:rPr>
          <w:spacing w:val="12"/>
        </w:rPr>
        <w:t>р</w:t>
      </w:r>
      <w:r>
        <w:rPr>
          <w:spacing w:val="-12"/>
        </w:rPr>
        <w:t>у</w:t>
      </w:r>
      <w:r>
        <w:rPr>
          <w:spacing w:val="6"/>
        </w:rPr>
        <w:t>ч</w:t>
      </w:r>
      <w:r>
        <w:rPr>
          <w:spacing w:val="-5"/>
        </w:rPr>
        <w:t>и</w:t>
      </w:r>
      <w:r>
        <w:t xml:space="preserve">, </w:t>
      </w:r>
      <w:r>
        <w:rPr>
          <w:spacing w:val="3"/>
        </w:rPr>
        <w:t xml:space="preserve"> </w:t>
      </w:r>
      <w:r>
        <w:t>а</w:t>
      </w:r>
      <w:r>
        <w:rPr>
          <w:spacing w:val="23"/>
        </w:rPr>
        <w:t xml:space="preserve"> </w:t>
      </w:r>
      <w:r>
        <w:rPr>
          <w:spacing w:val="6"/>
        </w:rPr>
        <w:t xml:space="preserve">Наручиоца </w:t>
      </w:r>
      <w:r>
        <w:t>да</w:t>
      </w:r>
      <w:r>
        <w:rPr>
          <w:spacing w:val="26"/>
        </w:rPr>
        <w:t xml:space="preserve"> </w:t>
      </w:r>
      <w:r>
        <w:rPr>
          <w:spacing w:val="-5"/>
        </w:rPr>
        <w:t>п</w:t>
      </w:r>
      <w:r>
        <w:rPr>
          <w:spacing w:val="7"/>
        </w:rPr>
        <w:t>р</w:t>
      </w:r>
      <w:r>
        <w:rPr>
          <w:spacing w:val="4"/>
        </w:rPr>
        <w:t>е</w:t>
      </w:r>
      <w:r>
        <w:rPr>
          <w:spacing w:val="-12"/>
        </w:rPr>
        <w:t>у</w:t>
      </w:r>
      <w:r>
        <w:t>з</w:t>
      </w:r>
      <w:r>
        <w:rPr>
          <w:spacing w:val="3"/>
        </w:rPr>
        <w:t>м</w:t>
      </w:r>
      <w:r>
        <w:t>е</w:t>
      </w:r>
      <w:r>
        <w:rPr>
          <w:spacing w:val="41"/>
        </w:rPr>
        <w:t xml:space="preserve"> </w:t>
      </w:r>
      <w:r>
        <w:t>к</w:t>
      </w:r>
      <w:r>
        <w:rPr>
          <w:spacing w:val="2"/>
        </w:rPr>
        <w:t>о</w:t>
      </w:r>
      <w:r>
        <w:rPr>
          <w:spacing w:val="-2"/>
        </w:rPr>
        <w:t>л</w:t>
      </w:r>
      <w:r>
        <w:t>и</w:t>
      </w:r>
      <w:r>
        <w:rPr>
          <w:spacing w:val="-3"/>
        </w:rPr>
        <w:t>ч</w:t>
      </w:r>
      <w:r>
        <w:rPr>
          <w:spacing w:val="4"/>
        </w:rPr>
        <w:t>и</w:t>
      </w:r>
      <w:r>
        <w:t>не</w:t>
      </w:r>
      <w:r>
        <w:rPr>
          <w:spacing w:val="44"/>
        </w:rPr>
        <w:t xml:space="preserve"> </w:t>
      </w:r>
      <w:r>
        <w:rPr>
          <w:spacing w:val="-1"/>
          <w:w w:val="103"/>
        </w:rPr>
        <w:t>е</w:t>
      </w:r>
      <w:r>
        <w:rPr>
          <w:spacing w:val="2"/>
          <w:w w:val="103"/>
        </w:rPr>
        <w:t>л</w:t>
      </w:r>
      <w:r>
        <w:rPr>
          <w:spacing w:val="-5"/>
          <w:w w:val="103"/>
        </w:rPr>
        <w:t>е</w:t>
      </w:r>
      <w:r>
        <w:rPr>
          <w:w w:val="103"/>
        </w:rPr>
        <w:t>к</w:t>
      </w:r>
      <w:r>
        <w:rPr>
          <w:spacing w:val="1"/>
          <w:w w:val="103"/>
        </w:rPr>
        <w:t>т</w:t>
      </w:r>
      <w:r>
        <w:rPr>
          <w:spacing w:val="2"/>
          <w:w w:val="103"/>
        </w:rPr>
        <w:t>р</w:t>
      </w:r>
      <w:r>
        <w:rPr>
          <w:spacing w:val="-5"/>
          <w:w w:val="103"/>
        </w:rPr>
        <w:t>и</w:t>
      </w:r>
      <w:r>
        <w:rPr>
          <w:spacing w:val="6"/>
          <w:w w:val="103"/>
        </w:rPr>
        <w:t>ч</w:t>
      </w:r>
      <w:r>
        <w:rPr>
          <w:w w:val="103"/>
        </w:rPr>
        <w:t xml:space="preserve">не </w:t>
      </w:r>
      <w:r>
        <w:rPr>
          <w:spacing w:val="-1"/>
        </w:rPr>
        <w:t>е</w:t>
      </w:r>
      <w:r>
        <w:rPr>
          <w:spacing w:val="4"/>
        </w:rPr>
        <w:t>н</w:t>
      </w:r>
      <w:r>
        <w:rPr>
          <w:spacing w:val="-5"/>
        </w:rPr>
        <w:t>е</w:t>
      </w:r>
      <w:r>
        <w:rPr>
          <w:spacing w:val="-3"/>
        </w:rPr>
        <w:t>р</w:t>
      </w:r>
      <w:r>
        <w:rPr>
          <w:spacing w:val="1"/>
        </w:rPr>
        <w:t>г</w:t>
      </w:r>
      <w:r>
        <w:t>и</w:t>
      </w:r>
      <w:r>
        <w:rPr>
          <w:spacing w:val="5"/>
        </w:rPr>
        <w:t>ј</w:t>
      </w:r>
      <w:r>
        <w:rPr>
          <w:spacing w:val="-5"/>
        </w:rPr>
        <w:t>е</w:t>
      </w:r>
      <w:r>
        <w:t>,</w:t>
      </w:r>
      <w:r>
        <w:rPr>
          <w:spacing w:val="31"/>
        </w:rPr>
        <w:t xml:space="preserve"> </w:t>
      </w:r>
      <w:r>
        <w:rPr>
          <w:spacing w:val="-7"/>
        </w:rPr>
        <w:t>у</w:t>
      </w:r>
      <w:r>
        <w:rPr>
          <w:spacing w:val="5"/>
        </w:rPr>
        <w:t>т</w:t>
      </w:r>
      <w:r>
        <w:rPr>
          <w:spacing w:val="-6"/>
        </w:rPr>
        <w:t>в</w:t>
      </w:r>
      <w:r>
        <w:rPr>
          <w:spacing w:val="2"/>
        </w:rPr>
        <w:t>р</w:t>
      </w:r>
      <w:r>
        <w:rPr>
          <w:spacing w:val="5"/>
        </w:rPr>
        <w:t>ђ</w:t>
      </w:r>
      <w:r>
        <w:rPr>
          <w:spacing w:val="-5"/>
        </w:rPr>
        <w:t>е</w:t>
      </w:r>
      <w:r>
        <w:rPr>
          <w:spacing w:val="4"/>
        </w:rPr>
        <w:t>н</w:t>
      </w:r>
      <w:r>
        <w:t>е</w:t>
      </w:r>
      <w:r>
        <w:rPr>
          <w:spacing w:val="20"/>
        </w:rPr>
        <w:t xml:space="preserve"> </w:t>
      </w:r>
      <w:r>
        <w:rPr>
          <w:spacing w:val="-2"/>
        </w:rPr>
        <w:t>У</w:t>
      </w:r>
      <w:r>
        <w:rPr>
          <w:spacing w:val="6"/>
        </w:rPr>
        <w:t>г</w:t>
      </w:r>
      <w:r>
        <w:rPr>
          <w:spacing w:val="-3"/>
        </w:rPr>
        <w:t>о</w:t>
      </w:r>
      <w:r>
        <w:rPr>
          <w:spacing w:val="-2"/>
        </w:rPr>
        <w:t>в</w:t>
      </w:r>
      <w:r>
        <w:rPr>
          <w:spacing w:val="-3"/>
        </w:rPr>
        <w:t>о</w:t>
      </w:r>
      <w:r>
        <w:rPr>
          <w:spacing w:val="2"/>
        </w:rPr>
        <w:t>р</w:t>
      </w:r>
      <w:r>
        <w:rPr>
          <w:spacing w:val="-3"/>
        </w:rPr>
        <w:t>о</w:t>
      </w:r>
      <w:r>
        <w:t>м</w:t>
      </w:r>
      <w:r>
        <w:rPr>
          <w:spacing w:val="31"/>
        </w:rPr>
        <w:t xml:space="preserve"> </w:t>
      </w:r>
      <w:r>
        <w:t>за</w:t>
      </w:r>
      <w:r>
        <w:rPr>
          <w:spacing w:val="7"/>
        </w:rPr>
        <w:t xml:space="preserve"> </w:t>
      </w:r>
      <w:r>
        <w:rPr>
          <w:spacing w:val="-6"/>
        </w:rPr>
        <w:t>в</w:t>
      </w:r>
      <w:r>
        <w:rPr>
          <w:spacing w:val="7"/>
        </w:rPr>
        <w:t>р</w:t>
      </w:r>
      <w:r>
        <w:rPr>
          <w:spacing w:val="-5"/>
        </w:rPr>
        <w:t>е</w:t>
      </w:r>
      <w:r>
        <w:rPr>
          <w:spacing w:val="3"/>
        </w:rPr>
        <w:t>м</w:t>
      </w:r>
      <w:r>
        <w:t>е</w:t>
      </w:r>
      <w:r>
        <w:rPr>
          <w:spacing w:val="12"/>
        </w:rPr>
        <w:t xml:space="preserve"> </w:t>
      </w:r>
      <w:r>
        <w:rPr>
          <w:spacing w:val="4"/>
        </w:rPr>
        <w:t>њ</w:t>
      </w:r>
      <w:r>
        <w:rPr>
          <w:spacing w:val="-1"/>
        </w:rPr>
        <w:t>е</w:t>
      </w:r>
      <w:r>
        <w:t>н</w:t>
      </w:r>
      <w:r>
        <w:rPr>
          <w:spacing w:val="-3"/>
        </w:rPr>
        <w:t>о</w:t>
      </w:r>
      <w:r>
        <w:t>г</w:t>
      </w:r>
      <w:r>
        <w:rPr>
          <w:spacing w:val="20"/>
        </w:rPr>
        <w:t xml:space="preserve"> </w:t>
      </w:r>
      <w:r>
        <w:rPr>
          <w:spacing w:val="1"/>
          <w:w w:val="103"/>
        </w:rPr>
        <w:t>т</w:t>
      </w:r>
      <w:r>
        <w:rPr>
          <w:spacing w:val="2"/>
          <w:w w:val="103"/>
        </w:rPr>
        <w:t>р</w:t>
      </w:r>
      <w:r>
        <w:rPr>
          <w:spacing w:val="-5"/>
          <w:w w:val="103"/>
        </w:rPr>
        <w:t>а</w:t>
      </w:r>
      <w:r>
        <w:rPr>
          <w:spacing w:val="5"/>
          <w:w w:val="103"/>
        </w:rPr>
        <w:t>ј</w:t>
      </w:r>
      <w:r>
        <w:rPr>
          <w:spacing w:val="-5"/>
          <w:w w:val="103"/>
        </w:rPr>
        <w:t>а</w:t>
      </w:r>
      <w:r>
        <w:rPr>
          <w:spacing w:val="4"/>
          <w:w w:val="103"/>
        </w:rPr>
        <w:t>њ</w:t>
      </w:r>
      <w:r>
        <w:rPr>
          <w:spacing w:val="-1"/>
          <w:w w:val="103"/>
        </w:rPr>
        <w:t>а</w:t>
      </w:r>
      <w:r>
        <w:rPr>
          <w:w w:val="103"/>
        </w:rPr>
        <w:t>.</w:t>
      </w:r>
    </w:p>
    <w:p w:rsidR="00376389" w:rsidRDefault="00376389" w:rsidP="00376389">
      <w:pPr>
        <w:spacing w:line="240" w:lineRule="exact"/>
      </w:pPr>
    </w:p>
    <w:p w:rsidR="00376389" w:rsidRDefault="00376389" w:rsidP="00376389">
      <w:pPr>
        <w:spacing w:line="248" w:lineRule="auto"/>
        <w:ind w:left="128" w:right="98"/>
        <w:jc w:val="both"/>
      </w:pPr>
      <w:r>
        <w:rPr>
          <w:spacing w:val="1"/>
        </w:rPr>
        <w:t>К</w:t>
      </w:r>
      <w:r>
        <w:rPr>
          <w:spacing w:val="-1"/>
        </w:rPr>
        <w:t>а</w:t>
      </w:r>
      <w:r>
        <w:t>о</w:t>
      </w:r>
      <w:r>
        <w:rPr>
          <w:spacing w:val="44"/>
        </w:rPr>
        <w:t xml:space="preserve"> </w:t>
      </w:r>
      <w:r>
        <w:rPr>
          <w:spacing w:val="-2"/>
        </w:rPr>
        <w:t>в</w:t>
      </w:r>
      <w:r>
        <w:t>и</w:t>
      </w:r>
      <w:r>
        <w:rPr>
          <w:spacing w:val="-1"/>
        </w:rPr>
        <w:t>ш</w:t>
      </w:r>
      <w:r>
        <w:t>а</w:t>
      </w:r>
      <w:r>
        <w:rPr>
          <w:spacing w:val="49"/>
        </w:rPr>
        <w:t xml:space="preserve"> </w:t>
      </w:r>
      <w:r>
        <w:rPr>
          <w:spacing w:val="-5"/>
        </w:rPr>
        <w:t>с</w:t>
      </w:r>
      <w:r>
        <w:rPr>
          <w:spacing w:val="4"/>
        </w:rPr>
        <w:t>и</w:t>
      </w:r>
      <w:r>
        <w:rPr>
          <w:spacing w:val="-2"/>
        </w:rPr>
        <w:t>л</w:t>
      </w:r>
      <w:r>
        <w:rPr>
          <w:spacing w:val="-5"/>
        </w:rPr>
        <w:t>а</w:t>
      </w:r>
      <w:r>
        <w:t>,  за</w:t>
      </w:r>
      <w:r>
        <w:rPr>
          <w:spacing w:val="36"/>
        </w:rPr>
        <w:t xml:space="preserve"> </w:t>
      </w:r>
      <w:r>
        <w:rPr>
          <w:spacing w:val="-2"/>
        </w:rPr>
        <w:t>У</w:t>
      </w:r>
      <w:r>
        <w:rPr>
          <w:spacing w:val="6"/>
        </w:rPr>
        <w:t>г</w:t>
      </w:r>
      <w:r>
        <w:rPr>
          <w:spacing w:val="2"/>
        </w:rPr>
        <w:t>о</w:t>
      </w:r>
      <w:r>
        <w:rPr>
          <w:spacing w:val="-2"/>
        </w:rPr>
        <w:t>в</w:t>
      </w:r>
      <w:r>
        <w:rPr>
          <w:spacing w:val="-3"/>
        </w:rPr>
        <w:t>о</w:t>
      </w:r>
      <w:r>
        <w:rPr>
          <w:spacing w:val="2"/>
        </w:rPr>
        <w:t>р</w:t>
      </w:r>
      <w:r>
        <w:t xml:space="preserve">не </w:t>
      </w:r>
      <w:r>
        <w:rPr>
          <w:spacing w:val="10"/>
        </w:rPr>
        <w:t xml:space="preserve"> </w:t>
      </w:r>
      <w:r>
        <w:rPr>
          <w:spacing w:val="-5"/>
        </w:rPr>
        <w:t>с</w:t>
      </w:r>
      <w:r>
        <w:rPr>
          <w:spacing w:val="-4"/>
        </w:rPr>
        <w:t>т</w:t>
      </w:r>
      <w:r>
        <w:rPr>
          <w:spacing w:val="2"/>
        </w:rPr>
        <w:t>р</w:t>
      </w:r>
      <w:r>
        <w:rPr>
          <w:spacing w:val="4"/>
        </w:rPr>
        <w:t>а</w:t>
      </w:r>
      <w:r>
        <w:t>н</w:t>
      </w:r>
      <w:r>
        <w:rPr>
          <w:spacing w:val="-5"/>
        </w:rPr>
        <w:t>е</w:t>
      </w:r>
      <w:r>
        <w:t xml:space="preserve">, </w:t>
      </w:r>
      <w:r>
        <w:rPr>
          <w:spacing w:val="5"/>
        </w:rPr>
        <w:t xml:space="preserve"> </w:t>
      </w:r>
      <w:r>
        <w:rPr>
          <w:spacing w:val="-5"/>
        </w:rPr>
        <w:t>с</w:t>
      </w:r>
      <w:r>
        <w:rPr>
          <w:spacing w:val="3"/>
        </w:rPr>
        <w:t>м</w:t>
      </w:r>
      <w:r>
        <w:rPr>
          <w:spacing w:val="-1"/>
        </w:rPr>
        <w:t>а</w:t>
      </w:r>
      <w:r>
        <w:rPr>
          <w:spacing w:val="1"/>
        </w:rPr>
        <w:t>т</w:t>
      </w:r>
      <w:r>
        <w:rPr>
          <w:spacing w:val="2"/>
        </w:rPr>
        <w:t>р</w:t>
      </w:r>
      <w:r>
        <w:rPr>
          <w:spacing w:val="-5"/>
        </w:rPr>
        <w:t>а</w:t>
      </w:r>
      <w:r>
        <w:t>ј</w:t>
      </w:r>
      <w:r>
        <w:rPr>
          <w:spacing w:val="-17"/>
        </w:rPr>
        <w:t xml:space="preserve"> </w:t>
      </w:r>
      <w:r>
        <w:t>у</w:t>
      </w:r>
      <w:r>
        <w:rPr>
          <w:spacing w:val="27"/>
        </w:rPr>
        <w:t xml:space="preserve"> </w:t>
      </w:r>
      <w:r>
        <w:rPr>
          <w:spacing w:val="-1"/>
        </w:rPr>
        <w:t>с</w:t>
      </w:r>
      <w:r>
        <w:t>е</w:t>
      </w:r>
      <w:r>
        <w:rPr>
          <w:spacing w:val="36"/>
        </w:rPr>
        <w:t xml:space="preserve"> </w:t>
      </w:r>
      <w:r>
        <w:t>н</w:t>
      </w:r>
      <w:r>
        <w:rPr>
          <w:spacing w:val="-1"/>
        </w:rPr>
        <w:t>е</w:t>
      </w:r>
      <w:r>
        <w:t>п</w:t>
      </w:r>
      <w:r>
        <w:rPr>
          <w:spacing w:val="2"/>
        </w:rPr>
        <w:t>р</w:t>
      </w:r>
      <w:r>
        <w:rPr>
          <w:spacing w:val="-5"/>
        </w:rPr>
        <w:t>е</w:t>
      </w:r>
      <w:r>
        <w:t>д</w:t>
      </w:r>
      <w:r>
        <w:rPr>
          <w:spacing w:val="3"/>
        </w:rPr>
        <w:t>в</w:t>
      </w:r>
      <w:r>
        <w:t>и</w:t>
      </w:r>
      <w:r>
        <w:rPr>
          <w:spacing w:val="1"/>
        </w:rPr>
        <w:t>ђ</w:t>
      </w:r>
      <w:r>
        <w:rPr>
          <w:spacing w:val="-1"/>
        </w:rPr>
        <w:t>е</w:t>
      </w:r>
      <w:r>
        <w:t xml:space="preserve">ни </w:t>
      </w:r>
      <w:r>
        <w:rPr>
          <w:spacing w:val="17"/>
        </w:rPr>
        <w:t xml:space="preserve"> </w:t>
      </w:r>
      <w:r>
        <w:t>п</w:t>
      </w:r>
      <w:r>
        <w:rPr>
          <w:spacing w:val="-3"/>
        </w:rPr>
        <w:t>р</w:t>
      </w:r>
      <w:r>
        <w:t>и</w:t>
      </w:r>
      <w:r>
        <w:rPr>
          <w:spacing w:val="2"/>
        </w:rPr>
        <w:t>ро</w:t>
      </w:r>
      <w:r>
        <w:t xml:space="preserve">дни </w:t>
      </w:r>
      <w:r>
        <w:rPr>
          <w:spacing w:val="6"/>
        </w:rPr>
        <w:t xml:space="preserve"> </w:t>
      </w:r>
      <w:r>
        <w:t>д</w:t>
      </w:r>
      <w:r>
        <w:rPr>
          <w:spacing w:val="-3"/>
        </w:rPr>
        <w:t>о</w:t>
      </w:r>
      <w:r>
        <w:rPr>
          <w:spacing w:val="1"/>
        </w:rPr>
        <w:t>г</w:t>
      </w:r>
      <w:r>
        <w:rPr>
          <w:spacing w:val="-1"/>
        </w:rPr>
        <w:t>а</w:t>
      </w:r>
      <w:r>
        <w:rPr>
          <w:spacing w:val="1"/>
        </w:rPr>
        <w:t>ђ</w:t>
      </w:r>
      <w:r>
        <w:rPr>
          <w:spacing w:val="-1"/>
        </w:rPr>
        <w:t>а</w:t>
      </w:r>
      <w:r>
        <w:t xml:space="preserve">ји </w:t>
      </w:r>
      <w:r>
        <w:rPr>
          <w:spacing w:val="8"/>
        </w:rPr>
        <w:t xml:space="preserve"> </w:t>
      </w:r>
      <w:r>
        <w:rPr>
          <w:spacing w:val="-5"/>
        </w:rPr>
        <w:t>к</w:t>
      </w:r>
      <w:r>
        <w:rPr>
          <w:spacing w:val="-3"/>
        </w:rPr>
        <w:t>о</w:t>
      </w:r>
      <w:r>
        <w:rPr>
          <w:spacing w:val="5"/>
        </w:rPr>
        <w:t>ј</w:t>
      </w:r>
      <w:r>
        <w:t>и</w:t>
      </w:r>
      <w:r>
        <w:rPr>
          <w:spacing w:val="47"/>
        </w:rPr>
        <w:t xml:space="preserve"> </w:t>
      </w:r>
      <w:r>
        <w:rPr>
          <w:spacing w:val="-5"/>
          <w:w w:val="103"/>
        </w:rPr>
        <w:t>и</w:t>
      </w:r>
      <w:r>
        <w:rPr>
          <w:spacing w:val="-1"/>
          <w:w w:val="103"/>
        </w:rPr>
        <w:t>ма</w:t>
      </w:r>
      <w:r>
        <w:rPr>
          <w:w w:val="103"/>
        </w:rPr>
        <w:t>ј</w:t>
      </w:r>
      <w:r>
        <w:rPr>
          <w:spacing w:val="-36"/>
        </w:rPr>
        <w:t xml:space="preserve"> </w:t>
      </w:r>
      <w:r>
        <w:rPr>
          <w:w w:val="103"/>
        </w:rPr>
        <w:t xml:space="preserve">у </w:t>
      </w:r>
      <w:r>
        <w:t>зн</w:t>
      </w:r>
      <w:r>
        <w:rPr>
          <w:spacing w:val="-1"/>
        </w:rPr>
        <w:t>а</w:t>
      </w:r>
      <w:r>
        <w:rPr>
          <w:spacing w:val="-3"/>
        </w:rPr>
        <w:t>ч</w:t>
      </w:r>
      <w:r>
        <w:rPr>
          <w:spacing w:val="-1"/>
        </w:rPr>
        <w:t>а</w:t>
      </w:r>
      <w:r>
        <w:t>ј</w:t>
      </w:r>
      <w:r>
        <w:rPr>
          <w:spacing w:val="28"/>
        </w:rPr>
        <w:t xml:space="preserve"> </w:t>
      </w:r>
      <w:r>
        <w:rPr>
          <w:spacing w:val="-1"/>
        </w:rPr>
        <w:t>е</w:t>
      </w:r>
      <w:r>
        <w:rPr>
          <w:spacing w:val="2"/>
        </w:rPr>
        <w:t>л</w:t>
      </w:r>
      <w:r>
        <w:rPr>
          <w:spacing w:val="-1"/>
        </w:rPr>
        <w:t>е</w:t>
      </w:r>
      <w:r>
        <w:rPr>
          <w:spacing w:val="3"/>
        </w:rPr>
        <w:t>м</w:t>
      </w:r>
      <w:r>
        <w:rPr>
          <w:spacing w:val="-1"/>
        </w:rPr>
        <w:t>е</w:t>
      </w:r>
      <w:r>
        <w:rPr>
          <w:spacing w:val="-5"/>
        </w:rPr>
        <w:t>н</w:t>
      </w:r>
      <w:r>
        <w:rPr>
          <w:spacing w:val="1"/>
        </w:rPr>
        <w:t>т</w:t>
      </w:r>
      <w:r>
        <w:rPr>
          <w:spacing w:val="-1"/>
        </w:rPr>
        <w:t>а</w:t>
      </w:r>
      <w:r>
        <w:rPr>
          <w:spacing w:val="-3"/>
        </w:rPr>
        <w:t>р</w:t>
      </w:r>
      <w:r>
        <w:rPr>
          <w:spacing w:val="4"/>
        </w:rPr>
        <w:t>н</w:t>
      </w:r>
      <w:r>
        <w:t>их</w:t>
      </w:r>
      <w:r>
        <w:rPr>
          <w:spacing w:val="46"/>
        </w:rPr>
        <w:t xml:space="preserve"> </w:t>
      </w:r>
      <w:r>
        <w:rPr>
          <w:spacing w:val="4"/>
        </w:rPr>
        <w:t>н</w:t>
      </w:r>
      <w:r>
        <w:rPr>
          <w:spacing w:val="-5"/>
        </w:rPr>
        <w:t>е</w:t>
      </w:r>
      <w:r>
        <w:t>п</w:t>
      </w:r>
      <w:r>
        <w:rPr>
          <w:spacing w:val="-3"/>
        </w:rPr>
        <w:t>о</w:t>
      </w:r>
      <w:r>
        <w:rPr>
          <w:spacing w:val="6"/>
        </w:rPr>
        <w:t>г</w:t>
      </w:r>
      <w:r>
        <w:rPr>
          <w:spacing w:val="-7"/>
        </w:rPr>
        <w:t>о</w:t>
      </w:r>
      <w:r>
        <w:rPr>
          <w:spacing w:val="5"/>
        </w:rPr>
        <w:t>д</w:t>
      </w:r>
      <w:r>
        <w:t>а</w:t>
      </w:r>
      <w:r>
        <w:rPr>
          <w:spacing w:val="30"/>
        </w:rPr>
        <w:t xml:space="preserve"> </w:t>
      </w:r>
      <w:r>
        <w:rPr>
          <w:spacing w:val="3"/>
        </w:rPr>
        <w:t>(</w:t>
      </w:r>
      <w:r>
        <w:t>п</w:t>
      </w:r>
      <w:r>
        <w:rPr>
          <w:spacing w:val="-3"/>
        </w:rPr>
        <w:t>о</w:t>
      </w:r>
      <w:r>
        <w:rPr>
          <w:spacing w:val="4"/>
        </w:rPr>
        <w:t>п</w:t>
      </w:r>
      <w:r>
        <w:rPr>
          <w:spacing w:val="-7"/>
        </w:rPr>
        <w:t>л</w:t>
      </w:r>
      <w:r>
        <w:rPr>
          <w:spacing w:val="4"/>
        </w:rPr>
        <w:t>а</w:t>
      </w:r>
      <w:r>
        <w:rPr>
          <w:spacing w:val="3"/>
        </w:rPr>
        <w:t>в</w:t>
      </w:r>
      <w:r>
        <w:rPr>
          <w:spacing w:val="-5"/>
        </w:rPr>
        <w:t>е</w:t>
      </w:r>
      <w:r>
        <w:t>,</w:t>
      </w:r>
      <w:r>
        <w:rPr>
          <w:spacing w:val="32"/>
        </w:rPr>
        <w:t xml:space="preserve"> </w:t>
      </w:r>
      <w:r>
        <w:rPr>
          <w:spacing w:val="5"/>
        </w:rPr>
        <w:t>з</w:t>
      </w:r>
      <w:r>
        <w:rPr>
          <w:spacing w:val="-5"/>
        </w:rPr>
        <w:t>е</w:t>
      </w:r>
      <w:r>
        <w:rPr>
          <w:spacing w:val="3"/>
        </w:rPr>
        <w:t>м</w:t>
      </w:r>
      <w:r>
        <w:rPr>
          <w:spacing w:val="-2"/>
        </w:rPr>
        <w:t>љ</w:t>
      </w:r>
      <w:r>
        <w:rPr>
          <w:spacing w:val="2"/>
        </w:rPr>
        <w:t>о</w:t>
      </w:r>
      <w:r>
        <w:rPr>
          <w:spacing w:val="-4"/>
        </w:rPr>
        <w:t>т</w:t>
      </w:r>
      <w:r>
        <w:rPr>
          <w:spacing w:val="7"/>
        </w:rPr>
        <w:t>р</w:t>
      </w:r>
      <w:r>
        <w:rPr>
          <w:spacing w:val="-1"/>
        </w:rPr>
        <w:t>ес</w:t>
      </w:r>
      <w:r>
        <w:rPr>
          <w:spacing w:val="-5"/>
        </w:rPr>
        <w:t>и</w:t>
      </w:r>
      <w:r>
        <w:t>,</w:t>
      </w:r>
      <w:r>
        <w:rPr>
          <w:spacing w:val="45"/>
        </w:rPr>
        <w:t xml:space="preserve"> </w:t>
      </w:r>
      <w:r>
        <w:t>п</w:t>
      </w:r>
      <w:r>
        <w:rPr>
          <w:spacing w:val="-3"/>
        </w:rPr>
        <w:t>о</w:t>
      </w:r>
      <w:r>
        <w:rPr>
          <w:spacing w:val="1"/>
        </w:rPr>
        <w:t>ж</w:t>
      </w:r>
      <w:r>
        <w:rPr>
          <w:spacing w:val="-1"/>
        </w:rPr>
        <w:t>а</w:t>
      </w:r>
      <w:r>
        <w:rPr>
          <w:spacing w:val="-3"/>
        </w:rPr>
        <w:t>р</w:t>
      </w:r>
      <w:r>
        <w:t>и</w:t>
      </w:r>
      <w:r>
        <w:rPr>
          <w:spacing w:val="31"/>
        </w:rPr>
        <w:t xml:space="preserve"> </w:t>
      </w:r>
      <w:r>
        <w:t>и</w:t>
      </w:r>
      <w:r>
        <w:rPr>
          <w:spacing w:val="15"/>
        </w:rPr>
        <w:t xml:space="preserve"> </w:t>
      </w:r>
      <w:r>
        <w:rPr>
          <w:spacing w:val="-1"/>
        </w:rPr>
        <w:t>с</w:t>
      </w:r>
      <w:r>
        <w:rPr>
          <w:spacing w:val="-7"/>
        </w:rPr>
        <w:t>л</w:t>
      </w:r>
      <w:r>
        <w:rPr>
          <w:spacing w:val="6"/>
        </w:rPr>
        <w:t>.</w:t>
      </w:r>
      <w:r>
        <w:rPr>
          <w:spacing w:val="-2"/>
        </w:rPr>
        <w:t>)</w:t>
      </w:r>
      <w:r>
        <w:t>,</w:t>
      </w:r>
      <w:r>
        <w:rPr>
          <w:spacing w:val="19"/>
        </w:rPr>
        <w:t xml:space="preserve"> </w:t>
      </w:r>
      <w:r>
        <w:t>к</w:t>
      </w:r>
      <w:r>
        <w:rPr>
          <w:spacing w:val="4"/>
        </w:rPr>
        <w:t>а</w:t>
      </w:r>
      <w:r>
        <w:t>о</w:t>
      </w:r>
      <w:r>
        <w:rPr>
          <w:spacing w:val="9"/>
        </w:rPr>
        <w:t xml:space="preserve"> </w:t>
      </w:r>
      <w:r>
        <w:t>и</w:t>
      </w:r>
      <w:r>
        <w:rPr>
          <w:spacing w:val="15"/>
        </w:rPr>
        <w:t xml:space="preserve"> </w:t>
      </w:r>
      <w:r>
        <w:rPr>
          <w:spacing w:val="5"/>
        </w:rPr>
        <w:t>д</w:t>
      </w:r>
      <w:r>
        <w:rPr>
          <w:spacing w:val="-7"/>
        </w:rPr>
        <w:t>о</w:t>
      </w:r>
      <w:r>
        <w:rPr>
          <w:spacing w:val="1"/>
        </w:rPr>
        <w:t>г</w:t>
      </w:r>
      <w:r>
        <w:rPr>
          <w:spacing w:val="-1"/>
        </w:rPr>
        <w:t>а</w:t>
      </w:r>
      <w:r>
        <w:rPr>
          <w:spacing w:val="1"/>
        </w:rPr>
        <w:t>ђ</w:t>
      </w:r>
      <w:r>
        <w:rPr>
          <w:spacing w:val="-1"/>
        </w:rPr>
        <w:t>а</w:t>
      </w:r>
      <w:r>
        <w:rPr>
          <w:spacing w:val="5"/>
        </w:rPr>
        <w:t>ј</w:t>
      </w:r>
      <w:r>
        <w:t>и</w:t>
      </w:r>
      <w:r>
        <w:rPr>
          <w:spacing w:val="24"/>
        </w:rPr>
        <w:t xml:space="preserve"> </w:t>
      </w:r>
      <w:r>
        <w:t>и</w:t>
      </w:r>
      <w:r>
        <w:rPr>
          <w:spacing w:val="13"/>
        </w:rPr>
        <w:t xml:space="preserve"> </w:t>
      </w:r>
      <w:r>
        <w:rPr>
          <w:spacing w:val="2"/>
          <w:w w:val="103"/>
        </w:rPr>
        <w:t>о</w:t>
      </w:r>
      <w:r>
        <w:rPr>
          <w:w w:val="103"/>
        </w:rPr>
        <w:t>к</w:t>
      </w:r>
      <w:r>
        <w:rPr>
          <w:spacing w:val="-3"/>
          <w:w w:val="103"/>
        </w:rPr>
        <w:t>о</w:t>
      </w:r>
      <w:r>
        <w:rPr>
          <w:spacing w:val="2"/>
          <w:w w:val="103"/>
        </w:rPr>
        <w:t>л</w:t>
      </w:r>
      <w:r>
        <w:rPr>
          <w:w w:val="103"/>
        </w:rPr>
        <w:t>н</w:t>
      </w:r>
      <w:r>
        <w:rPr>
          <w:spacing w:val="2"/>
          <w:w w:val="103"/>
        </w:rPr>
        <w:t>о</w:t>
      </w:r>
      <w:r>
        <w:rPr>
          <w:spacing w:val="-5"/>
          <w:w w:val="103"/>
        </w:rPr>
        <w:t>с</w:t>
      </w:r>
      <w:r>
        <w:rPr>
          <w:spacing w:val="1"/>
          <w:w w:val="103"/>
        </w:rPr>
        <w:t>т</w:t>
      </w:r>
      <w:r>
        <w:rPr>
          <w:w w:val="103"/>
        </w:rPr>
        <w:t xml:space="preserve">и </w:t>
      </w:r>
      <w:r>
        <w:t>к</w:t>
      </w:r>
      <w:r>
        <w:rPr>
          <w:spacing w:val="-3"/>
        </w:rPr>
        <w:t>о</w:t>
      </w:r>
      <w:r>
        <w:t xml:space="preserve">ји </w:t>
      </w:r>
      <w:r>
        <w:rPr>
          <w:spacing w:val="38"/>
        </w:rPr>
        <w:t xml:space="preserve"> </w:t>
      </w:r>
      <w:r>
        <w:rPr>
          <w:spacing w:val="-1"/>
        </w:rPr>
        <w:t>с</w:t>
      </w:r>
      <w:r>
        <w:t xml:space="preserve">у </w:t>
      </w:r>
      <w:r>
        <w:rPr>
          <w:spacing w:val="21"/>
        </w:rPr>
        <w:t xml:space="preserve"> </w:t>
      </w:r>
      <w:r>
        <w:t>н</w:t>
      </w:r>
      <w:r>
        <w:rPr>
          <w:spacing w:val="4"/>
        </w:rPr>
        <w:t>а</w:t>
      </w:r>
      <w:r>
        <w:rPr>
          <w:spacing w:val="-5"/>
        </w:rPr>
        <w:t>с</w:t>
      </w:r>
      <w:r>
        <w:rPr>
          <w:spacing w:val="1"/>
        </w:rPr>
        <w:t>т</w:t>
      </w:r>
      <w:r>
        <w:rPr>
          <w:spacing w:val="4"/>
        </w:rPr>
        <w:t>а</w:t>
      </w:r>
      <w:r>
        <w:rPr>
          <w:spacing w:val="-2"/>
        </w:rPr>
        <w:t>л</w:t>
      </w:r>
      <w:r>
        <w:t xml:space="preserve">и </w:t>
      </w:r>
      <w:r>
        <w:rPr>
          <w:spacing w:val="42"/>
        </w:rPr>
        <w:t xml:space="preserve"> </w:t>
      </w:r>
      <w:r>
        <w:t>п</w:t>
      </w:r>
      <w:r>
        <w:rPr>
          <w:spacing w:val="2"/>
        </w:rPr>
        <w:t>о</w:t>
      </w:r>
      <w:r>
        <w:rPr>
          <w:spacing w:val="-5"/>
        </w:rPr>
        <w:t>с</w:t>
      </w:r>
      <w:r>
        <w:rPr>
          <w:spacing w:val="2"/>
        </w:rPr>
        <w:t>л</w:t>
      </w:r>
      <w:r>
        <w:t xml:space="preserve">е </w:t>
      </w:r>
      <w:r>
        <w:rPr>
          <w:spacing w:val="32"/>
        </w:rPr>
        <w:t xml:space="preserve"> </w:t>
      </w:r>
      <w:r>
        <w:t>з</w:t>
      </w:r>
      <w:r>
        <w:rPr>
          <w:spacing w:val="-1"/>
        </w:rPr>
        <w:t>а</w:t>
      </w:r>
      <w:r>
        <w:rPr>
          <w:spacing w:val="5"/>
        </w:rPr>
        <w:t>к</w:t>
      </w:r>
      <w:r>
        <w:rPr>
          <w:spacing w:val="3"/>
        </w:rPr>
        <w:t>љ</w:t>
      </w:r>
      <w:r>
        <w:rPr>
          <w:spacing w:val="-7"/>
        </w:rPr>
        <w:t>у</w:t>
      </w:r>
      <w:r>
        <w:rPr>
          <w:spacing w:val="6"/>
        </w:rPr>
        <w:t>ч</w:t>
      </w:r>
      <w:r>
        <w:rPr>
          <w:spacing w:val="-5"/>
        </w:rPr>
        <w:t>е</w:t>
      </w:r>
      <w:r>
        <w:rPr>
          <w:spacing w:val="4"/>
        </w:rPr>
        <w:t>њ</w:t>
      </w:r>
      <w:r>
        <w:t xml:space="preserve">а   </w:t>
      </w:r>
      <w:r>
        <w:rPr>
          <w:spacing w:val="-7"/>
        </w:rPr>
        <w:t>о</w:t>
      </w:r>
      <w:r>
        <w:rPr>
          <w:spacing w:val="3"/>
        </w:rPr>
        <w:t>в</w:t>
      </w:r>
      <w:r>
        <w:rPr>
          <w:spacing w:val="-3"/>
        </w:rPr>
        <w:t>о</w:t>
      </w:r>
      <w:r>
        <w:t xml:space="preserve">г </w:t>
      </w:r>
      <w:r>
        <w:rPr>
          <w:spacing w:val="40"/>
        </w:rPr>
        <w:t xml:space="preserve"> </w:t>
      </w:r>
      <w:r>
        <w:rPr>
          <w:spacing w:val="-12"/>
        </w:rPr>
        <w:t>у</w:t>
      </w:r>
      <w:r>
        <w:rPr>
          <w:spacing w:val="6"/>
        </w:rPr>
        <w:t>г</w:t>
      </w:r>
      <w:r>
        <w:rPr>
          <w:spacing w:val="2"/>
        </w:rPr>
        <w:t>о</w:t>
      </w:r>
      <w:r>
        <w:rPr>
          <w:spacing w:val="3"/>
        </w:rPr>
        <w:t>в</w:t>
      </w:r>
      <w:r>
        <w:rPr>
          <w:spacing w:val="-7"/>
        </w:rPr>
        <w:t>о</w:t>
      </w:r>
      <w:r>
        <w:rPr>
          <w:spacing w:val="2"/>
        </w:rPr>
        <w:t>р</w:t>
      </w:r>
      <w:r>
        <w:t xml:space="preserve">а </w:t>
      </w:r>
      <w:r>
        <w:rPr>
          <w:spacing w:val="42"/>
        </w:rPr>
        <w:t xml:space="preserve"> </w:t>
      </w:r>
      <w:r>
        <w:t>к</w:t>
      </w:r>
      <w:r>
        <w:rPr>
          <w:spacing w:val="-7"/>
        </w:rPr>
        <w:t>о</w:t>
      </w:r>
      <w:r>
        <w:rPr>
          <w:spacing w:val="5"/>
        </w:rPr>
        <w:t>ј</w:t>
      </w:r>
      <w:r>
        <w:t xml:space="preserve">и </w:t>
      </w:r>
      <w:r>
        <w:rPr>
          <w:spacing w:val="33"/>
        </w:rPr>
        <w:t xml:space="preserve"> </w:t>
      </w:r>
      <w:r>
        <w:rPr>
          <w:spacing w:val="-3"/>
        </w:rPr>
        <w:t>о</w:t>
      </w:r>
      <w:r>
        <w:t>н</w:t>
      </w:r>
      <w:r>
        <w:rPr>
          <w:spacing w:val="-1"/>
        </w:rPr>
        <w:t>е</w:t>
      </w:r>
      <w:r>
        <w:rPr>
          <w:spacing w:val="3"/>
        </w:rPr>
        <w:t>м</w:t>
      </w:r>
      <w:r>
        <w:rPr>
          <w:spacing w:val="-3"/>
        </w:rPr>
        <w:t>о</w:t>
      </w:r>
      <w:r>
        <w:rPr>
          <w:spacing w:val="6"/>
        </w:rPr>
        <w:t>г</w:t>
      </w:r>
      <w:r>
        <w:rPr>
          <w:spacing w:val="-7"/>
        </w:rPr>
        <w:t>у</w:t>
      </w:r>
      <w:r>
        <w:rPr>
          <w:spacing w:val="-3"/>
        </w:rPr>
        <w:t>ћ</w:t>
      </w:r>
      <w:r>
        <w:rPr>
          <w:spacing w:val="4"/>
        </w:rPr>
        <w:t>а</w:t>
      </w:r>
      <w:r>
        <w:rPr>
          <w:spacing w:val="3"/>
        </w:rPr>
        <w:t>в</w:t>
      </w:r>
      <w:r>
        <w:rPr>
          <w:spacing w:val="-5"/>
        </w:rPr>
        <w:t>а</w:t>
      </w:r>
      <w:r>
        <w:rPr>
          <w:spacing w:val="10"/>
        </w:rPr>
        <w:t>ј</w:t>
      </w:r>
      <w:r>
        <w:t xml:space="preserve">у  </w:t>
      </w:r>
      <w:r>
        <w:rPr>
          <w:spacing w:val="2"/>
        </w:rPr>
        <w:t xml:space="preserve"> </w:t>
      </w:r>
      <w:r>
        <w:rPr>
          <w:spacing w:val="-5"/>
        </w:rPr>
        <w:t>и</w:t>
      </w:r>
      <w:r>
        <w:rPr>
          <w:spacing w:val="5"/>
        </w:rPr>
        <w:t>з</w:t>
      </w:r>
      <w:r>
        <w:rPr>
          <w:spacing w:val="-2"/>
        </w:rPr>
        <w:t>в</w:t>
      </w:r>
      <w:r>
        <w:rPr>
          <w:spacing w:val="-3"/>
        </w:rPr>
        <w:t>р</w:t>
      </w:r>
      <w:r>
        <w:rPr>
          <w:spacing w:val="4"/>
        </w:rPr>
        <w:t>ш</w:t>
      </w:r>
      <w:r>
        <w:rPr>
          <w:spacing w:val="-5"/>
        </w:rPr>
        <w:t>е</w:t>
      </w:r>
      <w:r>
        <w:rPr>
          <w:spacing w:val="4"/>
        </w:rPr>
        <w:t>њ</w:t>
      </w:r>
      <w:r>
        <w:t xml:space="preserve">е  </w:t>
      </w:r>
      <w:r>
        <w:rPr>
          <w:spacing w:val="3"/>
        </w:rPr>
        <w:t xml:space="preserve"> </w:t>
      </w:r>
      <w:r>
        <w:rPr>
          <w:spacing w:val="-7"/>
          <w:w w:val="103"/>
        </w:rPr>
        <w:t>у</w:t>
      </w:r>
      <w:r>
        <w:rPr>
          <w:spacing w:val="6"/>
          <w:w w:val="103"/>
        </w:rPr>
        <w:t>г</w:t>
      </w:r>
      <w:r>
        <w:rPr>
          <w:spacing w:val="-7"/>
          <w:w w:val="103"/>
        </w:rPr>
        <w:t>о</w:t>
      </w:r>
      <w:r>
        <w:rPr>
          <w:spacing w:val="3"/>
          <w:w w:val="103"/>
        </w:rPr>
        <w:t>в</w:t>
      </w:r>
      <w:r>
        <w:rPr>
          <w:spacing w:val="-3"/>
          <w:w w:val="103"/>
        </w:rPr>
        <w:t>о</w:t>
      </w:r>
      <w:r>
        <w:rPr>
          <w:spacing w:val="2"/>
          <w:w w:val="103"/>
        </w:rPr>
        <w:t>р</w:t>
      </w:r>
      <w:r>
        <w:rPr>
          <w:w w:val="103"/>
        </w:rPr>
        <w:t xml:space="preserve">них </w:t>
      </w:r>
      <w:r>
        <w:rPr>
          <w:spacing w:val="-3"/>
        </w:rPr>
        <w:t>о</w:t>
      </w:r>
      <w:r>
        <w:rPr>
          <w:spacing w:val="5"/>
        </w:rPr>
        <w:t>б</w:t>
      </w:r>
      <w:r>
        <w:rPr>
          <w:spacing w:val="-5"/>
        </w:rPr>
        <w:t>а</w:t>
      </w:r>
      <w:r>
        <w:rPr>
          <w:spacing w:val="3"/>
        </w:rPr>
        <w:t>в</w:t>
      </w:r>
      <w:r>
        <w:rPr>
          <w:spacing w:val="-1"/>
        </w:rPr>
        <w:t>е</w:t>
      </w:r>
      <w:r>
        <w:t>з</w:t>
      </w:r>
      <w:r>
        <w:rPr>
          <w:spacing w:val="-1"/>
        </w:rPr>
        <w:t>а</w:t>
      </w:r>
      <w:r>
        <w:t xml:space="preserve">, </w:t>
      </w:r>
      <w:r>
        <w:rPr>
          <w:spacing w:val="14"/>
        </w:rPr>
        <w:t xml:space="preserve"> </w:t>
      </w:r>
      <w:r>
        <w:t>а  к</w:t>
      </w:r>
      <w:r>
        <w:rPr>
          <w:spacing w:val="-3"/>
        </w:rPr>
        <w:t>о</w:t>
      </w:r>
      <w:r>
        <w:rPr>
          <w:spacing w:val="5"/>
        </w:rPr>
        <w:t>ј</w:t>
      </w:r>
      <w:r>
        <w:t xml:space="preserve">е </w:t>
      </w:r>
      <w:r>
        <w:rPr>
          <w:spacing w:val="8"/>
        </w:rPr>
        <w:t xml:space="preserve"> </w:t>
      </w:r>
      <w:r>
        <w:rPr>
          <w:spacing w:val="-7"/>
        </w:rPr>
        <w:t>у</w:t>
      </w:r>
      <w:r>
        <w:rPr>
          <w:spacing w:val="6"/>
        </w:rPr>
        <w:t>г</w:t>
      </w:r>
      <w:r>
        <w:rPr>
          <w:spacing w:val="2"/>
        </w:rPr>
        <w:t>о</w:t>
      </w:r>
      <w:r>
        <w:rPr>
          <w:spacing w:val="-6"/>
        </w:rPr>
        <w:t>в</w:t>
      </w:r>
      <w:r>
        <w:rPr>
          <w:spacing w:val="-3"/>
        </w:rPr>
        <w:t>о</w:t>
      </w:r>
      <w:r>
        <w:rPr>
          <w:spacing w:val="7"/>
        </w:rPr>
        <w:t>р</w:t>
      </w:r>
      <w:r>
        <w:rPr>
          <w:spacing w:val="-5"/>
        </w:rPr>
        <w:t>н</w:t>
      </w:r>
      <w:r>
        <w:t xml:space="preserve">а </w:t>
      </w:r>
      <w:r>
        <w:rPr>
          <w:spacing w:val="20"/>
        </w:rPr>
        <w:t xml:space="preserve"> </w:t>
      </w:r>
      <w:r>
        <w:rPr>
          <w:spacing w:val="-1"/>
        </w:rPr>
        <w:t>с</w:t>
      </w:r>
      <w:r>
        <w:rPr>
          <w:spacing w:val="1"/>
        </w:rPr>
        <w:t>т</w:t>
      </w:r>
      <w:r>
        <w:rPr>
          <w:spacing w:val="2"/>
        </w:rPr>
        <w:t>р</w:t>
      </w:r>
      <w:r>
        <w:rPr>
          <w:spacing w:val="-5"/>
        </w:rPr>
        <w:t>а</w:t>
      </w:r>
      <w:r>
        <w:rPr>
          <w:spacing w:val="4"/>
        </w:rPr>
        <w:t>н</w:t>
      </w:r>
      <w:r>
        <w:t xml:space="preserve">а </w:t>
      </w:r>
      <w:r>
        <w:rPr>
          <w:spacing w:val="9"/>
        </w:rPr>
        <w:t xml:space="preserve"> </w:t>
      </w:r>
      <w:r>
        <w:rPr>
          <w:spacing w:val="4"/>
        </w:rPr>
        <w:t>н</w:t>
      </w:r>
      <w:r>
        <w:rPr>
          <w:spacing w:val="-5"/>
        </w:rPr>
        <w:t>и</w:t>
      </w:r>
      <w:r>
        <w:rPr>
          <w:spacing w:val="5"/>
        </w:rPr>
        <w:t>ј</w:t>
      </w:r>
      <w:r>
        <w:t xml:space="preserve">е </w:t>
      </w:r>
      <w:r>
        <w:rPr>
          <w:spacing w:val="3"/>
        </w:rPr>
        <w:t xml:space="preserve"> м</w:t>
      </w:r>
      <w:r>
        <w:rPr>
          <w:spacing w:val="-3"/>
        </w:rPr>
        <w:t>о</w:t>
      </w:r>
      <w:r>
        <w:rPr>
          <w:spacing w:val="1"/>
        </w:rPr>
        <w:t>г</w:t>
      </w:r>
      <w:r>
        <w:rPr>
          <w:spacing w:val="-2"/>
        </w:rPr>
        <w:t>л</w:t>
      </w:r>
      <w:r>
        <w:t xml:space="preserve">а </w:t>
      </w:r>
      <w:r>
        <w:rPr>
          <w:spacing w:val="12"/>
        </w:rPr>
        <w:t xml:space="preserve"> </w:t>
      </w:r>
      <w:r>
        <w:rPr>
          <w:spacing w:val="-1"/>
        </w:rPr>
        <w:t>с</w:t>
      </w:r>
      <w:r>
        <w:t>п</w:t>
      </w:r>
      <w:r>
        <w:rPr>
          <w:spacing w:val="2"/>
        </w:rPr>
        <w:t>р</w:t>
      </w:r>
      <w:r>
        <w:rPr>
          <w:spacing w:val="-1"/>
        </w:rPr>
        <w:t>е</w:t>
      </w:r>
      <w:r>
        <w:rPr>
          <w:spacing w:val="1"/>
        </w:rPr>
        <w:t>ч</w:t>
      </w:r>
      <w:r>
        <w:rPr>
          <w:spacing w:val="-5"/>
        </w:rPr>
        <w:t>и</w:t>
      </w:r>
      <w:r>
        <w:rPr>
          <w:spacing w:val="1"/>
        </w:rPr>
        <w:t>т</w:t>
      </w:r>
      <w:r>
        <w:t xml:space="preserve">и, </w:t>
      </w:r>
      <w:r>
        <w:rPr>
          <w:spacing w:val="23"/>
        </w:rPr>
        <w:t xml:space="preserve"> </w:t>
      </w:r>
      <w:r>
        <w:rPr>
          <w:spacing w:val="-3"/>
        </w:rPr>
        <w:t>о</w:t>
      </w:r>
      <w:r>
        <w:rPr>
          <w:spacing w:val="1"/>
        </w:rPr>
        <w:t>т</w:t>
      </w:r>
      <w:r>
        <w:t>к</w:t>
      </w:r>
      <w:r>
        <w:rPr>
          <w:spacing w:val="2"/>
        </w:rPr>
        <w:t>л</w:t>
      </w:r>
      <w:r>
        <w:rPr>
          <w:spacing w:val="-3"/>
        </w:rPr>
        <w:t>о</w:t>
      </w:r>
      <w:r>
        <w:t>ни</w:t>
      </w:r>
      <w:r>
        <w:rPr>
          <w:spacing w:val="1"/>
        </w:rPr>
        <w:t>т</w:t>
      </w:r>
      <w:r>
        <w:t xml:space="preserve">и </w:t>
      </w:r>
      <w:r>
        <w:rPr>
          <w:spacing w:val="24"/>
        </w:rPr>
        <w:t xml:space="preserve"> </w:t>
      </w:r>
      <w:r>
        <w:t>и</w:t>
      </w:r>
      <w:r>
        <w:rPr>
          <w:spacing w:val="-2"/>
        </w:rPr>
        <w:t>л</w:t>
      </w:r>
      <w:r>
        <w:t xml:space="preserve">и </w:t>
      </w:r>
      <w:r>
        <w:rPr>
          <w:spacing w:val="7"/>
        </w:rPr>
        <w:t xml:space="preserve"> </w:t>
      </w:r>
      <w:r>
        <w:rPr>
          <w:spacing w:val="-5"/>
        </w:rPr>
        <w:t>и</w:t>
      </w:r>
      <w:r>
        <w:t>з</w:t>
      </w:r>
      <w:r>
        <w:rPr>
          <w:spacing w:val="5"/>
        </w:rPr>
        <w:t>б</w:t>
      </w:r>
      <w:r>
        <w:rPr>
          <w:spacing w:val="-1"/>
        </w:rPr>
        <w:t>е</w:t>
      </w:r>
      <w:r>
        <w:rPr>
          <w:spacing w:val="-3"/>
        </w:rPr>
        <w:t>ћ</w:t>
      </w:r>
      <w:r>
        <w:t xml:space="preserve">и. </w:t>
      </w:r>
      <w:r>
        <w:rPr>
          <w:spacing w:val="17"/>
        </w:rPr>
        <w:t xml:space="preserve"> </w:t>
      </w:r>
      <w:r>
        <w:rPr>
          <w:spacing w:val="-1"/>
        </w:rPr>
        <w:t>П</w:t>
      </w:r>
      <w:r>
        <w:rPr>
          <w:spacing w:val="-3"/>
        </w:rPr>
        <w:t>о</w:t>
      </w:r>
      <w:r>
        <w:t xml:space="preserve">д </w:t>
      </w:r>
      <w:r>
        <w:rPr>
          <w:spacing w:val="3"/>
        </w:rPr>
        <w:t xml:space="preserve"> </w:t>
      </w:r>
      <w:r>
        <w:rPr>
          <w:spacing w:val="1"/>
          <w:w w:val="103"/>
        </w:rPr>
        <w:t>т</w:t>
      </w:r>
      <w:r>
        <w:rPr>
          <w:spacing w:val="4"/>
          <w:w w:val="103"/>
        </w:rPr>
        <w:t>а</w:t>
      </w:r>
      <w:r>
        <w:rPr>
          <w:w w:val="103"/>
        </w:rPr>
        <w:t>к</w:t>
      </w:r>
      <w:r>
        <w:rPr>
          <w:spacing w:val="-2"/>
          <w:w w:val="103"/>
        </w:rPr>
        <w:t>в</w:t>
      </w:r>
      <w:r>
        <w:rPr>
          <w:w w:val="103"/>
        </w:rPr>
        <w:t xml:space="preserve">им </w:t>
      </w:r>
      <w:r>
        <w:t>д</w:t>
      </w:r>
      <w:r>
        <w:rPr>
          <w:spacing w:val="-3"/>
        </w:rPr>
        <w:t>о</w:t>
      </w:r>
      <w:r>
        <w:rPr>
          <w:spacing w:val="1"/>
        </w:rPr>
        <w:t>г</w:t>
      </w:r>
      <w:r>
        <w:rPr>
          <w:spacing w:val="-5"/>
        </w:rPr>
        <w:t>а</w:t>
      </w:r>
      <w:r>
        <w:rPr>
          <w:spacing w:val="5"/>
        </w:rPr>
        <w:t>ђ</w:t>
      </w:r>
      <w:r>
        <w:rPr>
          <w:spacing w:val="-1"/>
        </w:rPr>
        <w:t>а</w:t>
      </w:r>
      <w:r>
        <w:t>ји</w:t>
      </w:r>
      <w:r>
        <w:rPr>
          <w:spacing w:val="-1"/>
        </w:rPr>
        <w:t>м</w:t>
      </w:r>
      <w:r>
        <w:t>а</w:t>
      </w:r>
      <w:r>
        <w:rPr>
          <w:spacing w:val="35"/>
        </w:rPr>
        <w:t xml:space="preserve"> </w:t>
      </w:r>
      <w:r>
        <w:rPr>
          <w:spacing w:val="-5"/>
        </w:rPr>
        <w:t>с</w:t>
      </w:r>
      <w:r>
        <w:rPr>
          <w:spacing w:val="3"/>
        </w:rPr>
        <w:t>м</w:t>
      </w:r>
      <w:r>
        <w:rPr>
          <w:spacing w:val="-1"/>
        </w:rPr>
        <w:t>а</w:t>
      </w:r>
      <w:r>
        <w:rPr>
          <w:spacing w:val="-4"/>
        </w:rPr>
        <w:t>т</w:t>
      </w:r>
      <w:r>
        <w:rPr>
          <w:spacing w:val="2"/>
        </w:rPr>
        <w:t>р</w:t>
      </w:r>
      <w:r>
        <w:rPr>
          <w:spacing w:val="-1"/>
        </w:rPr>
        <w:t>а</w:t>
      </w:r>
      <w:r>
        <w:rPr>
          <w:spacing w:val="10"/>
        </w:rPr>
        <w:t>ј</w:t>
      </w:r>
      <w:r>
        <w:t>у</w:t>
      </w:r>
      <w:r>
        <w:rPr>
          <w:spacing w:val="17"/>
        </w:rPr>
        <w:t xml:space="preserve"> </w:t>
      </w:r>
      <w:r>
        <w:rPr>
          <w:spacing w:val="-1"/>
        </w:rPr>
        <w:t>с</w:t>
      </w:r>
      <w:r>
        <w:t>е</w:t>
      </w:r>
      <w:r>
        <w:rPr>
          <w:spacing w:val="7"/>
        </w:rPr>
        <w:t xml:space="preserve"> </w:t>
      </w:r>
      <w:r>
        <w:t>и</w:t>
      </w:r>
      <w:r>
        <w:rPr>
          <w:spacing w:val="5"/>
        </w:rPr>
        <w:t xml:space="preserve"> </w:t>
      </w:r>
      <w:r>
        <w:rPr>
          <w:spacing w:val="-1"/>
        </w:rPr>
        <w:t>а</w:t>
      </w:r>
      <w:r>
        <w:rPr>
          <w:spacing w:val="-5"/>
        </w:rPr>
        <w:t>к</w:t>
      </w:r>
      <w:r>
        <w:rPr>
          <w:spacing w:val="5"/>
        </w:rPr>
        <w:t>т</w:t>
      </w:r>
      <w:r>
        <w:t>и</w:t>
      </w:r>
      <w:r>
        <w:rPr>
          <w:spacing w:val="13"/>
        </w:rPr>
        <w:t xml:space="preserve"> </w:t>
      </w:r>
      <w:r>
        <w:rPr>
          <w:spacing w:val="-5"/>
        </w:rPr>
        <w:t>н</w:t>
      </w:r>
      <w:r>
        <w:rPr>
          <w:spacing w:val="-1"/>
        </w:rPr>
        <w:t>а</w:t>
      </w:r>
      <w:r>
        <w:rPr>
          <w:spacing w:val="5"/>
        </w:rPr>
        <w:t>д</w:t>
      </w:r>
      <w:r>
        <w:rPr>
          <w:spacing w:val="-2"/>
        </w:rPr>
        <w:t>л</w:t>
      </w:r>
      <w:r>
        <w:rPr>
          <w:spacing w:val="-5"/>
        </w:rPr>
        <w:t>е</w:t>
      </w:r>
      <w:r>
        <w:rPr>
          <w:spacing w:val="6"/>
        </w:rPr>
        <w:t>ж</w:t>
      </w:r>
      <w:r>
        <w:t>них</w:t>
      </w:r>
      <w:r>
        <w:rPr>
          <w:spacing w:val="28"/>
        </w:rPr>
        <w:t xml:space="preserve"> </w:t>
      </w:r>
      <w:r>
        <w:t>д</w:t>
      </w:r>
      <w:r>
        <w:rPr>
          <w:spacing w:val="-3"/>
        </w:rPr>
        <w:t>р</w:t>
      </w:r>
      <w:r>
        <w:rPr>
          <w:spacing w:val="6"/>
        </w:rPr>
        <w:t>ж</w:t>
      </w:r>
      <w:r>
        <w:rPr>
          <w:spacing w:val="-1"/>
        </w:rPr>
        <w:t>а</w:t>
      </w:r>
      <w:r>
        <w:rPr>
          <w:spacing w:val="-2"/>
        </w:rPr>
        <w:t>в</w:t>
      </w:r>
      <w:r>
        <w:rPr>
          <w:spacing w:val="4"/>
        </w:rPr>
        <w:t>н</w:t>
      </w:r>
      <w:r>
        <w:t>их</w:t>
      </w:r>
      <w:r>
        <w:rPr>
          <w:spacing w:val="25"/>
        </w:rPr>
        <w:t xml:space="preserve"> </w:t>
      </w:r>
      <w:r>
        <w:rPr>
          <w:spacing w:val="-3"/>
        </w:rPr>
        <w:t>ор</w:t>
      </w:r>
      <w:r>
        <w:rPr>
          <w:spacing w:val="1"/>
        </w:rPr>
        <w:t>г</w:t>
      </w:r>
      <w:r>
        <w:rPr>
          <w:spacing w:val="-1"/>
        </w:rPr>
        <w:t>а</w:t>
      </w:r>
      <w:r>
        <w:t>на</w:t>
      </w:r>
      <w:r>
        <w:rPr>
          <w:spacing w:val="24"/>
        </w:rPr>
        <w:t xml:space="preserve"> </w:t>
      </w:r>
      <w:r>
        <w:t xml:space="preserve">и </w:t>
      </w:r>
      <w:r>
        <w:rPr>
          <w:spacing w:val="2"/>
        </w:rPr>
        <w:t>о</w:t>
      </w:r>
      <w:r>
        <w:t>п</w:t>
      </w:r>
      <w:r>
        <w:rPr>
          <w:spacing w:val="-5"/>
        </w:rPr>
        <w:t>е</w:t>
      </w:r>
      <w:r>
        <w:rPr>
          <w:spacing w:val="7"/>
        </w:rPr>
        <w:t>р</w:t>
      </w:r>
      <w:r>
        <w:rPr>
          <w:spacing w:val="-1"/>
        </w:rPr>
        <w:t>а</w:t>
      </w:r>
      <w:r>
        <w:rPr>
          <w:spacing w:val="-4"/>
        </w:rPr>
        <w:t>т</w:t>
      </w:r>
      <w:r>
        <w:rPr>
          <w:spacing w:val="-3"/>
        </w:rPr>
        <w:t>о</w:t>
      </w:r>
      <w:r>
        <w:rPr>
          <w:spacing w:val="7"/>
        </w:rPr>
        <w:t>р</w:t>
      </w:r>
      <w:r>
        <w:t>а</w:t>
      </w:r>
      <w:r>
        <w:rPr>
          <w:spacing w:val="33"/>
        </w:rPr>
        <w:t xml:space="preserve"> </w:t>
      </w:r>
      <w:r>
        <w:rPr>
          <w:spacing w:val="-5"/>
        </w:rPr>
        <w:t>с</w:t>
      </w:r>
      <w:r>
        <w:t>и</w:t>
      </w:r>
      <w:r>
        <w:rPr>
          <w:spacing w:val="-1"/>
        </w:rPr>
        <w:t>с</w:t>
      </w:r>
      <w:r>
        <w:rPr>
          <w:spacing w:val="5"/>
        </w:rPr>
        <w:t>т</w:t>
      </w:r>
      <w:r>
        <w:rPr>
          <w:spacing w:val="-5"/>
        </w:rPr>
        <w:t>е</w:t>
      </w:r>
      <w:r>
        <w:rPr>
          <w:spacing w:val="-1"/>
        </w:rPr>
        <w:t>м</w:t>
      </w:r>
      <w:r>
        <w:t>а</w:t>
      </w:r>
      <w:r>
        <w:rPr>
          <w:spacing w:val="22"/>
        </w:rPr>
        <w:t xml:space="preserve"> </w:t>
      </w:r>
      <w:r>
        <w:t>д</w:t>
      </w:r>
      <w:r>
        <w:rPr>
          <w:spacing w:val="2"/>
        </w:rPr>
        <w:t>о</w:t>
      </w:r>
      <w:r>
        <w:rPr>
          <w:spacing w:val="4"/>
        </w:rPr>
        <w:t>н</w:t>
      </w:r>
      <w:r>
        <w:rPr>
          <w:spacing w:val="-10"/>
        </w:rPr>
        <w:t>е</w:t>
      </w:r>
      <w:r>
        <w:rPr>
          <w:spacing w:val="1"/>
        </w:rPr>
        <w:t>т</w:t>
      </w:r>
      <w:r>
        <w:t>и</w:t>
      </w:r>
      <w:r>
        <w:rPr>
          <w:spacing w:val="30"/>
        </w:rPr>
        <w:t xml:space="preserve"> </w:t>
      </w:r>
      <w:r>
        <w:t>у</w:t>
      </w:r>
      <w:r>
        <w:rPr>
          <w:spacing w:val="3"/>
        </w:rPr>
        <w:t xml:space="preserve"> </w:t>
      </w:r>
      <w:r>
        <w:rPr>
          <w:spacing w:val="-5"/>
          <w:w w:val="103"/>
        </w:rPr>
        <w:t>с</w:t>
      </w:r>
      <w:r>
        <w:rPr>
          <w:w w:val="103"/>
        </w:rPr>
        <w:t>к</w:t>
      </w:r>
      <w:r>
        <w:rPr>
          <w:spacing w:val="-2"/>
          <w:w w:val="103"/>
        </w:rPr>
        <w:t>л</w:t>
      </w:r>
      <w:r>
        <w:rPr>
          <w:spacing w:val="4"/>
          <w:w w:val="103"/>
        </w:rPr>
        <w:t>а</w:t>
      </w:r>
      <w:r>
        <w:rPr>
          <w:spacing w:val="10"/>
          <w:w w:val="103"/>
        </w:rPr>
        <w:t>д</w:t>
      </w:r>
      <w:r>
        <w:rPr>
          <w:w w:val="103"/>
        </w:rPr>
        <w:t xml:space="preserve">у </w:t>
      </w:r>
      <w:r>
        <w:rPr>
          <w:spacing w:val="-1"/>
        </w:rPr>
        <w:t>с</w:t>
      </w:r>
      <w:r>
        <w:t>а</w:t>
      </w:r>
      <w:r>
        <w:rPr>
          <w:spacing w:val="7"/>
        </w:rPr>
        <w:t xml:space="preserve"> </w:t>
      </w:r>
      <w:r>
        <w:t>п</w:t>
      </w:r>
      <w:r>
        <w:rPr>
          <w:spacing w:val="-3"/>
        </w:rPr>
        <w:t>р</w:t>
      </w:r>
      <w:r>
        <w:rPr>
          <w:spacing w:val="4"/>
        </w:rPr>
        <w:t>а</w:t>
      </w:r>
      <w:r>
        <w:rPr>
          <w:spacing w:val="-2"/>
        </w:rPr>
        <w:t>в</w:t>
      </w:r>
      <w:r>
        <w:t>и</w:t>
      </w:r>
      <w:r>
        <w:rPr>
          <w:spacing w:val="-2"/>
        </w:rPr>
        <w:t>л</w:t>
      </w:r>
      <w:r>
        <w:t>и</w:t>
      </w:r>
      <w:r>
        <w:rPr>
          <w:spacing w:val="3"/>
        </w:rPr>
        <w:t>м</w:t>
      </w:r>
      <w:r>
        <w:t>а</w:t>
      </w:r>
      <w:r>
        <w:rPr>
          <w:spacing w:val="30"/>
        </w:rPr>
        <w:t xml:space="preserve"> </w:t>
      </w:r>
      <w:r>
        <w:t>о</w:t>
      </w:r>
      <w:r>
        <w:rPr>
          <w:spacing w:val="3"/>
        </w:rPr>
        <w:t xml:space="preserve"> </w:t>
      </w:r>
      <w:r>
        <w:rPr>
          <w:spacing w:val="-3"/>
        </w:rPr>
        <w:t>р</w:t>
      </w:r>
      <w:r>
        <w:rPr>
          <w:spacing w:val="-1"/>
        </w:rPr>
        <w:t>а</w:t>
      </w:r>
      <w:r>
        <w:rPr>
          <w:spacing w:val="10"/>
        </w:rPr>
        <w:t>д</w:t>
      </w:r>
      <w:r>
        <w:t>у</w:t>
      </w:r>
      <w:r>
        <w:rPr>
          <w:spacing w:val="12"/>
        </w:rPr>
        <w:t xml:space="preserve"> </w:t>
      </w:r>
      <w:r>
        <w:rPr>
          <w:spacing w:val="-5"/>
        </w:rPr>
        <w:t>с</w:t>
      </w:r>
      <w:r>
        <w:t>и</w:t>
      </w:r>
      <w:r>
        <w:rPr>
          <w:spacing w:val="-1"/>
        </w:rPr>
        <w:t>с</w:t>
      </w:r>
      <w:r>
        <w:rPr>
          <w:spacing w:val="5"/>
        </w:rPr>
        <w:t>т</w:t>
      </w:r>
      <w:r>
        <w:rPr>
          <w:spacing w:val="-5"/>
        </w:rPr>
        <w:t>е</w:t>
      </w:r>
      <w:r>
        <w:rPr>
          <w:spacing w:val="-1"/>
        </w:rPr>
        <w:t>ма</w:t>
      </w:r>
      <w:r>
        <w:t>,</w:t>
      </w:r>
      <w:r>
        <w:rPr>
          <w:spacing w:val="25"/>
        </w:rPr>
        <w:t xml:space="preserve"> </w:t>
      </w:r>
      <w:r>
        <w:t>а</w:t>
      </w:r>
      <w:r>
        <w:rPr>
          <w:spacing w:val="9"/>
        </w:rPr>
        <w:t xml:space="preserve"> </w:t>
      </w:r>
      <w:r>
        <w:t>у</w:t>
      </w:r>
      <w:r>
        <w:rPr>
          <w:spacing w:val="-2"/>
        </w:rPr>
        <w:t xml:space="preserve"> </w:t>
      </w:r>
      <w:r>
        <w:rPr>
          <w:spacing w:val="4"/>
        </w:rPr>
        <w:t>ц</w:t>
      </w:r>
      <w:r>
        <w:rPr>
          <w:spacing w:val="-5"/>
        </w:rPr>
        <w:t>и</w:t>
      </w:r>
      <w:r>
        <w:rPr>
          <w:spacing w:val="8"/>
        </w:rPr>
        <w:t>љ</w:t>
      </w:r>
      <w:r>
        <w:t>у</w:t>
      </w:r>
      <w:r>
        <w:rPr>
          <w:spacing w:val="9"/>
        </w:rPr>
        <w:t xml:space="preserve"> </w:t>
      </w:r>
      <w:r>
        <w:rPr>
          <w:spacing w:val="2"/>
        </w:rPr>
        <w:t>о</w:t>
      </w:r>
      <w:r>
        <w:t>б</w:t>
      </w:r>
      <w:r>
        <w:rPr>
          <w:spacing w:val="-5"/>
        </w:rPr>
        <w:t>е</w:t>
      </w:r>
      <w:r>
        <w:t>з</w:t>
      </w:r>
      <w:r>
        <w:rPr>
          <w:spacing w:val="5"/>
        </w:rPr>
        <w:t>б</w:t>
      </w:r>
      <w:r>
        <w:rPr>
          <w:spacing w:val="-5"/>
        </w:rPr>
        <w:t>е</w:t>
      </w:r>
      <w:r>
        <w:rPr>
          <w:spacing w:val="1"/>
        </w:rPr>
        <w:t>ђ</w:t>
      </w:r>
      <w:r>
        <w:rPr>
          <w:spacing w:val="4"/>
        </w:rPr>
        <w:t>и</w:t>
      </w:r>
      <w:r>
        <w:rPr>
          <w:spacing w:val="-6"/>
        </w:rPr>
        <w:t>в</w:t>
      </w:r>
      <w:r>
        <w:rPr>
          <w:spacing w:val="-1"/>
        </w:rPr>
        <w:t>а</w:t>
      </w:r>
      <w:r>
        <w:rPr>
          <w:spacing w:val="4"/>
        </w:rPr>
        <w:t>њ</w:t>
      </w:r>
      <w:r>
        <w:t>а</w:t>
      </w:r>
      <w:r>
        <w:rPr>
          <w:spacing w:val="37"/>
        </w:rPr>
        <w:t xml:space="preserve"> </w:t>
      </w:r>
      <w:r>
        <w:rPr>
          <w:spacing w:val="-1"/>
        </w:rPr>
        <w:t>с</w:t>
      </w:r>
      <w:r>
        <w:t>и</w:t>
      </w:r>
      <w:r>
        <w:rPr>
          <w:spacing w:val="1"/>
        </w:rPr>
        <w:t>г</w:t>
      </w:r>
      <w:r>
        <w:rPr>
          <w:spacing w:val="-7"/>
        </w:rPr>
        <w:t>у</w:t>
      </w:r>
      <w:r>
        <w:rPr>
          <w:spacing w:val="7"/>
        </w:rPr>
        <w:t>р</w:t>
      </w:r>
      <w:r>
        <w:t>н</w:t>
      </w:r>
      <w:r>
        <w:rPr>
          <w:spacing w:val="2"/>
        </w:rPr>
        <w:t>о</w:t>
      </w:r>
      <w:r>
        <w:rPr>
          <w:spacing w:val="-5"/>
        </w:rPr>
        <w:t>с</w:t>
      </w:r>
      <w:r>
        <w:rPr>
          <w:spacing w:val="1"/>
        </w:rPr>
        <w:t>т</w:t>
      </w:r>
      <w:r>
        <w:t>и</w:t>
      </w:r>
      <w:r>
        <w:rPr>
          <w:spacing w:val="31"/>
        </w:rPr>
        <w:t xml:space="preserve"> </w:t>
      </w:r>
      <w:r>
        <w:rPr>
          <w:spacing w:val="-1"/>
        </w:rPr>
        <w:t>е</w:t>
      </w:r>
      <w:r>
        <w:rPr>
          <w:spacing w:val="2"/>
        </w:rPr>
        <w:t>л</w:t>
      </w:r>
      <w:r>
        <w:rPr>
          <w:spacing w:val="-5"/>
        </w:rPr>
        <w:t>е</w:t>
      </w:r>
      <w:r>
        <w:t>к</w:t>
      </w:r>
      <w:r>
        <w:rPr>
          <w:spacing w:val="1"/>
        </w:rPr>
        <w:t>т</w:t>
      </w:r>
      <w:r>
        <w:rPr>
          <w:spacing w:val="7"/>
        </w:rPr>
        <w:t>р</w:t>
      </w:r>
      <w:r>
        <w:rPr>
          <w:spacing w:val="-3"/>
        </w:rPr>
        <w:t>о</w:t>
      </w:r>
      <w:r>
        <w:rPr>
          <w:spacing w:val="-1"/>
        </w:rPr>
        <w:t>е</w:t>
      </w:r>
      <w:r>
        <w:t>н</w:t>
      </w:r>
      <w:r>
        <w:rPr>
          <w:spacing w:val="-5"/>
        </w:rPr>
        <w:t>е</w:t>
      </w:r>
      <w:r>
        <w:rPr>
          <w:spacing w:val="2"/>
        </w:rPr>
        <w:t>р</w:t>
      </w:r>
      <w:r>
        <w:rPr>
          <w:spacing w:val="6"/>
        </w:rPr>
        <w:t>г</w:t>
      </w:r>
      <w:r>
        <w:rPr>
          <w:spacing w:val="-5"/>
        </w:rPr>
        <w:t>е</w:t>
      </w:r>
      <w:r>
        <w:rPr>
          <w:spacing w:val="1"/>
        </w:rPr>
        <w:t>т</w:t>
      </w:r>
      <w:r>
        <w:rPr>
          <w:spacing w:val="-1"/>
        </w:rPr>
        <w:t>с</w:t>
      </w:r>
      <w:r>
        <w:rPr>
          <w:spacing w:val="5"/>
        </w:rPr>
        <w:t>к</w:t>
      </w:r>
      <w:r>
        <w:rPr>
          <w:spacing w:val="-7"/>
        </w:rPr>
        <w:t>о</w:t>
      </w:r>
      <w:r>
        <w:t xml:space="preserve">г </w:t>
      </w:r>
      <w:r>
        <w:rPr>
          <w:spacing w:val="9"/>
        </w:rPr>
        <w:t xml:space="preserve"> </w:t>
      </w:r>
      <w:r>
        <w:rPr>
          <w:spacing w:val="-5"/>
          <w:w w:val="103"/>
        </w:rPr>
        <w:t>с</w:t>
      </w:r>
      <w:r>
        <w:rPr>
          <w:spacing w:val="4"/>
          <w:w w:val="103"/>
        </w:rPr>
        <w:t>и</w:t>
      </w:r>
      <w:r>
        <w:rPr>
          <w:spacing w:val="-5"/>
          <w:w w:val="103"/>
        </w:rPr>
        <w:t>с</w:t>
      </w:r>
      <w:r>
        <w:rPr>
          <w:spacing w:val="1"/>
          <w:w w:val="103"/>
        </w:rPr>
        <w:t>т</w:t>
      </w:r>
      <w:r>
        <w:rPr>
          <w:spacing w:val="-5"/>
          <w:w w:val="103"/>
        </w:rPr>
        <w:t>е</w:t>
      </w:r>
      <w:r>
        <w:rPr>
          <w:spacing w:val="8"/>
          <w:w w:val="103"/>
        </w:rPr>
        <w:t>м</w:t>
      </w:r>
      <w:r>
        <w:rPr>
          <w:spacing w:val="-5"/>
          <w:w w:val="103"/>
        </w:rPr>
        <w:t>а</w:t>
      </w:r>
      <w:r>
        <w:rPr>
          <w:w w:val="103"/>
        </w:rPr>
        <w:t>.</w:t>
      </w:r>
    </w:p>
    <w:p w:rsidR="00376389" w:rsidRDefault="00376389" w:rsidP="00376389">
      <w:pPr>
        <w:spacing w:before="17" w:line="220" w:lineRule="exact"/>
        <w:rPr>
          <w:sz w:val="22"/>
          <w:szCs w:val="22"/>
        </w:rPr>
      </w:pPr>
    </w:p>
    <w:p w:rsidR="00376389" w:rsidRDefault="00376389" w:rsidP="00376389">
      <w:pPr>
        <w:spacing w:line="248" w:lineRule="auto"/>
        <w:ind w:left="128" w:right="104"/>
        <w:jc w:val="both"/>
      </w:pPr>
      <w:r>
        <w:rPr>
          <w:spacing w:val="-2"/>
        </w:rPr>
        <w:t>У</w:t>
      </w:r>
      <w:r>
        <w:rPr>
          <w:spacing w:val="1"/>
        </w:rPr>
        <w:t>г</w:t>
      </w:r>
      <w:r>
        <w:rPr>
          <w:spacing w:val="2"/>
        </w:rPr>
        <w:t>о</w:t>
      </w:r>
      <w:r>
        <w:rPr>
          <w:spacing w:val="3"/>
        </w:rPr>
        <w:t>в</w:t>
      </w:r>
      <w:r>
        <w:rPr>
          <w:spacing w:val="-7"/>
        </w:rPr>
        <w:t>о</w:t>
      </w:r>
      <w:r>
        <w:rPr>
          <w:spacing w:val="2"/>
        </w:rPr>
        <w:t>р</w:t>
      </w:r>
      <w:r>
        <w:rPr>
          <w:spacing w:val="-5"/>
        </w:rPr>
        <w:t>н</w:t>
      </w:r>
      <w:r>
        <w:t>а</w:t>
      </w:r>
      <w:r>
        <w:rPr>
          <w:spacing w:val="29"/>
        </w:rPr>
        <w:t xml:space="preserve"> </w:t>
      </w:r>
      <w:r>
        <w:rPr>
          <w:spacing w:val="-5"/>
        </w:rPr>
        <w:t>с</w:t>
      </w:r>
      <w:r>
        <w:rPr>
          <w:spacing w:val="1"/>
        </w:rPr>
        <w:t>т</w:t>
      </w:r>
      <w:r>
        <w:rPr>
          <w:spacing w:val="2"/>
        </w:rPr>
        <w:t>р</w:t>
      </w:r>
      <w:r>
        <w:rPr>
          <w:spacing w:val="-1"/>
        </w:rPr>
        <w:t>а</w:t>
      </w:r>
      <w:r>
        <w:t>на</w:t>
      </w:r>
      <w:r>
        <w:rPr>
          <w:spacing w:val="17"/>
        </w:rPr>
        <w:t xml:space="preserve"> </w:t>
      </w:r>
      <w:r>
        <w:rPr>
          <w:spacing w:val="5"/>
        </w:rPr>
        <w:t>к</w:t>
      </w:r>
      <w:r>
        <w:rPr>
          <w:spacing w:val="-7"/>
        </w:rPr>
        <w:t>о</w:t>
      </w:r>
      <w:r>
        <w:t>ја</w:t>
      </w:r>
      <w:r>
        <w:rPr>
          <w:spacing w:val="6"/>
        </w:rPr>
        <w:t xml:space="preserve"> </w:t>
      </w:r>
      <w:r>
        <w:rPr>
          <w:spacing w:val="10"/>
        </w:rPr>
        <w:t>ј</w:t>
      </w:r>
      <w:r>
        <w:t xml:space="preserve">е </w:t>
      </w:r>
      <w:r>
        <w:rPr>
          <w:spacing w:val="-5"/>
        </w:rPr>
        <w:t>п</w:t>
      </w:r>
      <w:r>
        <w:rPr>
          <w:spacing w:val="-3"/>
        </w:rPr>
        <w:t>о</w:t>
      </w:r>
      <w:r>
        <w:rPr>
          <w:spacing w:val="6"/>
        </w:rPr>
        <w:t>г</w:t>
      </w:r>
      <w:r>
        <w:rPr>
          <w:spacing w:val="-7"/>
        </w:rPr>
        <w:t>о</w:t>
      </w:r>
      <w:r>
        <w:rPr>
          <w:spacing w:val="5"/>
        </w:rPr>
        <w:t>ђ</w:t>
      </w:r>
      <w:r>
        <w:rPr>
          <w:spacing w:val="-1"/>
        </w:rPr>
        <w:t>е</w:t>
      </w:r>
      <w:r>
        <w:rPr>
          <w:spacing w:val="-5"/>
        </w:rPr>
        <w:t>н</w:t>
      </w:r>
      <w:r>
        <w:t>а</w:t>
      </w:r>
      <w:r>
        <w:rPr>
          <w:spacing w:val="24"/>
        </w:rPr>
        <w:t xml:space="preserve"> </w:t>
      </w:r>
      <w:r>
        <w:rPr>
          <w:spacing w:val="5"/>
        </w:rPr>
        <w:t>д</w:t>
      </w:r>
      <w:r>
        <w:rPr>
          <w:spacing w:val="-1"/>
        </w:rPr>
        <w:t>е</w:t>
      </w:r>
      <w:r>
        <w:rPr>
          <w:spacing w:val="-2"/>
        </w:rPr>
        <w:t>л</w:t>
      </w:r>
      <w:r>
        <w:rPr>
          <w:spacing w:val="2"/>
        </w:rPr>
        <w:t>о</w:t>
      </w:r>
      <w:r>
        <w:rPr>
          <w:spacing w:val="-2"/>
        </w:rPr>
        <w:t>в</w:t>
      </w:r>
      <w:r>
        <w:rPr>
          <w:spacing w:val="-5"/>
        </w:rPr>
        <w:t>а</w:t>
      </w:r>
      <w:r>
        <w:rPr>
          <w:spacing w:val="4"/>
        </w:rPr>
        <w:t>њ</w:t>
      </w:r>
      <w:r>
        <w:rPr>
          <w:spacing w:val="-1"/>
        </w:rPr>
        <w:t>е</w:t>
      </w:r>
      <w:r>
        <w:t>м</w:t>
      </w:r>
      <w:r>
        <w:rPr>
          <w:spacing w:val="28"/>
        </w:rPr>
        <w:t xml:space="preserve"> </w:t>
      </w:r>
      <w:r>
        <w:rPr>
          <w:spacing w:val="-2"/>
        </w:rPr>
        <w:t>в</w:t>
      </w:r>
      <w:r>
        <w:t>и</w:t>
      </w:r>
      <w:r>
        <w:rPr>
          <w:spacing w:val="4"/>
        </w:rPr>
        <w:t>ш</w:t>
      </w:r>
      <w:r>
        <w:t>е</w:t>
      </w:r>
      <w:r>
        <w:rPr>
          <w:spacing w:val="14"/>
        </w:rPr>
        <w:t xml:space="preserve"> </w:t>
      </w:r>
      <w:r>
        <w:rPr>
          <w:spacing w:val="-5"/>
        </w:rPr>
        <w:t>с</w:t>
      </w:r>
      <w:r>
        <w:rPr>
          <w:spacing w:val="4"/>
        </w:rPr>
        <w:t>и</w:t>
      </w:r>
      <w:r>
        <w:rPr>
          <w:spacing w:val="2"/>
        </w:rPr>
        <w:t>л</w:t>
      </w:r>
      <w:r>
        <w:t>е</w:t>
      </w:r>
      <w:r>
        <w:rPr>
          <w:spacing w:val="7"/>
        </w:rPr>
        <w:t xml:space="preserve"> </w:t>
      </w:r>
      <w:r>
        <w:rPr>
          <w:spacing w:val="-7"/>
        </w:rPr>
        <w:t>о</w:t>
      </w:r>
      <w:r>
        <w:rPr>
          <w:spacing w:val="5"/>
        </w:rPr>
        <w:t>б</w:t>
      </w:r>
      <w:r>
        <w:rPr>
          <w:spacing w:val="-1"/>
        </w:rPr>
        <w:t>а</w:t>
      </w:r>
      <w:r>
        <w:rPr>
          <w:spacing w:val="-2"/>
        </w:rPr>
        <w:t>в</w:t>
      </w:r>
      <w:r>
        <w:rPr>
          <w:spacing w:val="-1"/>
        </w:rPr>
        <w:t>е</w:t>
      </w:r>
      <w:r>
        <w:t>з</w:t>
      </w:r>
      <w:r>
        <w:rPr>
          <w:spacing w:val="4"/>
        </w:rPr>
        <w:t>н</w:t>
      </w:r>
      <w:r>
        <w:t>а</w:t>
      </w:r>
      <w:r>
        <w:rPr>
          <w:spacing w:val="18"/>
        </w:rPr>
        <w:t xml:space="preserve"> </w:t>
      </w:r>
      <w:r>
        <w:rPr>
          <w:spacing w:val="5"/>
        </w:rPr>
        <w:t>ј</w:t>
      </w:r>
      <w:r>
        <w:t xml:space="preserve">е </w:t>
      </w:r>
      <w:r>
        <w:rPr>
          <w:spacing w:val="-5"/>
        </w:rPr>
        <w:t>д</w:t>
      </w:r>
      <w:r>
        <w:t>а</w:t>
      </w:r>
      <w:r>
        <w:rPr>
          <w:spacing w:val="6"/>
        </w:rPr>
        <w:t xml:space="preserve"> </w:t>
      </w:r>
      <w:r>
        <w:rPr>
          <w:spacing w:val="-3"/>
        </w:rPr>
        <w:t>о</w:t>
      </w:r>
      <w:r>
        <w:rPr>
          <w:spacing w:val="5"/>
        </w:rPr>
        <w:t>б</w:t>
      </w:r>
      <w:r>
        <w:rPr>
          <w:spacing w:val="-5"/>
        </w:rPr>
        <w:t>а</w:t>
      </w:r>
      <w:r>
        <w:rPr>
          <w:spacing w:val="3"/>
        </w:rPr>
        <w:t>в</w:t>
      </w:r>
      <w:r>
        <w:rPr>
          <w:spacing w:val="-1"/>
        </w:rPr>
        <w:t>ес</w:t>
      </w:r>
      <w:r>
        <w:rPr>
          <w:spacing w:val="-4"/>
        </w:rPr>
        <w:t>т</w:t>
      </w:r>
      <w:r>
        <w:t>и</w:t>
      </w:r>
      <w:r>
        <w:rPr>
          <w:spacing w:val="23"/>
        </w:rPr>
        <w:t xml:space="preserve"> </w:t>
      </w:r>
      <w:r>
        <w:t>д</w:t>
      </w:r>
      <w:r>
        <w:rPr>
          <w:spacing w:val="7"/>
        </w:rPr>
        <w:t>р</w:t>
      </w:r>
      <w:r>
        <w:rPr>
          <w:spacing w:val="-7"/>
        </w:rPr>
        <w:t>у</w:t>
      </w:r>
      <w:r>
        <w:rPr>
          <w:spacing w:val="6"/>
        </w:rPr>
        <w:t>г</w:t>
      </w:r>
      <w:r>
        <w:t>у</w:t>
      </w:r>
      <w:r>
        <w:rPr>
          <w:spacing w:val="13"/>
        </w:rPr>
        <w:t xml:space="preserve"> </w:t>
      </w:r>
      <w:r>
        <w:rPr>
          <w:spacing w:val="-12"/>
          <w:w w:val="103"/>
        </w:rPr>
        <w:t>у</w:t>
      </w:r>
      <w:r>
        <w:rPr>
          <w:spacing w:val="6"/>
          <w:w w:val="103"/>
        </w:rPr>
        <w:t>г</w:t>
      </w:r>
      <w:r>
        <w:rPr>
          <w:spacing w:val="2"/>
          <w:w w:val="103"/>
        </w:rPr>
        <w:t>о</w:t>
      </w:r>
      <w:r>
        <w:rPr>
          <w:spacing w:val="3"/>
          <w:w w:val="103"/>
        </w:rPr>
        <w:t>в</w:t>
      </w:r>
      <w:r>
        <w:rPr>
          <w:spacing w:val="-7"/>
          <w:w w:val="103"/>
        </w:rPr>
        <w:t>о</w:t>
      </w:r>
      <w:r>
        <w:rPr>
          <w:spacing w:val="2"/>
          <w:w w:val="103"/>
        </w:rPr>
        <w:t>р</w:t>
      </w:r>
      <w:r>
        <w:rPr>
          <w:spacing w:val="4"/>
          <w:w w:val="103"/>
        </w:rPr>
        <w:t>н</w:t>
      </w:r>
      <w:r>
        <w:rPr>
          <w:w w:val="103"/>
        </w:rPr>
        <w:t xml:space="preserve">у </w:t>
      </w:r>
      <w:r>
        <w:rPr>
          <w:spacing w:val="-5"/>
        </w:rPr>
        <w:t>с</w:t>
      </w:r>
      <w:r>
        <w:rPr>
          <w:spacing w:val="1"/>
        </w:rPr>
        <w:t>т</w:t>
      </w:r>
      <w:r>
        <w:rPr>
          <w:spacing w:val="7"/>
        </w:rPr>
        <w:t>р</w:t>
      </w:r>
      <w:r>
        <w:rPr>
          <w:spacing w:val="-5"/>
        </w:rPr>
        <w:t>а</w:t>
      </w:r>
      <w:r>
        <w:rPr>
          <w:spacing w:val="9"/>
        </w:rPr>
        <w:t>н</w:t>
      </w:r>
      <w:r>
        <w:t>у</w:t>
      </w:r>
      <w:r>
        <w:rPr>
          <w:spacing w:val="10"/>
        </w:rPr>
        <w:t xml:space="preserve"> </w:t>
      </w:r>
      <w:r>
        <w:rPr>
          <w:spacing w:val="5"/>
        </w:rPr>
        <w:t>т</w:t>
      </w:r>
      <w:r>
        <w:rPr>
          <w:spacing w:val="-5"/>
        </w:rPr>
        <w:t>е</w:t>
      </w:r>
      <w:r>
        <w:rPr>
          <w:spacing w:val="2"/>
        </w:rPr>
        <w:t>л</w:t>
      </w:r>
      <w:r>
        <w:rPr>
          <w:spacing w:val="-5"/>
        </w:rPr>
        <w:t>е</w:t>
      </w:r>
      <w:r>
        <w:rPr>
          <w:spacing w:val="1"/>
        </w:rPr>
        <w:t>г</w:t>
      </w:r>
      <w:r>
        <w:rPr>
          <w:spacing w:val="2"/>
        </w:rPr>
        <w:t>р</w:t>
      </w:r>
      <w:r>
        <w:rPr>
          <w:spacing w:val="-1"/>
        </w:rPr>
        <w:t>а</w:t>
      </w:r>
      <w:r>
        <w:rPr>
          <w:spacing w:val="3"/>
        </w:rPr>
        <w:t>м</w:t>
      </w:r>
      <w:r>
        <w:rPr>
          <w:spacing w:val="-3"/>
        </w:rPr>
        <w:t>о</w:t>
      </w:r>
      <w:r>
        <w:rPr>
          <w:spacing w:val="-1"/>
        </w:rPr>
        <w:t>м</w:t>
      </w:r>
      <w:r>
        <w:t>,</w:t>
      </w:r>
      <w:r>
        <w:rPr>
          <w:spacing w:val="37"/>
        </w:rPr>
        <w:t xml:space="preserve"> </w:t>
      </w:r>
      <w:r>
        <w:rPr>
          <w:spacing w:val="-1"/>
        </w:rPr>
        <w:t>ме</w:t>
      </w:r>
      <w:r>
        <w:t>и</w:t>
      </w:r>
      <w:r>
        <w:rPr>
          <w:spacing w:val="2"/>
        </w:rPr>
        <w:t>л</w:t>
      </w:r>
      <w:r>
        <w:rPr>
          <w:spacing w:val="-3"/>
        </w:rPr>
        <w:t>о</w:t>
      </w:r>
      <w:r>
        <w:t>м</w:t>
      </w:r>
      <w:r>
        <w:rPr>
          <w:spacing w:val="18"/>
        </w:rPr>
        <w:t xml:space="preserve"> </w:t>
      </w:r>
      <w:r>
        <w:rPr>
          <w:spacing w:val="4"/>
        </w:rPr>
        <w:t>и</w:t>
      </w:r>
      <w:r>
        <w:rPr>
          <w:spacing w:val="-2"/>
        </w:rPr>
        <w:t>л</w:t>
      </w:r>
      <w:r>
        <w:t>и</w:t>
      </w:r>
      <w:r>
        <w:rPr>
          <w:spacing w:val="9"/>
        </w:rPr>
        <w:t xml:space="preserve"> </w:t>
      </w:r>
      <w:r>
        <w:t>ф</w:t>
      </w:r>
      <w:r>
        <w:rPr>
          <w:spacing w:val="-1"/>
        </w:rPr>
        <w:t>а</w:t>
      </w:r>
      <w:r>
        <w:rPr>
          <w:spacing w:val="5"/>
        </w:rPr>
        <w:t>к</w:t>
      </w:r>
      <w:r>
        <w:rPr>
          <w:spacing w:val="-1"/>
        </w:rPr>
        <w:t>с</w:t>
      </w:r>
      <w:r>
        <w:rPr>
          <w:spacing w:val="-7"/>
        </w:rPr>
        <w:t>о</w:t>
      </w:r>
      <w:r>
        <w:t>м</w:t>
      </w:r>
      <w:r>
        <w:rPr>
          <w:spacing w:val="28"/>
        </w:rPr>
        <w:t xml:space="preserve"> </w:t>
      </w:r>
      <w:r>
        <w:t>о</w:t>
      </w:r>
      <w:r>
        <w:rPr>
          <w:spacing w:val="1"/>
        </w:rPr>
        <w:t xml:space="preserve"> </w:t>
      </w:r>
      <w:r>
        <w:t>н</w:t>
      </w:r>
      <w:r>
        <w:rPr>
          <w:spacing w:val="4"/>
        </w:rPr>
        <w:t>а</w:t>
      </w:r>
      <w:r>
        <w:rPr>
          <w:spacing w:val="-5"/>
        </w:rPr>
        <w:t>с</w:t>
      </w:r>
      <w:r>
        <w:rPr>
          <w:spacing w:val="1"/>
        </w:rPr>
        <w:t>т</w:t>
      </w:r>
      <w:r>
        <w:rPr>
          <w:spacing w:val="-1"/>
        </w:rPr>
        <w:t>а</w:t>
      </w:r>
      <w:r>
        <w:t>н</w:t>
      </w:r>
      <w:r>
        <w:rPr>
          <w:spacing w:val="5"/>
        </w:rPr>
        <w:t>к</w:t>
      </w:r>
      <w:r>
        <w:rPr>
          <w:spacing w:val="-7"/>
        </w:rPr>
        <w:t>у</w:t>
      </w:r>
      <w:r>
        <w:t>,</w:t>
      </w:r>
      <w:r>
        <w:rPr>
          <w:spacing w:val="35"/>
        </w:rPr>
        <w:t xml:space="preserve"> </w:t>
      </w:r>
      <w:r>
        <w:rPr>
          <w:spacing w:val="-6"/>
        </w:rPr>
        <w:t>в</w:t>
      </w:r>
      <w:r>
        <w:rPr>
          <w:spacing w:val="7"/>
        </w:rPr>
        <w:t>р</w:t>
      </w:r>
      <w:r>
        <w:rPr>
          <w:spacing w:val="-5"/>
        </w:rPr>
        <w:t>с</w:t>
      </w:r>
      <w:r>
        <w:rPr>
          <w:spacing w:val="1"/>
        </w:rPr>
        <w:t>т</w:t>
      </w:r>
      <w:r>
        <w:t>и</w:t>
      </w:r>
      <w:r>
        <w:rPr>
          <w:spacing w:val="14"/>
        </w:rPr>
        <w:t xml:space="preserve"> </w:t>
      </w:r>
      <w:r>
        <w:t>и</w:t>
      </w:r>
      <w:r>
        <w:rPr>
          <w:spacing w:val="3"/>
        </w:rPr>
        <w:t xml:space="preserve"> </w:t>
      </w:r>
      <w:r>
        <w:rPr>
          <w:spacing w:val="1"/>
        </w:rPr>
        <w:t>т</w:t>
      </w:r>
      <w:r>
        <w:rPr>
          <w:spacing w:val="2"/>
        </w:rPr>
        <w:t>р</w:t>
      </w:r>
      <w:r>
        <w:rPr>
          <w:spacing w:val="-5"/>
        </w:rPr>
        <w:t>а</w:t>
      </w:r>
      <w:r>
        <w:rPr>
          <w:spacing w:val="5"/>
        </w:rPr>
        <w:t>ј</w:t>
      </w:r>
      <w:r>
        <w:rPr>
          <w:spacing w:val="-5"/>
        </w:rPr>
        <w:t>а</w:t>
      </w:r>
      <w:r>
        <w:rPr>
          <w:spacing w:val="8"/>
        </w:rPr>
        <w:t>њ</w:t>
      </w:r>
      <w:r>
        <w:t>у</w:t>
      </w:r>
      <w:r>
        <w:rPr>
          <w:spacing w:val="18"/>
        </w:rPr>
        <w:t xml:space="preserve"> </w:t>
      </w:r>
      <w:r>
        <w:rPr>
          <w:spacing w:val="-2"/>
        </w:rPr>
        <w:t>в</w:t>
      </w:r>
      <w:r>
        <w:rPr>
          <w:spacing w:val="4"/>
        </w:rPr>
        <w:t>и</w:t>
      </w:r>
      <w:r>
        <w:rPr>
          <w:spacing w:val="-1"/>
        </w:rPr>
        <w:t>ш</w:t>
      </w:r>
      <w:r>
        <w:t>е</w:t>
      </w:r>
      <w:r>
        <w:rPr>
          <w:spacing w:val="18"/>
        </w:rPr>
        <w:t xml:space="preserve"> </w:t>
      </w:r>
      <w:r>
        <w:rPr>
          <w:spacing w:val="-5"/>
        </w:rPr>
        <w:t>с</w:t>
      </w:r>
      <w:r>
        <w:rPr>
          <w:spacing w:val="4"/>
        </w:rPr>
        <w:t>и</w:t>
      </w:r>
      <w:r>
        <w:rPr>
          <w:spacing w:val="-2"/>
        </w:rPr>
        <w:t>л</w:t>
      </w:r>
      <w:r>
        <w:t>е</w:t>
      </w:r>
      <w:r>
        <w:rPr>
          <w:spacing w:val="15"/>
        </w:rPr>
        <w:t xml:space="preserve"> </w:t>
      </w:r>
      <w:r>
        <w:rPr>
          <w:spacing w:val="-7"/>
        </w:rPr>
        <w:t>у</w:t>
      </w:r>
      <w:r>
        <w:rPr>
          <w:spacing w:val="5"/>
        </w:rPr>
        <w:t>к</w:t>
      </w:r>
      <w:r>
        <w:rPr>
          <w:spacing w:val="-3"/>
        </w:rPr>
        <w:t>о</w:t>
      </w:r>
      <w:r>
        <w:rPr>
          <w:spacing w:val="2"/>
        </w:rPr>
        <w:t>л</w:t>
      </w:r>
      <w:r>
        <w:t>ико</w:t>
      </w:r>
      <w:r>
        <w:rPr>
          <w:spacing w:val="24"/>
        </w:rPr>
        <w:t xml:space="preserve"> </w:t>
      </w:r>
      <w:r>
        <w:rPr>
          <w:spacing w:val="-1"/>
        </w:rPr>
        <w:t>с</w:t>
      </w:r>
      <w:r>
        <w:t xml:space="preserve">е </w:t>
      </w:r>
      <w:r>
        <w:rPr>
          <w:spacing w:val="4"/>
          <w:w w:val="103"/>
        </w:rPr>
        <w:t>њ</w:t>
      </w:r>
      <w:r>
        <w:rPr>
          <w:spacing w:val="-1"/>
          <w:w w:val="103"/>
        </w:rPr>
        <w:t>е</w:t>
      </w:r>
      <w:r>
        <w:rPr>
          <w:w w:val="103"/>
        </w:rPr>
        <w:t xml:space="preserve">но </w:t>
      </w:r>
      <w:r>
        <w:rPr>
          <w:spacing w:val="1"/>
        </w:rPr>
        <w:t>т</w:t>
      </w:r>
      <w:r>
        <w:rPr>
          <w:spacing w:val="2"/>
        </w:rPr>
        <w:t>р</w:t>
      </w:r>
      <w:r>
        <w:rPr>
          <w:spacing w:val="-1"/>
        </w:rPr>
        <w:t>а</w:t>
      </w:r>
      <w:r>
        <w:t>ј</w:t>
      </w:r>
      <w:r>
        <w:rPr>
          <w:spacing w:val="-1"/>
        </w:rPr>
        <w:t>а</w:t>
      </w:r>
      <w:r>
        <w:rPr>
          <w:spacing w:val="4"/>
        </w:rPr>
        <w:t>њ</w:t>
      </w:r>
      <w:r>
        <w:t>е</w:t>
      </w:r>
      <w:r>
        <w:rPr>
          <w:spacing w:val="16"/>
        </w:rPr>
        <w:t xml:space="preserve"> </w:t>
      </w:r>
      <w:r>
        <w:rPr>
          <w:spacing w:val="3"/>
        </w:rPr>
        <w:t>м</w:t>
      </w:r>
      <w:r>
        <w:rPr>
          <w:spacing w:val="-7"/>
        </w:rPr>
        <w:t>о</w:t>
      </w:r>
      <w:r>
        <w:rPr>
          <w:spacing w:val="6"/>
        </w:rPr>
        <w:t>ж</w:t>
      </w:r>
      <w:r>
        <w:t>е</w:t>
      </w:r>
      <w:r>
        <w:rPr>
          <w:spacing w:val="10"/>
        </w:rPr>
        <w:t xml:space="preserve"> </w:t>
      </w:r>
      <w:r>
        <w:t>п</w:t>
      </w:r>
      <w:r>
        <w:rPr>
          <w:spacing w:val="7"/>
        </w:rPr>
        <w:t>р</w:t>
      </w:r>
      <w:r>
        <w:rPr>
          <w:spacing w:val="-5"/>
        </w:rPr>
        <w:t>е</w:t>
      </w:r>
      <w:r>
        <w:t>д</w:t>
      </w:r>
      <w:r>
        <w:rPr>
          <w:spacing w:val="3"/>
        </w:rPr>
        <w:t>в</w:t>
      </w:r>
      <w:r>
        <w:rPr>
          <w:spacing w:val="-5"/>
        </w:rPr>
        <w:t>и</w:t>
      </w:r>
      <w:r>
        <w:rPr>
          <w:spacing w:val="5"/>
        </w:rPr>
        <w:t>д</w:t>
      </w:r>
      <w:r>
        <w:rPr>
          <w:spacing w:val="-5"/>
        </w:rPr>
        <w:t>е</w:t>
      </w:r>
      <w:r>
        <w:rPr>
          <w:spacing w:val="1"/>
        </w:rPr>
        <w:t>т</w:t>
      </w:r>
      <w:r>
        <w:t>и,</w:t>
      </w:r>
      <w:r>
        <w:rPr>
          <w:spacing w:val="34"/>
        </w:rPr>
        <w:t xml:space="preserve"> </w:t>
      </w:r>
      <w:r>
        <w:t>к</w:t>
      </w:r>
      <w:r>
        <w:rPr>
          <w:spacing w:val="4"/>
        </w:rPr>
        <w:t>а</w:t>
      </w:r>
      <w:r>
        <w:t>о</w:t>
      </w:r>
      <w:r>
        <w:rPr>
          <w:spacing w:val="8"/>
        </w:rPr>
        <w:t xml:space="preserve"> </w:t>
      </w:r>
      <w:r>
        <w:t xml:space="preserve">и </w:t>
      </w:r>
      <w:r>
        <w:rPr>
          <w:spacing w:val="5"/>
        </w:rPr>
        <w:t>д</w:t>
      </w:r>
      <w:r>
        <w:t>а</w:t>
      </w:r>
      <w:r>
        <w:rPr>
          <w:spacing w:val="7"/>
        </w:rPr>
        <w:t xml:space="preserve"> </w:t>
      </w:r>
      <w:r>
        <w:rPr>
          <w:spacing w:val="-5"/>
        </w:rPr>
        <w:t>п</w:t>
      </w:r>
      <w:r>
        <w:rPr>
          <w:spacing w:val="7"/>
        </w:rPr>
        <w:t>р</w:t>
      </w:r>
      <w:r>
        <w:rPr>
          <w:spacing w:val="-1"/>
        </w:rPr>
        <w:t>е</w:t>
      </w:r>
      <w:r>
        <w:rPr>
          <w:spacing w:val="5"/>
        </w:rPr>
        <w:t>д</w:t>
      </w:r>
      <w:r>
        <w:rPr>
          <w:spacing w:val="-7"/>
        </w:rPr>
        <w:t>у</w:t>
      </w:r>
      <w:r>
        <w:t>з</w:t>
      </w:r>
      <w:r>
        <w:rPr>
          <w:spacing w:val="3"/>
        </w:rPr>
        <w:t>м</w:t>
      </w:r>
      <w:r>
        <w:t>е</w:t>
      </w:r>
      <w:r>
        <w:rPr>
          <w:spacing w:val="21"/>
        </w:rPr>
        <w:t xml:space="preserve"> </w:t>
      </w:r>
      <w:r>
        <w:rPr>
          <w:spacing w:val="4"/>
        </w:rPr>
        <w:t>п</w:t>
      </w:r>
      <w:r>
        <w:rPr>
          <w:spacing w:val="-7"/>
        </w:rPr>
        <w:t>о</w:t>
      </w:r>
      <w:r>
        <w:rPr>
          <w:spacing w:val="1"/>
        </w:rPr>
        <w:t>т</w:t>
      </w:r>
      <w:r>
        <w:rPr>
          <w:spacing w:val="7"/>
        </w:rPr>
        <w:t>р</w:t>
      </w:r>
      <w:r>
        <w:rPr>
          <w:spacing w:val="-1"/>
        </w:rPr>
        <w:t>е</w:t>
      </w:r>
      <w:r>
        <w:t>б</w:t>
      </w:r>
      <w:r>
        <w:rPr>
          <w:spacing w:val="4"/>
        </w:rPr>
        <w:t>н</w:t>
      </w:r>
      <w:r>
        <w:t>е</w:t>
      </w:r>
      <w:r>
        <w:rPr>
          <w:spacing w:val="20"/>
        </w:rPr>
        <w:t xml:space="preserve"> </w:t>
      </w:r>
      <w:r>
        <w:rPr>
          <w:spacing w:val="-1"/>
        </w:rPr>
        <w:t>а</w:t>
      </w:r>
      <w:r>
        <w:t>к</w:t>
      </w:r>
      <w:r>
        <w:rPr>
          <w:spacing w:val="1"/>
        </w:rPr>
        <w:t>т</w:t>
      </w:r>
      <w:r>
        <w:t>и</w:t>
      </w:r>
      <w:r>
        <w:rPr>
          <w:spacing w:val="-2"/>
        </w:rPr>
        <w:t>в</w:t>
      </w:r>
      <w:r>
        <w:rPr>
          <w:spacing w:val="4"/>
        </w:rPr>
        <w:t>н</w:t>
      </w:r>
      <w:r>
        <w:rPr>
          <w:spacing w:val="-3"/>
        </w:rPr>
        <w:t>о</w:t>
      </w:r>
      <w:r>
        <w:rPr>
          <w:spacing w:val="-1"/>
        </w:rPr>
        <w:t>с</w:t>
      </w:r>
      <w:r>
        <w:rPr>
          <w:spacing w:val="1"/>
        </w:rPr>
        <w:t>т</w:t>
      </w:r>
      <w:r>
        <w:t>и</w:t>
      </w:r>
      <w:r>
        <w:rPr>
          <w:spacing w:val="31"/>
        </w:rPr>
        <w:t xml:space="preserve"> </w:t>
      </w:r>
      <w:r>
        <w:rPr>
          <w:spacing w:val="-3"/>
        </w:rPr>
        <w:t>р</w:t>
      </w:r>
      <w:r>
        <w:rPr>
          <w:spacing w:val="4"/>
        </w:rPr>
        <w:t>а</w:t>
      </w:r>
      <w:r>
        <w:t>ди</w:t>
      </w:r>
      <w:r>
        <w:rPr>
          <w:spacing w:val="19"/>
        </w:rPr>
        <w:t xml:space="preserve"> </w:t>
      </w:r>
      <w:r>
        <w:rPr>
          <w:spacing w:val="-7"/>
        </w:rPr>
        <w:t>у</w:t>
      </w:r>
      <w:r>
        <w:t>б</w:t>
      </w:r>
      <w:r>
        <w:rPr>
          <w:spacing w:val="-2"/>
        </w:rPr>
        <w:t>л</w:t>
      </w:r>
      <w:r>
        <w:rPr>
          <w:spacing w:val="-1"/>
        </w:rPr>
        <w:t>а</w:t>
      </w:r>
      <w:r>
        <w:rPr>
          <w:spacing w:val="1"/>
        </w:rPr>
        <w:t>ж</w:t>
      </w:r>
      <w:r>
        <w:rPr>
          <w:spacing w:val="4"/>
        </w:rPr>
        <w:t>а</w:t>
      </w:r>
      <w:r>
        <w:rPr>
          <w:spacing w:val="-6"/>
        </w:rPr>
        <w:t>в</w:t>
      </w:r>
      <w:r>
        <w:rPr>
          <w:spacing w:val="4"/>
        </w:rPr>
        <w:t>а</w:t>
      </w:r>
      <w:r>
        <w:rPr>
          <w:spacing w:val="-1"/>
        </w:rPr>
        <w:t>њ</w:t>
      </w:r>
      <w:r>
        <w:t>а</w:t>
      </w:r>
      <w:r>
        <w:rPr>
          <w:spacing w:val="33"/>
        </w:rPr>
        <w:t xml:space="preserve"> </w:t>
      </w:r>
      <w:r>
        <w:rPr>
          <w:spacing w:val="4"/>
          <w:w w:val="103"/>
        </w:rPr>
        <w:t>п</w:t>
      </w:r>
      <w:r>
        <w:rPr>
          <w:spacing w:val="-3"/>
          <w:w w:val="103"/>
        </w:rPr>
        <w:t>о</w:t>
      </w:r>
      <w:r>
        <w:rPr>
          <w:spacing w:val="-1"/>
          <w:w w:val="103"/>
        </w:rPr>
        <w:t>с</w:t>
      </w:r>
      <w:r>
        <w:rPr>
          <w:spacing w:val="2"/>
          <w:w w:val="103"/>
        </w:rPr>
        <w:t>л</w:t>
      </w:r>
      <w:r>
        <w:rPr>
          <w:spacing w:val="-1"/>
          <w:w w:val="103"/>
        </w:rPr>
        <w:t>е</w:t>
      </w:r>
      <w:r>
        <w:rPr>
          <w:w w:val="103"/>
        </w:rPr>
        <w:t>ди</w:t>
      </w:r>
      <w:r>
        <w:rPr>
          <w:spacing w:val="-5"/>
          <w:w w:val="103"/>
        </w:rPr>
        <w:t>ц</w:t>
      </w:r>
      <w:r>
        <w:rPr>
          <w:w w:val="103"/>
        </w:rPr>
        <w:t xml:space="preserve">а </w:t>
      </w:r>
      <w:r>
        <w:rPr>
          <w:spacing w:val="-2"/>
        </w:rPr>
        <w:t>в</w:t>
      </w:r>
      <w:r>
        <w:t>и</w:t>
      </w:r>
      <w:r>
        <w:rPr>
          <w:spacing w:val="-1"/>
        </w:rPr>
        <w:t>ш</w:t>
      </w:r>
      <w:r>
        <w:t>е</w:t>
      </w:r>
      <w:r>
        <w:rPr>
          <w:spacing w:val="20"/>
        </w:rPr>
        <w:t xml:space="preserve"> </w:t>
      </w:r>
      <w:r>
        <w:rPr>
          <w:spacing w:val="-5"/>
          <w:w w:val="103"/>
        </w:rPr>
        <w:t>с</w:t>
      </w:r>
      <w:r>
        <w:rPr>
          <w:spacing w:val="4"/>
          <w:w w:val="103"/>
        </w:rPr>
        <w:t>и</w:t>
      </w:r>
      <w:r>
        <w:rPr>
          <w:spacing w:val="-2"/>
          <w:w w:val="103"/>
        </w:rPr>
        <w:t>л</w:t>
      </w:r>
      <w:r>
        <w:rPr>
          <w:spacing w:val="-5"/>
          <w:w w:val="103"/>
        </w:rPr>
        <w:t>е</w:t>
      </w:r>
      <w:r>
        <w:rPr>
          <w:w w:val="103"/>
        </w:rPr>
        <w:t>.</w:t>
      </w:r>
    </w:p>
    <w:p w:rsidR="00376389" w:rsidRDefault="00376389" w:rsidP="00376389">
      <w:pPr>
        <w:spacing w:before="12" w:line="220" w:lineRule="exact"/>
        <w:rPr>
          <w:sz w:val="22"/>
          <w:szCs w:val="22"/>
        </w:rPr>
      </w:pPr>
    </w:p>
    <w:p w:rsidR="00376389" w:rsidRDefault="00376389" w:rsidP="00376389">
      <w:pPr>
        <w:spacing w:line="250" w:lineRule="auto"/>
        <w:ind w:left="128" w:right="112"/>
        <w:jc w:val="both"/>
      </w:pPr>
      <w:r>
        <w:rPr>
          <w:spacing w:val="2"/>
        </w:rPr>
        <w:t>З</w:t>
      </w:r>
      <w:r>
        <w:t xml:space="preserve">а  </w:t>
      </w:r>
      <w:r>
        <w:rPr>
          <w:spacing w:val="-6"/>
        </w:rPr>
        <w:t>в</w:t>
      </w:r>
      <w:r>
        <w:rPr>
          <w:spacing w:val="7"/>
        </w:rPr>
        <w:t>р</w:t>
      </w:r>
      <w:r>
        <w:rPr>
          <w:spacing w:val="-1"/>
        </w:rPr>
        <w:t>е</w:t>
      </w:r>
      <w:r>
        <w:rPr>
          <w:spacing w:val="3"/>
        </w:rPr>
        <w:t>м</w:t>
      </w:r>
      <w:r>
        <w:t xml:space="preserve">е  </w:t>
      </w:r>
      <w:r>
        <w:rPr>
          <w:spacing w:val="1"/>
        </w:rPr>
        <w:t>т</w:t>
      </w:r>
      <w:r>
        <w:rPr>
          <w:spacing w:val="7"/>
        </w:rPr>
        <w:t>р</w:t>
      </w:r>
      <w:r>
        <w:rPr>
          <w:spacing w:val="-1"/>
        </w:rPr>
        <w:t>а</w:t>
      </w:r>
      <w:r>
        <w:t>ј</w:t>
      </w:r>
      <w:r>
        <w:rPr>
          <w:spacing w:val="-1"/>
        </w:rPr>
        <w:t>ањ</w:t>
      </w:r>
      <w:r>
        <w:t xml:space="preserve">а </w:t>
      </w:r>
      <w:r>
        <w:rPr>
          <w:spacing w:val="14"/>
        </w:rPr>
        <w:t xml:space="preserve"> </w:t>
      </w:r>
      <w:r>
        <w:rPr>
          <w:spacing w:val="3"/>
        </w:rPr>
        <w:t>в</w:t>
      </w:r>
      <w:r>
        <w:rPr>
          <w:spacing w:val="-5"/>
        </w:rPr>
        <w:t>и</w:t>
      </w:r>
      <w:r>
        <w:rPr>
          <w:spacing w:val="4"/>
        </w:rPr>
        <w:t>ш</w:t>
      </w:r>
      <w:r>
        <w:t xml:space="preserve">е </w:t>
      </w:r>
      <w:r>
        <w:rPr>
          <w:spacing w:val="13"/>
        </w:rPr>
        <w:t xml:space="preserve"> </w:t>
      </w:r>
      <w:r>
        <w:rPr>
          <w:spacing w:val="-5"/>
        </w:rPr>
        <w:t>с</w:t>
      </w:r>
      <w:r>
        <w:rPr>
          <w:spacing w:val="4"/>
        </w:rPr>
        <w:t>и</w:t>
      </w:r>
      <w:r>
        <w:rPr>
          <w:spacing w:val="2"/>
        </w:rPr>
        <w:t>л</w:t>
      </w:r>
      <w:r>
        <w:rPr>
          <w:spacing w:val="-10"/>
        </w:rPr>
        <w:t>е</w:t>
      </w:r>
      <w:r>
        <w:t xml:space="preserve">, </w:t>
      </w:r>
      <w:r>
        <w:rPr>
          <w:spacing w:val="9"/>
        </w:rPr>
        <w:t xml:space="preserve"> </w:t>
      </w:r>
      <w:r>
        <w:t>п</w:t>
      </w:r>
      <w:r>
        <w:rPr>
          <w:spacing w:val="7"/>
        </w:rPr>
        <w:t>р</w:t>
      </w:r>
      <w:r>
        <w:rPr>
          <w:spacing w:val="-5"/>
        </w:rPr>
        <w:t>а</w:t>
      </w:r>
      <w:r>
        <w:rPr>
          <w:spacing w:val="3"/>
        </w:rPr>
        <w:t>в</w:t>
      </w:r>
      <w:r>
        <w:t xml:space="preserve">а </w:t>
      </w:r>
      <w:r>
        <w:rPr>
          <w:spacing w:val="9"/>
        </w:rPr>
        <w:t xml:space="preserve"> </w:t>
      </w:r>
      <w:r>
        <w:t xml:space="preserve">и </w:t>
      </w:r>
      <w:r>
        <w:rPr>
          <w:spacing w:val="3"/>
        </w:rPr>
        <w:t xml:space="preserve"> </w:t>
      </w:r>
      <w:r>
        <w:rPr>
          <w:spacing w:val="-7"/>
        </w:rPr>
        <w:t>о</w:t>
      </w:r>
      <w:r>
        <w:t>б</w:t>
      </w:r>
      <w:r>
        <w:rPr>
          <w:spacing w:val="4"/>
        </w:rPr>
        <w:t>а</w:t>
      </w:r>
      <w:r>
        <w:rPr>
          <w:spacing w:val="-2"/>
        </w:rPr>
        <w:t>в</w:t>
      </w:r>
      <w:r>
        <w:rPr>
          <w:spacing w:val="-1"/>
        </w:rPr>
        <w:t>е</w:t>
      </w:r>
      <w:r>
        <w:rPr>
          <w:spacing w:val="5"/>
        </w:rPr>
        <w:t>з</w:t>
      </w:r>
      <w:r>
        <w:t xml:space="preserve">е </w:t>
      </w:r>
      <w:r>
        <w:rPr>
          <w:spacing w:val="14"/>
        </w:rPr>
        <w:t xml:space="preserve"> </w:t>
      </w:r>
      <w:r>
        <w:rPr>
          <w:spacing w:val="-2"/>
        </w:rPr>
        <w:t>У</w:t>
      </w:r>
      <w:r>
        <w:rPr>
          <w:spacing w:val="6"/>
        </w:rPr>
        <w:t>г</w:t>
      </w:r>
      <w:r>
        <w:rPr>
          <w:spacing w:val="-3"/>
        </w:rPr>
        <w:t>о</w:t>
      </w:r>
      <w:r>
        <w:rPr>
          <w:spacing w:val="-2"/>
        </w:rPr>
        <w:t>в</w:t>
      </w:r>
      <w:r>
        <w:rPr>
          <w:spacing w:val="-3"/>
        </w:rPr>
        <w:t>о</w:t>
      </w:r>
      <w:r>
        <w:rPr>
          <w:spacing w:val="2"/>
        </w:rPr>
        <w:t>р</w:t>
      </w:r>
      <w:r>
        <w:t xml:space="preserve">них </w:t>
      </w:r>
      <w:r>
        <w:rPr>
          <w:spacing w:val="30"/>
        </w:rPr>
        <w:t xml:space="preserve"> </w:t>
      </w:r>
      <w:r>
        <w:rPr>
          <w:spacing w:val="-10"/>
        </w:rPr>
        <w:t>с</w:t>
      </w:r>
      <w:r>
        <w:rPr>
          <w:spacing w:val="1"/>
        </w:rPr>
        <w:t>т</w:t>
      </w:r>
      <w:r>
        <w:rPr>
          <w:spacing w:val="2"/>
        </w:rPr>
        <w:t>р</w:t>
      </w:r>
      <w:r>
        <w:rPr>
          <w:spacing w:val="4"/>
        </w:rPr>
        <w:t>а</w:t>
      </w:r>
      <w:r>
        <w:rPr>
          <w:spacing w:val="-5"/>
        </w:rPr>
        <w:t>н</w:t>
      </w:r>
      <w:r>
        <w:t xml:space="preserve">а </w:t>
      </w:r>
      <w:r>
        <w:rPr>
          <w:spacing w:val="16"/>
        </w:rPr>
        <w:t xml:space="preserve"> </w:t>
      </w:r>
      <w:r>
        <w:rPr>
          <w:spacing w:val="-1"/>
        </w:rPr>
        <w:t>м</w:t>
      </w:r>
      <w:r>
        <w:rPr>
          <w:spacing w:val="-5"/>
        </w:rPr>
        <w:t>и</w:t>
      </w:r>
      <w:r>
        <w:rPr>
          <w:spacing w:val="12"/>
        </w:rPr>
        <w:t>р</w:t>
      </w:r>
      <w:r>
        <w:rPr>
          <w:spacing w:val="-7"/>
        </w:rPr>
        <w:t>у</w:t>
      </w:r>
      <w:r>
        <w:rPr>
          <w:spacing w:val="10"/>
        </w:rPr>
        <w:t>ј</w:t>
      </w:r>
      <w:r>
        <w:t xml:space="preserve">у </w:t>
      </w:r>
      <w:r>
        <w:rPr>
          <w:spacing w:val="5"/>
        </w:rPr>
        <w:t xml:space="preserve"> </w:t>
      </w:r>
      <w:r>
        <w:t>и</w:t>
      </w:r>
      <w:r>
        <w:rPr>
          <w:spacing w:val="48"/>
        </w:rPr>
        <w:t xml:space="preserve"> </w:t>
      </w:r>
      <w:r>
        <w:rPr>
          <w:spacing w:val="4"/>
        </w:rPr>
        <w:t>н</w:t>
      </w:r>
      <w:r>
        <w:t>е</w:t>
      </w:r>
      <w:r>
        <w:rPr>
          <w:spacing w:val="46"/>
        </w:rPr>
        <w:t xml:space="preserve"> </w:t>
      </w:r>
      <w:r>
        <w:t>п</w:t>
      </w:r>
      <w:r>
        <w:rPr>
          <w:spacing w:val="2"/>
        </w:rPr>
        <w:t>р</w:t>
      </w:r>
      <w:r>
        <w:rPr>
          <w:spacing w:val="-5"/>
        </w:rPr>
        <w:t>и</w:t>
      </w:r>
      <w:r>
        <w:rPr>
          <w:spacing w:val="3"/>
        </w:rPr>
        <w:t>м</w:t>
      </w:r>
      <w:r>
        <w:rPr>
          <w:spacing w:val="-1"/>
        </w:rPr>
        <w:t>е</w:t>
      </w:r>
      <w:r>
        <w:rPr>
          <w:spacing w:val="8"/>
        </w:rPr>
        <w:t>њ</w:t>
      </w:r>
      <w:r>
        <w:rPr>
          <w:spacing w:val="-12"/>
        </w:rPr>
        <w:t>у</w:t>
      </w:r>
      <w:r>
        <w:rPr>
          <w:spacing w:val="10"/>
        </w:rPr>
        <w:t>ј</w:t>
      </w:r>
      <w:r>
        <w:t xml:space="preserve">у </w:t>
      </w:r>
      <w:r>
        <w:rPr>
          <w:spacing w:val="15"/>
        </w:rPr>
        <w:t xml:space="preserve"> </w:t>
      </w:r>
      <w:r>
        <w:rPr>
          <w:spacing w:val="-1"/>
          <w:w w:val="103"/>
        </w:rPr>
        <w:t>с</w:t>
      </w:r>
      <w:r>
        <w:rPr>
          <w:w w:val="103"/>
        </w:rPr>
        <w:t xml:space="preserve">е </w:t>
      </w:r>
      <w:r>
        <w:rPr>
          <w:spacing w:val="-1"/>
        </w:rPr>
        <w:t>са</w:t>
      </w:r>
      <w:r>
        <w:t>нк</w:t>
      </w:r>
      <w:r>
        <w:rPr>
          <w:spacing w:val="4"/>
        </w:rPr>
        <w:t>ц</w:t>
      </w:r>
      <w:r>
        <w:rPr>
          <w:spacing w:val="-5"/>
        </w:rPr>
        <w:t>и</w:t>
      </w:r>
      <w:r>
        <w:rPr>
          <w:spacing w:val="5"/>
        </w:rPr>
        <w:t>ј</w:t>
      </w:r>
      <w:r>
        <w:t>е</w:t>
      </w:r>
      <w:r>
        <w:rPr>
          <w:spacing w:val="19"/>
        </w:rPr>
        <w:t xml:space="preserve"> </w:t>
      </w:r>
      <w:r>
        <w:t>за</w:t>
      </w:r>
      <w:r>
        <w:rPr>
          <w:spacing w:val="7"/>
        </w:rPr>
        <w:t xml:space="preserve"> </w:t>
      </w:r>
      <w:r>
        <w:rPr>
          <w:spacing w:val="4"/>
        </w:rPr>
        <w:t>н</w:t>
      </w:r>
      <w:r>
        <w:rPr>
          <w:spacing w:val="-5"/>
        </w:rPr>
        <w:t>еи</w:t>
      </w:r>
      <w:r>
        <w:rPr>
          <w:spacing w:val="5"/>
        </w:rPr>
        <w:t>з</w:t>
      </w:r>
      <w:r>
        <w:rPr>
          <w:spacing w:val="-2"/>
        </w:rPr>
        <w:t>в</w:t>
      </w:r>
      <w:r>
        <w:rPr>
          <w:spacing w:val="2"/>
        </w:rPr>
        <w:t>р</w:t>
      </w:r>
      <w:r>
        <w:rPr>
          <w:spacing w:val="-1"/>
        </w:rPr>
        <w:t>ше</w:t>
      </w:r>
      <w:r>
        <w:rPr>
          <w:spacing w:val="4"/>
        </w:rPr>
        <w:t>њ</w:t>
      </w:r>
      <w:r>
        <w:t>е</w:t>
      </w:r>
      <w:r>
        <w:rPr>
          <w:spacing w:val="34"/>
        </w:rPr>
        <w:t xml:space="preserve"> </w:t>
      </w:r>
      <w:r>
        <w:rPr>
          <w:spacing w:val="-7"/>
        </w:rPr>
        <w:t>у</w:t>
      </w:r>
      <w:r>
        <w:rPr>
          <w:spacing w:val="6"/>
        </w:rPr>
        <w:t>г</w:t>
      </w:r>
      <w:r>
        <w:rPr>
          <w:spacing w:val="-3"/>
        </w:rPr>
        <w:t>о</w:t>
      </w:r>
      <w:r>
        <w:rPr>
          <w:spacing w:val="-2"/>
        </w:rPr>
        <w:t>в</w:t>
      </w:r>
      <w:r>
        <w:rPr>
          <w:spacing w:val="2"/>
        </w:rPr>
        <w:t>р</w:t>
      </w:r>
      <w:r>
        <w:t>н</w:t>
      </w:r>
      <w:r>
        <w:rPr>
          <w:spacing w:val="4"/>
        </w:rPr>
        <w:t>и</w:t>
      </w:r>
      <w:r>
        <w:t>х</w:t>
      </w:r>
      <w:r>
        <w:rPr>
          <w:spacing w:val="24"/>
        </w:rPr>
        <w:t xml:space="preserve"> </w:t>
      </w:r>
      <w:r>
        <w:rPr>
          <w:spacing w:val="-7"/>
          <w:w w:val="103"/>
        </w:rPr>
        <w:t>о</w:t>
      </w:r>
      <w:r>
        <w:rPr>
          <w:spacing w:val="5"/>
          <w:w w:val="103"/>
        </w:rPr>
        <w:t>б</w:t>
      </w:r>
      <w:r>
        <w:rPr>
          <w:spacing w:val="-1"/>
          <w:w w:val="103"/>
        </w:rPr>
        <w:t>а</w:t>
      </w:r>
      <w:r>
        <w:rPr>
          <w:spacing w:val="3"/>
          <w:w w:val="103"/>
        </w:rPr>
        <w:t>в</w:t>
      </w:r>
      <w:r>
        <w:rPr>
          <w:spacing w:val="-5"/>
          <w:w w:val="103"/>
        </w:rPr>
        <w:t>е</w:t>
      </w:r>
      <w:r>
        <w:rPr>
          <w:w w:val="103"/>
        </w:rPr>
        <w:t>з</w:t>
      </w:r>
      <w:r>
        <w:rPr>
          <w:spacing w:val="-1"/>
          <w:w w:val="103"/>
        </w:rPr>
        <w:t>а</w:t>
      </w:r>
      <w:r>
        <w:rPr>
          <w:w w:val="103"/>
        </w:rPr>
        <w:t>.</w:t>
      </w:r>
    </w:p>
    <w:p w:rsidR="00376389" w:rsidRDefault="00376389" w:rsidP="00376389">
      <w:pPr>
        <w:spacing w:before="15" w:line="220" w:lineRule="exact"/>
        <w:rPr>
          <w:sz w:val="22"/>
          <w:szCs w:val="22"/>
        </w:rPr>
      </w:pPr>
    </w:p>
    <w:p w:rsidR="00376389" w:rsidRDefault="00376389" w:rsidP="00376389">
      <w:pPr>
        <w:spacing w:line="250" w:lineRule="auto"/>
        <w:ind w:left="128" w:right="107"/>
        <w:jc w:val="both"/>
      </w:pPr>
      <w:r>
        <w:rPr>
          <w:spacing w:val="-2"/>
        </w:rPr>
        <w:t>У</w:t>
      </w:r>
      <w:r>
        <w:rPr>
          <w:spacing w:val="1"/>
        </w:rPr>
        <w:t>г</w:t>
      </w:r>
      <w:r>
        <w:rPr>
          <w:spacing w:val="2"/>
        </w:rPr>
        <w:t>о</w:t>
      </w:r>
      <w:r>
        <w:rPr>
          <w:spacing w:val="3"/>
        </w:rPr>
        <w:t>в</w:t>
      </w:r>
      <w:r>
        <w:rPr>
          <w:spacing w:val="-7"/>
        </w:rPr>
        <w:t>о</w:t>
      </w:r>
      <w:r>
        <w:rPr>
          <w:spacing w:val="2"/>
        </w:rPr>
        <w:t>р</w:t>
      </w:r>
      <w:r>
        <w:rPr>
          <w:spacing w:val="-5"/>
        </w:rPr>
        <w:t>н</w:t>
      </w:r>
      <w:r>
        <w:t xml:space="preserve">а  </w:t>
      </w:r>
      <w:r>
        <w:rPr>
          <w:spacing w:val="34"/>
        </w:rPr>
        <w:t xml:space="preserve"> </w:t>
      </w:r>
      <w:r>
        <w:rPr>
          <w:spacing w:val="-1"/>
        </w:rPr>
        <w:t>с</w:t>
      </w:r>
      <w:r>
        <w:rPr>
          <w:spacing w:val="1"/>
        </w:rPr>
        <w:t>т</w:t>
      </w:r>
      <w:r>
        <w:rPr>
          <w:spacing w:val="-3"/>
        </w:rPr>
        <w:t>р</w:t>
      </w:r>
      <w:r>
        <w:rPr>
          <w:spacing w:val="-1"/>
        </w:rPr>
        <w:t>а</w:t>
      </w:r>
      <w:r>
        <w:rPr>
          <w:spacing w:val="4"/>
        </w:rPr>
        <w:t>н</w:t>
      </w:r>
      <w:r>
        <w:t xml:space="preserve">а  </w:t>
      </w:r>
      <w:r>
        <w:rPr>
          <w:spacing w:val="17"/>
        </w:rPr>
        <w:t xml:space="preserve"> </w:t>
      </w:r>
      <w:r>
        <w:rPr>
          <w:spacing w:val="4"/>
        </w:rPr>
        <w:t>п</w:t>
      </w:r>
      <w:r>
        <w:rPr>
          <w:spacing w:val="-7"/>
        </w:rPr>
        <w:t>о</w:t>
      </w:r>
      <w:r>
        <w:rPr>
          <w:spacing w:val="6"/>
        </w:rPr>
        <w:t>г</w:t>
      </w:r>
      <w:r>
        <w:rPr>
          <w:spacing w:val="-3"/>
        </w:rPr>
        <w:t>о</w:t>
      </w:r>
      <w:r>
        <w:rPr>
          <w:spacing w:val="1"/>
        </w:rPr>
        <w:t>ђ</w:t>
      </w:r>
      <w:r>
        <w:rPr>
          <w:spacing w:val="-1"/>
        </w:rPr>
        <w:t>е</w:t>
      </w:r>
      <w:r>
        <w:t xml:space="preserve">на  </w:t>
      </w:r>
      <w:r>
        <w:rPr>
          <w:spacing w:val="24"/>
        </w:rPr>
        <w:t xml:space="preserve"> </w:t>
      </w:r>
      <w:r>
        <w:rPr>
          <w:spacing w:val="3"/>
        </w:rPr>
        <w:t>в</w:t>
      </w:r>
      <w:r>
        <w:t>и</w:t>
      </w:r>
      <w:r>
        <w:rPr>
          <w:spacing w:val="4"/>
        </w:rPr>
        <w:t>ш</w:t>
      </w:r>
      <w:r>
        <w:rPr>
          <w:spacing w:val="-7"/>
        </w:rPr>
        <w:t>о</w:t>
      </w:r>
      <w:r>
        <w:t xml:space="preserve">м  </w:t>
      </w:r>
      <w:r>
        <w:rPr>
          <w:spacing w:val="26"/>
        </w:rPr>
        <w:t xml:space="preserve"> </w:t>
      </w:r>
      <w:r>
        <w:rPr>
          <w:spacing w:val="-1"/>
        </w:rPr>
        <w:t>с</w:t>
      </w:r>
      <w:r>
        <w:rPr>
          <w:spacing w:val="4"/>
        </w:rPr>
        <w:t>и</w:t>
      </w:r>
      <w:r>
        <w:rPr>
          <w:spacing w:val="-2"/>
        </w:rPr>
        <w:t>л</w:t>
      </w:r>
      <w:r>
        <w:rPr>
          <w:spacing w:val="-3"/>
        </w:rPr>
        <w:t>о</w:t>
      </w:r>
      <w:r>
        <w:t xml:space="preserve">м  </w:t>
      </w:r>
      <w:r>
        <w:rPr>
          <w:spacing w:val="20"/>
        </w:rPr>
        <w:t xml:space="preserve"> </w:t>
      </w:r>
      <w:r>
        <w:rPr>
          <w:spacing w:val="2"/>
        </w:rPr>
        <w:t>о</w:t>
      </w:r>
      <w:r>
        <w:rPr>
          <w:spacing w:val="-5"/>
        </w:rPr>
        <w:t>б</w:t>
      </w:r>
      <w:r>
        <w:rPr>
          <w:spacing w:val="4"/>
        </w:rPr>
        <w:t>а</w:t>
      </w:r>
      <w:r>
        <w:rPr>
          <w:spacing w:val="3"/>
        </w:rPr>
        <w:t>в</w:t>
      </w:r>
      <w:r>
        <w:rPr>
          <w:spacing w:val="-10"/>
        </w:rPr>
        <w:t>е</w:t>
      </w:r>
      <w:r>
        <w:rPr>
          <w:spacing w:val="5"/>
        </w:rPr>
        <w:t>з</w:t>
      </w:r>
      <w:r>
        <w:t xml:space="preserve">на  </w:t>
      </w:r>
      <w:r>
        <w:rPr>
          <w:spacing w:val="27"/>
        </w:rPr>
        <w:t xml:space="preserve"> </w:t>
      </w:r>
      <w:r>
        <w:rPr>
          <w:spacing w:val="5"/>
        </w:rPr>
        <w:t>ј</w:t>
      </w:r>
      <w:r>
        <w:t xml:space="preserve">е   </w:t>
      </w:r>
      <w:r>
        <w:rPr>
          <w:spacing w:val="5"/>
        </w:rPr>
        <w:t>д</w:t>
      </w:r>
      <w:r>
        <w:t xml:space="preserve">а  </w:t>
      </w:r>
      <w:r>
        <w:rPr>
          <w:spacing w:val="10"/>
        </w:rPr>
        <w:t xml:space="preserve"> </w:t>
      </w:r>
      <w:r>
        <w:t>д</w:t>
      </w:r>
      <w:r>
        <w:rPr>
          <w:spacing w:val="-3"/>
        </w:rPr>
        <w:t>о</w:t>
      </w:r>
      <w:r>
        <w:rPr>
          <w:spacing w:val="-5"/>
        </w:rPr>
        <w:t>к</w:t>
      </w:r>
      <w:r>
        <w:rPr>
          <w:spacing w:val="-1"/>
        </w:rPr>
        <w:t>а</w:t>
      </w:r>
      <w:r>
        <w:rPr>
          <w:spacing w:val="6"/>
        </w:rPr>
        <w:t>ж</w:t>
      </w:r>
      <w:r>
        <w:t xml:space="preserve">е  </w:t>
      </w:r>
      <w:r>
        <w:rPr>
          <w:spacing w:val="23"/>
        </w:rPr>
        <w:t xml:space="preserve"> </w:t>
      </w:r>
      <w:r>
        <w:t>н</w:t>
      </w:r>
      <w:r>
        <w:rPr>
          <w:spacing w:val="-1"/>
        </w:rPr>
        <w:t>а</w:t>
      </w:r>
      <w:r>
        <w:rPr>
          <w:spacing w:val="-5"/>
        </w:rPr>
        <w:t>с</w:t>
      </w:r>
      <w:r>
        <w:rPr>
          <w:spacing w:val="5"/>
        </w:rPr>
        <w:t>т</w:t>
      </w:r>
      <w:r>
        <w:rPr>
          <w:spacing w:val="-1"/>
        </w:rPr>
        <w:t>а</w:t>
      </w:r>
      <w:r>
        <w:t>н</w:t>
      </w:r>
      <w:r>
        <w:rPr>
          <w:spacing w:val="-1"/>
        </w:rPr>
        <w:t>а</w:t>
      </w:r>
      <w:r>
        <w:t xml:space="preserve">к  </w:t>
      </w:r>
      <w:r>
        <w:rPr>
          <w:spacing w:val="23"/>
        </w:rPr>
        <w:t xml:space="preserve"> </w:t>
      </w:r>
      <w:r>
        <w:rPr>
          <w:spacing w:val="3"/>
        </w:rPr>
        <w:t>в</w:t>
      </w:r>
      <w:r>
        <w:t>и</w:t>
      </w:r>
      <w:r>
        <w:rPr>
          <w:spacing w:val="4"/>
        </w:rPr>
        <w:t>ш</w:t>
      </w:r>
      <w:r>
        <w:t xml:space="preserve">е  </w:t>
      </w:r>
      <w:r>
        <w:rPr>
          <w:spacing w:val="13"/>
        </w:rPr>
        <w:t xml:space="preserve"> </w:t>
      </w:r>
      <w:r>
        <w:rPr>
          <w:spacing w:val="-1"/>
          <w:w w:val="103"/>
        </w:rPr>
        <w:t>с</w:t>
      </w:r>
      <w:r>
        <w:rPr>
          <w:w w:val="103"/>
        </w:rPr>
        <w:t>и</w:t>
      </w:r>
      <w:r>
        <w:rPr>
          <w:spacing w:val="2"/>
          <w:w w:val="103"/>
        </w:rPr>
        <w:t>л</w:t>
      </w:r>
      <w:r>
        <w:rPr>
          <w:w w:val="103"/>
        </w:rPr>
        <w:t xml:space="preserve">е </w:t>
      </w:r>
      <w:r>
        <w:rPr>
          <w:spacing w:val="3"/>
        </w:rPr>
        <w:t>в</w:t>
      </w:r>
      <w:r>
        <w:rPr>
          <w:spacing w:val="-5"/>
        </w:rPr>
        <w:t>е</w:t>
      </w:r>
      <w:r>
        <w:rPr>
          <w:spacing w:val="2"/>
        </w:rPr>
        <w:t>р</w:t>
      </w:r>
      <w:r>
        <w:rPr>
          <w:spacing w:val="-3"/>
        </w:rPr>
        <w:t>о</w:t>
      </w:r>
      <w:r>
        <w:rPr>
          <w:spacing w:val="5"/>
        </w:rPr>
        <w:t>д</w:t>
      </w:r>
      <w:r>
        <w:rPr>
          <w:spacing w:val="-3"/>
        </w:rPr>
        <w:t>о</w:t>
      </w:r>
      <w:r>
        <w:rPr>
          <w:spacing w:val="-5"/>
        </w:rPr>
        <w:t>с</w:t>
      </w:r>
      <w:r>
        <w:rPr>
          <w:spacing w:val="5"/>
        </w:rPr>
        <w:t>т</w:t>
      </w:r>
      <w:r>
        <w:rPr>
          <w:spacing w:val="-3"/>
        </w:rPr>
        <w:t>о</w:t>
      </w:r>
      <w:r>
        <w:rPr>
          <w:spacing w:val="5"/>
        </w:rPr>
        <w:t>ј</w:t>
      </w:r>
      <w:r>
        <w:rPr>
          <w:spacing w:val="-5"/>
        </w:rPr>
        <w:t>н</w:t>
      </w:r>
      <w:r>
        <w:t>им</w:t>
      </w:r>
      <w:r>
        <w:rPr>
          <w:spacing w:val="31"/>
        </w:rPr>
        <w:t xml:space="preserve"> </w:t>
      </w:r>
      <w:r>
        <w:t>д</w:t>
      </w:r>
      <w:r>
        <w:rPr>
          <w:spacing w:val="2"/>
        </w:rPr>
        <w:t>о</w:t>
      </w:r>
      <w:r>
        <w:rPr>
          <w:spacing w:val="5"/>
        </w:rPr>
        <w:t>к</w:t>
      </w:r>
      <w:r>
        <w:rPr>
          <w:spacing w:val="-12"/>
        </w:rPr>
        <w:t>у</w:t>
      </w:r>
      <w:r>
        <w:rPr>
          <w:spacing w:val="3"/>
        </w:rPr>
        <w:t>м</w:t>
      </w:r>
      <w:r>
        <w:rPr>
          <w:spacing w:val="-1"/>
        </w:rPr>
        <w:t>е</w:t>
      </w:r>
      <w:r>
        <w:t>н</w:t>
      </w:r>
      <w:r>
        <w:rPr>
          <w:spacing w:val="5"/>
        </w:rPr>
        <w:t>т</w:t>
      </w:r>
      <w:r>
        <w:rPr>
          <w:spacing w:val="-7"/>
        </w:rPr>
        <w:t>о</w:t>
      </w:r>
      <w:r>
        <w:t>м</w:t>
      </w:r>
      <w:r>
        <w:rPr>
          <w:spacing w:val="29"/>
        </w:rPr>
        <w:t xml:space="preserve"> </w:t>
      </w:r>
      <w:r>
        <w:t>изд</w:t>
      </w:r>
      <w:r>
        <w:rPr>
          <w:spacing w:val="-1"/>
        </w:rPr>
        <w:t>а</w:t>
      </w:r>
      <w:r>
        <w:rPr>
          <w:spacing w:val="1"/>
        </w:rPr>
        <w:t>т</w:t>
      </w:r>
      <w:r>
        <w:rPr>
          <w:spacing w:val="-5"/>
        </w:rPr>
        <w:t>и</w:t>
      </w:r>
      <w:r>
        <w:t>м</w:t>
      </w:r>
      <w:r>
        <w:rPr>
          <w:spacing w:val="19"/>
        </w:rPr>
        <w:t xml:space="preserve"> </w:t>
      </w:r>
      <w:r>
        <w:rPr>
          <w:spacing w:val="-3"/>
        </w:rPr>
        <w:t>о</w:t>
      </w:r>
      <w:r>
        <w:t>д</w:t>
      </w:r>
      <w:r>
        <w:rPr>
          <w:spacing w:val="1"/>
        </w:rPr>
        <w:t xml:space="preserve"> </w:t>
      </w:r>
      <w:r>
        <w:rPr>
          <w:spacing w:val="-1"/>
        </w:rPr>
        <w:t>с</w:t>
      </w:r>
      <w:r>
        <w:rPr>
          <w:spacing w:val="1"/>
        </w:rPr>
        <w:t>т</w:t>
      </w:r>
      <w:r>
        <w:rPr>
          <w:spacing w:val="-3"/>
        </w:rPr>
        <w:t>р</w:t>
      </w:r>
      <w:r>
        <w:rPr>
          <w:spacing w:val="-1"/>
        </w:rPr>
        <w:t>а</w:t>
      </w:r>
      <w:r>
        <w:t>не</w:t>
      </w:r>
      <w:r>
        <w:rPr>
          <w:spacing w:val="11"/>
        </w:rPr>
        <w:t xml:space="preserve"> </w:t>
      </w:r>
      <w:r>
        <w:t>н</w:t>
      </w:r>
      <w:r>
        <w:rPr>
          <w:spacing w:val="4"/>
        </w:rPr>
        <w:t>а</w:t>
      </w:r>
      <w:r>
        <w:t>д</w:t>
      </w:r>
      <w:r>
        <w:rPr>
          <w:spacing w:val="-2"/>
        </w:rPr>
        <w:t>л</w:t>
      </w:r>
      <w:r>
        <w:rPr>
          <w:spacing w:val="-5"/>
        </w:rPr>
        <w:t>е</w:t>
      </w:r>
      <w:r>
        <w:rPr>
          <w:spacing w:val="6"/>
        </w:rPr>
        <w:t>ж</w:t>
      </w:r>
      <w:r>
        <w:t>них</w:t>
      </w:r>
      <w:r>
        <w:rPr>
          <w:spacing w:val="25"/>
        </w:rPr>
        <w:t xml:space="preserve"> </w:t>
      </w:r>
      <w:r>
        <w:rPr>
          <w:spacing w:val="-7"/>
        </w:rPr>
        <w:t>о</w:t>
      </w:r>
      <w:r>
        <w:rPr>
          <w:spacing w:val="2"/>
        </w:rPr>
        <w:t>р</w:t>
      </w:r>
      <w:r>
        <w:rPr>
          <w:spacing w:val="1"/>
        </w:rPr>
        <w:t>г</w:t>
      </w:r>
      <w:r>
        <w:rPr>
          <w:spacing w:val="-1"/>
        </w:rPr>
        <w:t>а</w:t>
      </w:r>
      <w:r>
        <w:t>н</w:t>
      </w:r>
      <w:r>
        <w:rPr>
          <w:spacing w:val="-1"/>
        </w:rPr>
        <w:t>а</w:t>
      </w:r>
      <w:r>
        <w:t>,</w:t>
      </w:r>
      <w:r>
        <w:rPr>
          <w:spacing w:val="19"/>
        </w:rPr>
        <w:t xml:space="preserve"> </w:t>
      </w:r>
      <w:r>
        <w:rPr>
          <w:spacing w:val="-12"/>
        </w:rPr>
        <w:t>у</w:t>
      </w:r>
      <w:r>
        <w:rPr>
          <w:spacing w:val="5"/>
        </w:rPr>
        <w:t>к</w:t>
      </w:r>
      <w:r>
        <w:rPr>
          <w:spacing w:val="2"/>
        </w:rPr>
        <w:t>о</w:t>
      </w:r>
      <w:r>
        <w:rPr>
          <w:spacing w:val="-2"/>
        </w:rPr>
        <w:t>л</w:t>
      </w:r>
      <w:r>
        <w:t>ико</w:t>
      </w:r>
      <w:r>
        <w:rPr>
          <w:spacing w:val="13"/>
        </w:rPr>
        <w:t xml:space="preserve"> </w:t>
      </w:r>
      <w:r>
        <w:rPr>
          <w:spacing w:val="1"/>
        </w:rPr>
        <w:t>т</w:t>
      </w:r>
      <w:r>
        <w:t>о</w:t>
      </w:r>
      <w:r>
        <w:rPr>
          <w:spacing w:val="3"/>
        </w:rPr>
        <w:t xml:space="preserve"> </w:t>
      </w:r>
      <w:r>
        <w:rPr>
          <w:spacing w:val="-5"/>
        </w:rPr>
        <w:t>н</w:t>
      </w:r>
      <w:r>
        <w:t>и</w:t>
      </w:r>
      <w:r>
        <w:rPr>
          <w:spacing w:val="5"/>
        </w:rPr>
        <w:t>ј</w:t>
      </w:r>
      <w:r>
        <w:t xml:space="preserve">е </w:t>
      </w:r>
      <w:r>
        <w:rPr>
          <w:spacing w:val="4"/>
          <w:w w:val="103"/>
        </w:rPr>
        <w:t>н</w:t>
      </w:r>
      <w:r>
        <w:rPr>
          <w:spacing w:val="-3"/>
          <w:w w:val="103"/>
        </w:rPr>
        <w:t>о</w:t>
      </w:r>
      <w:r>
        <w:rPr>
          <w:spacing w:val="-4"/>
          <w:w w:val="103"/>
        </w:rPr>
        <w:t>т</w:t>
      </w:r>
      <w:r>
        <w:rPr>
          <w:spacing w:val="-3"/>
          <w:w w:val="103"/>
        </w:rPr>
        <w:t>о</w:t>
      </w:r>
      <w:r>
        <w:rPr>
          <w:spacing w:val="7"/>
          <w:w w:val="103"/>
        </w:rPr>
        <w:t>р</w:t>
      </w:r>
      <w:r>
        <w:rPr>
          <w:spacing w:val="-5"/>
          <w:w w:val="103"/>
        </w:rPr>
        <w:t>н</w:t>
      </w:r>
      <w:r>
        <w:rPr>
          <w:w w:val="103"/>
        </w:rPr>
        <w:t xml:space="preserve">а </w:t>
      </w:r>
      <w:r>
        <w:rPr>
          <w:spacing w:val="1"/>
          <w:w w:val="103"/>
        </w:rPr>
        <w:t>ч</w:t>
      </w:r>
      <w:r>
        <w:rPr>
          <w:w w:val="103"/>
        </w:rPr>
        <w:t>и</w:t>
      </w:r>
      <w:r>
        <w:rPr>
          <w:spacing w:val="-1"/>
          <w:w w:val="103"/>
        </w:rPr>
        <w:t>ње</w:t>
      </w:r>
      <w:r>
        <w:rPr>
          <w:w w:val="103"/>
        </w:rPr>
        <w:t>ниц</w:t>
      </w:r>
      <w:r>
        <w:rPr>
          <w:spacing w:val="-1"/>
          <w:w w:val="103"/>
        </w:rPr>
        <w:t>а</w:t>
      </w:r>
      <w:r>
        <w:rPr>
          <w:w w:val="103"/>
        </w:rPr>
        <w:t>.</w:t>
      </w:r>
    </w:p>
    <w:p w:rsidR="00376389" w:rsidRDefault="00376389" w:rsidP="00376389">
      <w:pPr>
        <w:spacing w:before="11" w:line="220" w:lineRule="exact"/>
        <w:rPr>
          <w:sz w:val="22"/>
          <w:szCs w:val="22"/>
        </w:rPr>
      </w:pPr>
    </w:p>
    <w:p w:rsidR="00376389" w:rsidRDefault="00376389" w:rsidP="00376389">
      <w:pPr>
        <w:spacing w:line="249" w:lineRule="auto"/>
        <w:ind w:left="128" w:right="106"/>
        <w:jc w:val="both"/>
      </w:pPr>
      <w:r>
        <w:t>У</w:t>
      </w:r>
      <w:r>
        <w:rPr>
          <w:spacing w:val="44"/>
        </w:rPr>
        <w:t xml:space="preserve"> </w:t>
      </w:r>
      <w:r>
        <w:rPr>
          <w:spacing w:val="-1"/>
        </w:rPr>
        <w:t>с</w:t>
      </w:r>
      <w:r>
        <w:rPr>
          <w:spacing w:val="7"/>
        </w:rPr>
        <w:t>л</w:t>
      </w:r>
      <w:r>
        <w:rPr>
          <w:spacing w:val="-12"/>
        </w:rPr>
        <w:t>у</w:t>
      </w:r>
      <w:r>
        <w:rPr>
          <w:spacing w:val="1"/>
        </w:rPr>
        <w:t>ч</w:t>
      </w:r>
      <w:r>
        <w:rPr>
          <w:spacing w:val="-1"/>
        </w:rPr>
        <w:t>а</w:t>
      </w:r>
      <w:r>
        <w:rPr>
          <w:spacing w:val="10"/>
        </w:rPr>
        <w:t>ј</w:t>
      </w:r>
      <w:r>
        <w:t>у  да</w:t>
      </w:r>
      <w:r>
        <w:rPr>
          <w:spacing w:val="43"/>
        </w:rPr>
        <w:t xml:space="preserve"> </w:t>
      </w:r>
      <w:r>
        <w:rPr>
          <w:spacing w:val="5"/>
        </w:rPr>
        <w:t>д</w:t>
      </w:r>
      <w:r>
        <w:rPr>
          <w:spacing w:val="-3"/>
        </w:rPr>
        <w:t>о</w:t>
      </w:r>
      <w:r>
        <w:rPr>
          <w:spacing w:val="1"/>
        </w:rPr>
        <w:t>г</w:t>
      </w:r>
      <w:r>
        <w:rPr>
          <w:spacing w:val="-5"/>
        </w:rPr>
        <w:t>а</w:t>
      </w:r>
      <w:r>
        <w:rPr>
          <w:spacing w:val="5"/>
        </w:rPr>
        <w:t>ђ</w:t>
      </w:r>
      <w:r>
        <w:rPr>
          <w:spacing w:val="-1"/>
        </w:rPr>
        <w:t>а</w:t>
      </w:r>
      <w:r>
        <w:t xml:space="preserve">ј </w:t>
      </w:r>
      <w:r>
        <w:rPr>
          <w:spacing w:val="7"/>
        </w:rPr>
        <w:t xml:space="preserve"> </w:t>
      </w:r>
      <w:r>
        <w:rPr>
          <w:spacing w:val="-2"/>
        </w:rPr>
        <w:t>в</w:t>
      </w:r>
      <w:r>
        <w:t>и</w:t>
      </w:r>
      <w:r>
        <w:rPr>
          <w:spacing w:val="4"/>
        </w:rPr>
        <w:t>ш</w:t>
      </w:r>
      <w:r>
        <w:t xml:space="preserve">е </w:t>
      </w:r>
      <w:r>
        <w:rPr>
          <w:spacing w:val="2"/>
        </w:rPr>
        <w:t xml:space="preserve"> </w:t>
      </w:r>
      <w:r>
        <w:rPr>
          <w:spacing w:val="-1"/>
        </w:rPr>
        <w:t>с</w:t>
      </w:r>
      <w:r>
        <w:rPr>
          <w:spacing w:val="4"/>
        </w:rPr>
        <w:t>и</w:t>
      </w:r>
      <w:r>
        <w:rPr>
          <w:spacing w:val="-2"/>
        </w:rPr>
        <w:t>л</w:t>
      </w:r>
      <w:r>
        <w:t xml:space="preserve">е </w:t>
      </w:r>
      <w:r>
        <w:rPr>
          <w:spacing w:val="4"/>
        </w:rPr>
        <w:t xml:space="preserve"> </w:t>
      </w:r>
      <w:r>
        <w:rPr>
          <w:spacing w:val="-5"/>
        </w:rPr>
        <w:t>е</w:t>
      </w:r>
      <w:r>
        <w:rPr>
          <w:spacing w:val="5"/>
        </w:rPr>
        <w:t>ф</w:t>
      </w:r>
      <w:r>
        <w:rPr>
          <w:spacing w:val="-5"/>
        </w:rPr>
        <w:t>ек</w:t>
      </w:r>
      <w:r>
        <w:rPr>
          <w:spacing w:val="5"/>
        </w:rPr>
        <w:t>т</w:t>
      </w:r>
      <w:r>
        <w:t>и</w:t>
      </w:r>
      <w:r>
        <w:rPr>
          <w:spacing w:val="-2"/>
        </w:rPr>
        <w:t>в</w:t>
      </w:r>
      <w:r>
        <w:rPr>
          <w:spacing w:val="4"/>
        </w:rPr>
        <w:t>н</w:t>
      </w:r>
      <w:r>
        <w:t xml:space="preserve">о </w:t>
      </w:r>
      <w:r>
        <w:rPr>
          <w:spacing w:val="12"/>
        </w:rPr>
        <w:t xml:space="preserve"> </w:t>
      </w:r>
      <w:r>
        <w:rPr>
          <w:spacing w:val="-1"/>
        </w:rPr>
        <w:t>с</w:t>
      </w:r>
      <w:r>
        <w:t>п</w:t>
      </w:r>
      <w:r>
        <w:rPr>
          <w:spacing w:val="2"/>
        </w:rPr>
        <w:t>р</w:t>
      </w:r>
      <w:r>
        <w:rPr>
          <w:spacing w:val="-1"/>
        </w:rPr>
        <w:t>е</w:t>
      </w:r>
      <w:r>
        <w:rPr>
          <w:spacing w:val="6"/>
        </w:rPr>
        <w:t>ч</w:t>
      </w:r>
      <w:r>
        <w:rPr>
          <w:spacing w:val="-5"/>
        </w:rPr>
        <w:t>а</w:t>
      </w:r>
      <w:r>
        <w:rPr>
          <w:spacing w:val="-2"/>
        </w:rPr>
        <w:t>в</w:t>
      </w:r>
      <w:r>
        <w:rPr>
          <w:spacing w:val="-1"/>
        </w:rPr>
        <w:t>а</w:t>
      </w:r>
      <w:r>
        <w:rPr>
          <w:spacing w:val="10"/>
        </w:rPr>
        <w:t>ј</w:t>
      </w:r>
      <w:r>
        <w:t xml:space="preserve">у </w:t>
      </w:r>
      <w:r>
        <w:rPr>
          <w:spacing w:val="9"/>
        </w:rPr>
        <w:t xml:space="preserve"> </w:t>
      </w:r>
      <w:r>
        <w:rPr>
          <w:spacing w:val="2"/>
        </w:rPr>
        <w:t>У</w:t>
      </w:r>
      <w:r>
        <w:rPr>
          <w:spacing w:val="1"/>
        </w:rPr>
        <w:t>г</w:t>
      </w:r>
      <w:r>
        <w:rPr>
          <w:spacing w:val="-3"/>
        </w:rPr>
        <w:t>о</w:t>
      </w:r>
      <w:r>
        <w:rPr>
          <w:spacing w:val="3"/>
        </w:rPr>
        <w:t>в</w:t>
      </w:r>
      <w:r>
        <w:rPr>
          <w:spacing w:val="-7"/>
        </w:rPr>
        <w:t>о</w:t>
      </w:r>
      <w:r>
        <w:rPr>
          <w:spacing w:val="7"/>
        </w:rPr>
        <w:t>р</w:t>
      </w:r>
      <w:r>
        <w:t xml:space="preserve">не </w:t>
      </w:r>
      <w:r>
        <w:rPr>
          <w:spacing w:val="13"/>
        </w:rPr>
        <w:t xml:space="preserve"> </w:t>
      </w:r>
      <w:r>
        <w:rPr>
          <w:spacing w:val="-1"/>
        </w:rPr>
        <w:t>с</w:t>
      </w:r>
      <w:r>
        <w:rPr>
          <w:spacing w:val="1"/>
        </w:rPr>
        <w:t>т</w:t>
      </w:r>
      <w:r>
        <w:rPr>
          <w:spacing w:val="-3"/>
        </w:rPr>
        <w:t>р</w:t>
      </w:r>
      <w:r>
        <w:rPr>
          <w:spacing w:val="4"/>
        </w:rPr>
        <w:t>ан</w:t>
      </w:r>
      <w:r>
        <w:t>е  да</w:t>
      </w:r>
      <w:r>
        <w:rPr>
          <w:spacing w:val="44"/>
        </w:rPr>
        <w:t xml:space="preserve"> </w:t>
      </w:r>
      <w:r>
        <w:t>и</w:t>
      </w:r>
      <w:r>
        <w:rPr>
          <w:spacing w:val="5"/>
        </w:rPr>
        <w:t>з</w:t>
      </w:r>
      <w:r>
        <w:rPr>
          <w:spacing w:val="-6"/>
        </w:rPr>
        <w:t>в</w:t>
      </w:r>
      <w:r>
        <w:rPr>
          <w:spacing w:val="2"/>
        </w:rPr>
        <w:t>р</w:t>
      </w:r>
      <w:r>
        <w:rPr>
          <w:spacing w:val="-1"/>
        </w:rPr>
        <w:t>ш</w:t>
      </w:r>
      <w:r>
        <w:rPr>
          <w:spacing w:val="4"/>
        </w:rPr>
        <w:t>а</w:t>
      </w:r>
      <w:r>
        <w:rPr>
          <w:spacing w:val="-6"/>
        </w:rPr>
        <w:t>в</w:t>
      </w:r>
      <w:r>
        <w:rPr>
          <w:spacing w:val="-1"/>
        </w:rPr>
        <w:t>а</w:t>
      </w:r>
      <w:r>
        <w:rPr>
          <w:spacing w:val="10"/>
        </w:rPr>
        <w:t>ј</w:t>
      </w:r>
      <w:r>
        <w:t xml:space="preserve">у </w:t>
      </w:r>
      <w:r>
        <w:rPr>
          <w:spacing w:val="14"/>
        </w:rPr>
        <w:t xml:space="preserve"> </w:t>
      </w:r>
      <w:r>
        <w:rPr>
          <w:spacing w:val="-1"/>
          <w:w w:val="103"/>
        </w:rPr>
        <w:t>с</w:t>
      </w:r>
      <w:r>
        <w:rPr>
          <w:spacing w:val="-2"/>
          <w:w w:val="103"/>
        </w:rPr>
        <w:t>в</w:t>
      </w:r>
      <w:r>
        <w:rPr>
          <w:spacing w:val="-3"/>
          <w:w w:val="103"/>
        </w:rPr>
        <w:t>о</w:t>
      </w:r>
      <w:r>
        <w:rPr>
          <w:spacing w:val="5"/>
          <w:w w:val="103"/>
        </w:rPr>
        <w:t>ј</w:t>
      </w:r>
      <w:r>
        <w:rPr>
          <w:w w:val="103"/>
        </w:rPr>
        <w:t xml:space="preserve">е </w:t>
      </w:r>
      <w:r>
        <w:rPr>
          <w:spacing w:val="-3"/>
        </w:rPr>
        <w:t>о</w:t>
      </w:r>
      <w:r>
        <w:rPr>
          <w:spacing w:val="5"/>
        </w:rPr>
        <w:t>б</w:t>
      </w:r>
      <w:r>
        <w:rPr>
          <w:spacing w:val="-5"/>
        </w:rPr>
        <w:t>а</w:t>
      </w:r>
      <w:r>
        <w:rPr>
          <w:spacing w:val="3"/>
        </w:rPr>
        <w:t>в</w:t>
      </w:r>
      <w:r>
        <w:rPr>
          <w:spacing w:val="-1"/>
        </w:rPr>
        <w:t>е</w:t>
      </w:r>
      <w:r>
        <w:rPr>
          <w:spacing w:val="5"/>
        </w:rPr>
        <w:t>з</w:t>
      </w:r>
      <w:r>
        <w:rPr>
          <w:spacing w:val="-5"/>
        </w:rPr>
        <w:t>е</w:t>
      </w:r>
      <w:r>
        <w:t xml:space="preserve">, </w:t>
      </w:r>
      <w:r>
        <w:rPr>
          <w:spacing w:val="2"/>
        </w:rPr>
        <w:t xml:space="preserve"> </w:t>
      </w:r>
      <w:r>
        <w:t>за</w:t>
      </w:r>
      <w:r>
        <w:rPr>
          <w:spacing w:val="31"/>
        </w:rPr>
        <w:t xml:space="preserve"> </w:t>
      </w:r>
      <w:r>
        <w:rPr>
          <w:spacing w:val="4"/>
        </w:rPr>
        <w:t>п</w:t>
      </w:r>
      <w:r>
        <w:rPr>
          <w:spacing w:val="-5"/>
        </w:rPr>
        <w:t>е</w:t>
      </w:r>
      <w:r>
        <w:rPr>
          <w:spacing w:val="2"/>
        </w:rPr>
        <w:t>р</w:t>
      </w:r>
      <w:r>
        <w:rPr>
          <w:spacing w:val="4"/>
        </w:rPr>
        <w:t>и</w:t>
      </w:r>
      <w:r>
        <w:rPr>
          <w:spacing w:val="-3"/>
        </w:rPr>
        <w:t>о</w:t>
      </w:r>
      <w:r>
        <w:t>д</w:t>
      </w:r>
      <w:r>
        <w:rPr>
          <w:spacing w:val="45"/>
        </w:rPr>
        <w:t xml:space="preserve"> </w:t>
      </w:r>
      <w:r>
        <w:rPr>
          <w:spacing w:val="10"/>
        </w:rPr>
        <w:t>д</w:t>
      </w:r>
      <w:r>
        <w:rPr>
          <w:spacing w:val="-12"/>
        </w:rPr>
        <w:t>у</w:t>
      </w:r>
      <w:r>
        <w:rPr>
          <w:spacing w:val="1"/>
        </w:rPr>
        <w:t>ж</w:t>
      </w:r>
      <w:r>
        <w:t>и</w:t>
      </w:r>
      <w:r>
        <w:rPr>
          <w:spacing w:val="49"/>
        </w:rPr>
        <w:t xml:space="preserve"> </w:t>
      </w:r>
      <w:r>
        <w:rPr>
          <w:spacing w:val="-7"/>
        </w:rPr>
        <w:t>о</w:t>
      </w:r>
      <w:r>
        <w:t>д</w:t>
      </w:r>
      <w:r>
        <w:rPr>
          <w:spacing w:val="37"/>
        </w:rPr>
        <w:t xml:space="preserve"> </w:t>
      </w:r>
      <w:r>
        <w:rPr>
          <w:spacing w:val="5"/>
        </w:rPr>
        <w:t>ј</w:t>
      </w:r>
      <w:r>
        <w:rPr>
          <w:spacing w:val="-5"/>
        </w:rPr>
        <w:t>е</w:t>
      </w:r>
      <w:r>
        <w:rPr>
          <w:spacing w:val="5"/>
        </w:rPr>
        <w:t>д</w:t>
      </w:r>
      <w:r>
        <w:t>н</w:t>
      </w:r>
      <w:r>
        <w:rPr>
          <w:spacing w:val="-3"/>
        </w:rPr>
        <w:t>о</w:t>
      </w:r>
      <w:r>
        <w:t>г</w:t>
      </w:r>
      <w:r>
        <w:rPr>
          <w:spacing w:val="49"/>
        </w:rPr>
        <w:t xml:space="preserve"> </w:t>
      </w:r>
      <w:r>
        <w:rPr>
          <w:spacing w:val="-1"/>
        </w:rPr>
        <w:t>ме</w:t>
      </w:r>
      <w:r>
        <w:rPr>
          <w:spacing w:val="-5"/>
        </w:rPr>
        <w:t>с</w:t>
      </w:r>
      <w:r>
        <w:rPr>
          <w:spacing w:val="-1"/>
        </w:rPr>
        <w:t>е</w:t>
      </w:r>
      <w:r>
        <w:rPr>
          <w:spacing w:val="4"/>
        </w:rPr>
        <w:t>ц</w:t>
      </w:r>
      <w:r>
        <w:rPr>
          <w:spacing w:val="-5"/>
        </w:rPr>
        <w:t>а</w:t>
      </w:r>
      <w:r>
        <w:t xml:space="preserve">, </w:t>
      </w:r>
      <w:r>
        <w:rPr>
          <w:spacing w:val="6"/>
        </w:rPr>
        <w:t xml:space="preserve"> </w:t>
      </w:r>
      <w:r>
        <w:rPr>
          <w:spacing w:val="-2"/>
        </w:rPr>
        <w:t>У</w:t>
      </w:r>
      <w:r>
        <w:rPr>
          <w:spacing w:val="1"/>
        </w:rPr>
        <w:t>г</w:t>
      </w:r>
      <w:r>
        <w:rPr>
          <w:spacing w:val="-3"/>
        </w:rPr>
        <w:t>о</w:t>
      </w:r>
      <w:r>
        <w:rPr>
          <w:spacing w:val="3"/>
        </w:rPr>
        <w:t>в</w:t>
      </w:r>
      <w:r>
        <w:rPr>
          <w:spacing w:val="-3"/>
        </w:rPr>
        <w:t>о</w:t>
      </w:r>
      <w:r>
        <w:rPr>
          <w:spacing w:val="2"/>
        </w:rPr>
        <w:t>р</w:t>
      </w:r>
      <w:r>
        <w:rPr>
          <w:spacing w:val="4"/>
        </w:rPr>
        <w:t>н</w:t>
      </w:r>
      <w:r>
        <w:t xml:space="preserve">е  </w:t>
      </w:r>
      <w:r>
        <w:rPr>
          <w:spacing w:val="-5"/>
        </w:rPr>
        <w:t>с</w:t>
      </w:r>
      <w:r>
        <w:rPr>
          <w:spacing w:val="1"/>
        </w:rPr>
        <w:t>т</w:t>
      </w:r>
      <w:r>
        <w:rPr>
          <w:spacing w:val="2"/>
        </w:rPr>
        <w:t>р</w:t>
      </w:r>
      <w:r>
        <w:rPr>
          <w:spacing w:val="-1"/>
        </w:rPr>
        <w:t>а</w:t>
      </w:r>
      <w:r>
        <w:rPr>
          <w:spacing w:val="4"/>
        </w:rPr>
        <w:t>н</w:t>
      </w:r>
      <w:r>
        <w:t>е</w:t>
      </w:r>
      <w:r>
        <w:rPr>
          <w:spacing w:val="47"/>
        </w:rPr>
        <w:t xml:space="preserve"> </w:t>
      </w:r>
      <w:r>
        <w:rPr>
          <w:spacing w:val="-3"/>
        </w:rPr>
        <w:t>ћ</w:t>
      </w:r>
      <w:r>
        <w:t>е</w:t>
      </w:r>
      <w:r>
        <w:rPr>
          <w:spacing w:val="36"/>
        </w:rPr>
        <w:t xml:space="preserve"> </w:t>
      </w:r>
      <w:r>
        <w:rPr>
          <w:spacing w:val="-1"/>
        </w:rPr>
        <w:t>с</w:t>
      </w:r>
      <w:r>
        <w:t>п</w:t>
      </w:r>
      <w:r>
        <w:rPr>
          <w:spacing w:val="-3"/>
        </w:rPr>
        <w:t>о</w:t>
      </w:r>
      <w:r>
        <w:rPr>
          <w:spacing w:val="2"/>
        </w:rPr>
        <w:t>р</w:t>
      </w:r>
      <w:r>
        <w:rPr>
          <w:spacing w:val="-5"/>
        </w:rPr>
        <w:t>а</w:t>
      </w:r>
      <w:r>
        <w:rPr>
          <w:spacing w:val="9"/>
        </w:rPr>
        <w:t>з</w:t>
      </w:r>
      <w:r>
        <w:rPr>
          <w:spacing w:val="-7"/>
        </w:rPr>
        <w:t>у</w:t>
      </w:r>
      <w:r>
        <w:rPr>
          <w:spacing w:val="-1"/>
        </w:rPr>
        <w:t>м</w:t>
      </w:r>
      <w:r>
        <w:rPr>
          <w:spacing w:val="4"/>
        </w:rPr>
        <w:t>н</w:t>
      </w:r>
      <w:r>
        <w:t xml:space="preserve">о </w:t>
      </w:r>
      <w:r>
        <w:rPr>
          <w:spacing w:val="8"/>
        </w:rPr>
        <w:t xml:space="preserve"> </w:t>
      </w:r>
      <w:r>
        <w:rPr>
          <w:spacing w:val="-3"/>
        </w:rPr>
        <w:t>о</w:t>
      </w:r>
      <w:r>
        <w:t>д</w:t>
      </w:r>
      <w:r>
        <w:rPr>
          <w:spacing w:val="7"/>
        </w:rPr>
        <w:t>л</w:t>
      </w:r>
      <w:r>
        <w:rPr>
          <w:spacing w:val="-7"/>
        </w:rPr>
        <w:t>у</w:t>
      </w:r>
      <w:r>
        <w:rPr>
          <w:spacing w:val="1"/>
        </w:rPr>
        <w:t>ч</w:t>
      </w:r>
      <w:r>
        <w:t>и</w:t>
      </w:r>
      <w:r>
        <w:rPr>
          <w:spacing w:val="1"/>
        </w:rPr>
        <w:t>т</w:t>
      </w:r>
      <w:r>
        <w:t xml:space="preserve">и </w:t>
      </w:r>
      <w:r>
        <w:rPr>
          <w:spacing w:val="5"/>
        </w:rPr>
        <w:t xml:space="preserve"> </w:t>
      </w:r>
      <w:r>
        <w:t>о</w:t>
      </w:r>
      <w:r>
        <w:rPr>
          <w:spacing w:val="32"/>
        </w:rPr>
        <w:t xml:space="preserve"> </w:t>
      </w:r>
      <w:r>
        <w:rPr>
          <w:spacing w:val="-5"/>
          <w:w w:val="103"/>
        </w:rPr>
        <w:t>д</w:t>
      </w:r>
      <w:r>
        <w:rPr>
          <w:spacing w:val="-1"/>
          <w:w w:val="103"/>
        </w:rPr>
        <w:t>а</w:t>
      </w:r>
      <w:r>
        <w:rPr>
          <w:spacing w:val="3"/>
          <w:w w:val="103"/>
        </w:rPr>
        <w:t>љ</w:t>
      </w:r>
      <w:r>
        <w:rPr>
          <w:spacing w:val="-3"/>
          <w:w w:val="103"/>
        </w:rPr>
        <w:t>о</w:t>
      </w:r>
      <w:r>
        <w:rPr>
          <w:w w:val="103"/>
        </w:rPr>
        <w:t xml:space="preserve">ј </w:t>
      </w:r>
      <w:r>
        <w:t>п</w:t>
      </w:r>
      <w:r>
        <w:rPr>
          <w:spacing w:val="2"/>
        </w:rPr>
        <w:t>р</w:t>
      </w:r>
      <w:r>
        <w:rPr>
          <w:spacing w:val="-5"/>
        </w:rPr>
        <w:t>и</w:t>
      </w:r>
      <w:r>
        <w:rPr>
          <w:spacing w:val="3"/>
        </w:rPr>
        <w:t>м</w:t>
      </w:r>
      <w:r>
        <w:rPr>
          <w:spacing w:val="-1"/>
        </w:rPr>
        <w:t>е</w:t>
      </w:r>
      <w:r>
        <w:t>ни</w:t>
      </w:r>
      <w:r>
        <w:rPr>
          <w:spacing w:val="17"/>
        </w:rPr>
        <w:t xml:space="preserve"> </w:t>
      </w:r>
      <w:r>
        <w:rPr>
          <w:spacing w:val="-3"/>
        </w:rPr>
        <w:t>о</w:t>
      </w:r>
      <w:r>
        <w:rPr>
          <w:spacing w:val="3"/>
        </w:rPr>
        <w:t>в</w:t>
      </w:r>
      <w:r>
        <w:rPr>
          <w:spacing w:val="-7"/>
        </w:rPr>
        <w:t>о</w:t>
      </w:r>
      <w:r>
        <w:t>г</w:t>
      </w:r>
      <w:r>
        <w:rPr>
          <w:spacing w:val="13"/>
        </w:rPr>
        <w:t xml:space="preserve"> </w:t>
      </w:r>
      <w:r>
        <w:rPr>
          <w:spacing w:val="-2"/>
        </w:rPr>
        <w:t>У</w:t>
      </w:r>
      <w:r>
        <w:rPr>
          <w:spacing w:val="1"/>
        </w:rPr>
        <w:t>г</w:t>
      </w:r>
      <w:r>
        <w:rPr>
          <w:spacing w:val="-3"/>
        </w:rPr>
        <w:t>о</w:t>
      </w:r>
      <w:r>
        <w:rPr>
          <w:spacing w:val="3"/>
        </w:rPr>
        <w:t>в</w:t>
      </w:r>
      <w:r>
        <w:rPr>
          <w:spacing w:val="-3"/>
        </w:rPr>
        <w:t>о</w:t>
      </w:r>
      <w:r>
        <w:rPr>
          <w:spacing w:val="2"/>
        </w:rPr>
        <w:t>р</w:t>
      </w:r>
      <w:r>
        <w:rPr>
          <w:spacing w:val="-1"/>
        </w:rPr>
        <w:t>а</w:t>
      </w:r>
      <w:r>
        <w:t>.</w:t>
      </w:r>
      <w:r>
        <w:rPr>
          <w:spacing w:val="19"/>
        </w:rPr>
        <w:t xml:space="preserve"> </w:t>
      </w:r>
      <w:r>
        <w:rPr>
          <w:spacing w:val="2"/>
        </w:rPr>
        <w:t>У</w:t>
      </w:r>
      <w:r>
        <w:rPr>
          <w:spacing w:val="-3"/>
        </w:rPr>
        <w:t>го</w:t>
      </w:r>
      <w:r>
        <w:rPr>
          <w:spacing w:val="3"/>
        </w:rPr>
        <w:t>в</w:t>
      </w:r>
      <w:r>
        <w:rPr>
          <w:spacing w:val="-7"/>
        </w:rPr>
        <w:t>о</w:t>
      </w:r>
      <w:r>
        <w:rPr>
          <w:spacing w:val="7"/>
        </w:rPr>
        <w:t>р</w:t>
      </w:r>
      <w:r>
        <w:t>на</w:t>
      </w:r>
      <w:r>
        <w:rPr>
          <w:spacing w:val="24"/>
        </w:rPr>
        <w:t xml:space="preserve"> </w:t>
      </w:r>
      <w:r>
        <w:rPr>
          <w:spacing w:val="-10"/>
        </w:rPr>
        <w:t>с</w:t>
      </w:r>
      <w:r>
        <w:rPr>
          <w:spacing w:val="1"/>
        </w:rPr>
        <w:t>т</w:t>
      </w:r>
      <w:r>
        <w:rPr>
          <w:spacing w:val="2"/>
        </w:rPr>
        <w:t>р</w:t>
      </w:r>
      <w:r>
        <w:rPr>
          <w:spacing w:val="4"/>
        </w:rPr>
        <w:t>а</w:t>
      </w:r>
      <w:r>
        <w:rPr>
          <w:spacing w:val="-5"/>
        </w:rPr>
        <w:t>н</w:t>
      </w:r>
      <w:r>
        <w:t>а</w:t>
      </w:r>
      <w:r>
        <w:rPr>
          <w:spacing w:val="12"/>
        </w:rPr>
        <w:t xml:space="preserve"> </w:t>
      </w:r>
      <w:r>
        <w:rPr>
          <w:spacing w:val="5"/>
        </w:rPr>
        <w:t>к</w:t>
      </w:r>
      <w:r>
        <w:rPr>
          <w:spacing w:val="-3"/>
        </w:rPr>
        <w:t>о</w:t>
      </w:r>
      <w:r>
        <w:t xml:space="preserve">д </w:t>
      </w:r>
      <w:r>
        <w:rPr>
          <w:spacing w:val="5"/>
        </w:rPr>
        <w:t>к</w:t>
      </w:r>
      <w:r>
        <w:rPr>
          <w:spacing w:val="-3"/>
        </w:rPr>
        <w:t>о</w:t>
      </w:r>
      <w:r>
        <w:rPr>
          <w:spacing w:val="5"/>
        </w:rPr>
        <w:t>ј</w:t>
      </w:r>
      <w:r>
        <w:t>е није</w:t>
      </w:r>
      <w:r>
        <w:rPr>
          <w:spacing w:val="1"/>
        </w:rPr>
        <w:t xml:space="preserve"> </w:t>
      </w:r>
      <w:r>
        <w:t>н</w:t>
      </w:r>
      <w:r>
        <w:rPr>
          <w:spacing w:val="4"/>
        </w:rPr>
        <w:t>а</w:t>
      </w:r>
      <w:r>
        <w:rPr>
          <w:spacing w:val="-1"/>
        </w:rPr>
        <w:t>с</w:t>
      </w:r>
      <w:r>
        <w:rPr>
          <w:spacing w:val="5"/>
        </w:rPr>
        <w:t>т</w:t>
      </w:r>
      <w:r>
        <w:rPr>
          <w:spacing w:val="-7"/>
        </w:rPr>
        <w:t>у</w:t>
      </w:r>
      <w:r>
        <w:t>п</w:t>
      </w:r>
      <w:r>
        <w:rPr>
          <w:spacing w:val="4"/>
        </w:rPr>
        <w:t>и</w:t>
      </w:r>
      <w:r>
        <w:rPr>
          <w:spacing w:val="-2"/>
        </w:rPr>
        <w:t>л</w:t>
      </w:r>
      <w:r>
        <w:t>а</w:t>
      </w:r>
      <w:r>
        <w:rPr>
          <w:spacing w:val="21"/>
        </w:rPr>
        <w:t xml:space="preserve"> </w:t>
      </w:r>
      <w:r>
        <w:rPr>
          <w:spacing w:val="-2"/>
        </w:rPr>
        <w:t>в</w:t>
      </w:r>
      <w:r>
        <w:t>и</w:t>
      </w:r>
      <w:r>
        <w:rPr>
          <w:spacing w:val="-1"/>
        </w:rPr>
        <w:t>ш</w:t>
      </w:r>
      <w:r>
        <w:t>а</w:t>
      </w:r>
      <w:r>
        <w:rPr>
          <w:spacing w:val="13"/>
        </w:rPr>
        <w:t xml:space="preserve"> </w:t>
      </w:r>
      <w:r>
        <w:rPr>
          <w:spacing w:val="-1"/>
        </w:rPr>
        <w:t>с</w:t>
      </w:r>
      <w:r>
        <w:t>и</w:t>
      </w:r>
      <w:r>
        <w:rPr>
          <w:spacing w:val="-2"/>
        </w:rPr>
        <w:t>л</w:t>
      </w:r>
      <w:r>
        <w:t>а</w:t>
      </w:r>
      <w:r>
        <w:rPr>
          <w:spacing w:val="7"/>
        </w:rPr>
        <w:t xml:space="preserve"> </w:t>
      </w:r>
      <w:r>
        <w:t>и</w:t>
      </w:r>
      <w:r>
        <w:rPr>
          <w:spacing w:val="-1"/>
        </w:rPr>
        <w:t>м</w:t>
      </w:r>
      <w:r>
        <w:t>а</w:t>
      </w:r>
      <w:r>
        <w:rPr>
          <w:spacing w:val="5"/>
        </w:rPr>
        <w:t xml:space="preserve"> </w:t>
      </w:r>
      <w:r>
        <w:rPr>
          <w:spacing w:val="-5"/>
        </w:rPr>
        <w:t>п</w:t>
      </w:r>
      <w:r>
        <w:rPr>
          <w:spacing w:val="2"/>
        </w:rPr>
        <w:t>р</w:t>
      </w:r>
      <w:r>
        <w:rPr>
          <w:spacing w:val="4"/>
        </w:rPr>
        <w:t>а</w:t>
      </w:r>
      <w:r>
        <w:rPr>
          <w:spacing w:val="-2"/>
        </w:rPr>
        <w:t>в</w:t>
      </w:r>
      <w:r>
        <w:t>о</w:t>
      </w:r>
      <w:r>
        <w:rPr>
          <w:spacing w:val="8"/>
        </w:rPr>
        <w:t xml:space="preserve"> </w:t>
      </w:r>
      <w:r>
        <w:t>на</w:t>
      </w:r>
      <w:r>
        <w:rPr>
          <w:spacing w:val="1"/>
        </w:rPr>
        <w:t xml:space="preserve"> </w:t>
      </w:r>
      <w:r>
        <w:rPr>
          <w:spacing w:val="2"/>
          <w:w w:val="103"/>
        </w:rPr>
        <w:t>р</w:t>
      </w:r>
      <w:r>
        <w:rPr>
          <w:spacing w:val="-1"/>
          <w:w w:val="103"/>
        </w:rPr>
        <w:t>ас</w:t>
      </w:r>
      <w:r>
        <w:rPr>
          <w:w w:val="103"/>
        </w:rPr>
        <w:t xml:space="preserve">кид </w:t>
      </w:r>
      <w:r>
        <w:rPr>
          <w:spacing w:val="2"/>
        </w:rPr>
        <w:t>о</w:t>
      </w:r>
      <w:r>
        <w:rPr>
          <w:spacing w:val="-2"/>
        </w:rPr>
        <w:t>в</w:t>
      </w:r>
      <w:r>
        <w:rPr>
          <w:spacing w:val="-7"/>
        </w:rPr>
        <w:t>о</w:t>
      </w:r>
      <w:r>
        <w:t>г</w:t>
      </w:r>
      <w:r>
        <w:rPr>
          <w:spacing w:val="17"/>
        </w:rPr>
        <w:t xml:space="preserve"> </w:t>
      </w:r>
      <w:r>
        <w:rPr>
          <w:spacing w:val="-2"/>
        </w:rPr>
        <w:t>У</w:t>
      </w:r>
      <w:r>
        <w:rPr>
          <w:spacing w:val="1"/>
        </w:rPr>
        <w:t>г</w:t>
      </w:r>
      <w:r>
        <w:rPr>
          <w:spacing w:val="2"/>
        </w:rPr>
        <w:t>о</w:t>
      </w:r>
      <w:r>
        <w:rPr>
          <w:spacing w:val="3"/>
        </w:rPr>
        <w:t>в</w:t>
      </w:r>
      <w:r>
        <w:rPr>
          <w:spacing w:val="-7"/>
        </w:rPr>
        <w:t>о</w:t>
      </w:r>
      <w:r>
        <w:rPr>
          <w:spacing w:val="2"/>
        </w:rPr>
        <w:t>р</w:t>
      </w:r>
      <w:r>
        <w:t>а</w:t>
      </w:r>
      <w:r>
        <w:rPr>
          <w:spacing w:val="20"/>
        </w:rPr>
        <w:t xml:space="preserve"> </w:t>
      </w:r>
      <w:r>
        <w:rPr>
          <w:spacing w:val="5"/>
        </w:rPr>
        <w:t>б</w:t>
      </w:r>
      <w:r>
        <w:rPr>
          <w:spacing w:val="-5"/>
        </w:rPr>
        <w:t>е</w:t>
      </w:r>
      <w:r>
        <w:t>з</w:t>
      </w:r>
      <w:r>
        <w:rPr>
          <w:spacing w:val="12"/>
        </w:rPr>
        <w:t xml:space="preserve"> </w:t>
      </w:r>
      <w:r>
        <w:rPr>
          <w:spacing w:val="-7"/>
        </w:rPr>
        <w:t>о</w:t>
      </w:r>
      <w:r>
        <w:t>б</w:t>
      </w:r>
      <w:r>
        <w:rPr>
          <w:spacing w:val="7"/>
        </w:rPr>
        <w:t>р</w:t>
      </w:r>
      <w:r>
        <w:rPr>
          <w:spacing w:val="-1"/>
        </w:rPr>
        <w:t>а</w:t>
      </w:r>
      <w:r>
        <w:rPr>
          <w:spacing w:val="-3"/>
        </w:rPr>
        <w:t>ћ</w:t>
      </w:r>
      <w:r>
        <w:rPr>
          <w:spacing w:val="-1"/>
        </w:rPr>
        <w:t>ањ</w:t>
      </w:r>
      <w:r>
        <w:t>а</w:t>
      </w:r>
      <w:r>
        <w:rPr>
          <w:spacing w:val="28"/>
        </w:rPr>
        <w:t xml:space="preserve"> </w:t>
      </w:r>
      <w:r>
        <w:rPr>
          <w:spacing w:val="4"/>
        </w:rPr>
        <w:t>с</w:t>
      </w:r>
      <w:r>
        <w:rPr>
          <w:spacing w:val="-12"/>
        </w:rPr>
        <w:t>у</w:t>
      </w:r>
      <w:r>
        <w:rPr>
          <w:spacing w:val="10"/>
        </w:rPr>
        <w:t>д</w:t>
      </w:r>
      <w:r>
        <w:t>у</w:t>
      </w:r>
      <w:r>
        <w:rPr>
          <w:spacing w:val="9"/>
        </w:rPr>
        <w:t xml:space="preserve"> </w:t>
      </w:r>
      <w:r>
        <w:rPr>
          <w:spacing w:val="-5"/>
        </w:rPr>
        <w:t>к</w:t>
      </w:r>
      <w:r>
        <w:rPr>
          <w:spacing w:val="-1"/>
        </w:rPr>
        <w:t>а</w:t>
      </w:r>
      <w:r>
        <w:t>д</w:t>
      </w:r>
      <w:r>
        <w:rPr>
          <w:spacing w:val="14"/>
        </w:rPr>
        <w:t xml:space="preserve"> </w:t>
      </w:r>
      <w:r>
        <w:t xml:space="preserve">о </w:t>
      </w:r>
      <w:r>
        <w:rPr>
          <w:spacing w:val="5"/>
        </w:rPr>
        <w:t>т</w:t>
      </w:r>
      <w:r>
        <w:rPr>
          <w:spacing w:val="-7"/>
        </w:rPr>
        <w:t>о</w:t>
      </w:r>
      <w:r>
        <w:rPr>
          <w:spacing w:val="8"/>
        </w:rPr>
        <w:t>м</w:t>
      </w:r>
      <w:r>
        <w:t>е</w:t>
      </w:r>
      <w:r>
        <w:rPr>
          <w:spacing w:val="6"/>
        </w:rPr>
        <w:t xml:space="preserve"> </w:t>
      </w:r>
      <w:r>
        <w:t>п</w:t>
      </w:r>
      <w:r>
        <w:rPr>
          <w:spacing w:val="4"/>
        </w:rPr>
        <w:t>и</w:t>
      </w:r>
      <w:r>
        <w:rPr>
          <w:spacing w:val="-1"/>
        </w:rPr>
        <w:t>с</w:t>
      </w:r>
      <w:r>
        <w:rPr>
          <w:spacing w:val="-5"/>
        </w:rPr>
        <w:t>а</w:t>
      </w:r>
      <w:r>
        <w:rPr>
          <w:spacing w:val="4"/>
        </w:rPr>
        <w:t>н</w:t>
      </w:r>
      <w:r>
        <w:t>им</w:t>
      </w:r>
      <w:r>
        <w:rPr>
          <w:spacing w:val="25"/>
        </w:rPr>
        <w:t xml:space="preserve"> </w:t>
      </w:r>
      <w:r>
        <w:t>п</w:t>
      </w:r>
      <w:r>
        <w:rPr>
          <w:spacing w:val="-7"/>
        </w:rPr>
        <w:t>у</w:t>
      </w:r>
      <w:r>
        <w:rPr>
          <w:spacing w:val="5"/>
        </w:rPr>
        <w:t>т</w:t>
      </w:r>
      <w:r>
        <w:rPr>
          <w:spacing w:val="-1"/>
        </w:rPr>
        <w:t>е</w:t>
      </w:r>
      <w:r>
        <w:t>м</w:t>
      </w:r>
      <w:r>
        <w:rPr>
          <w:spacing w:val="13"/>
        </w:rPr>
        <w:t xml:space="preserve"> </w:t>
      </w:r>
      <w:r>
        <w:rPr>
          <w:spacing w:val="-2"/>
        </w:rPr>
        <w:t>(</w:t>
      </w:r>
      <w:r>
        <w:t>п</w:t>
      </w:r>
      <w:r>
        <w:rPr>
          <w:spacing w:val="2"/>
        </w:rPr>
        <w:t>р</w:t>
      </w:r>
      <w:r>
        <w:rPr>
          <w:spacing w:val="-1"/>
        </w:rPr>
        <w:t>е</w:t>
      </w:r>
      <w:r>
        <w:rPr>
          <w:spacing w:val="4"/>
        </w:rPr>
        <w:t>п</w:t>
      </w:r>
      <w:r>
        <w:rPr>
          <w:spacing w:val="-7"/>
        </w:rPr>
        <w:t>о</w:t>
      </w:r>
      <w:r>
        <w:rPr>
          <w:spacing w:val="12"/>
        </w:rPr>
        <w:t>р</w:t>
      </w:r>
      <w:r>
        <w:rPr>
          <w:spacing w:val="-7"/>
        </w:rPr>
        <w:t>у</w:t>
      </w:r>
      <w:r>
        <w:rPr>
          <w:spacing w:val="1"/>
        </w:rPr>
        <w:t>ч</w:t>
      </w:r>
      <w:r>
        <w:rPr>
          <w:spacing w:val="-1"/>
        </w:rPr>
        <w:t>е</w:t>
      </w:r>
      <w:r>
        <w:t>н</w:t>
      </w:r>
      <w:r>
        <w:rPr>
          <w:spacing w:val="-5"/>
        </w:rPr>
        <w:t>и</w:t>
      </w:r>
      <w:r>
        <w:t>м</w:t>
      </w:r>
      <w:r>
        <w:rPr>
          <w:spacing w:val="42"/>
        </w:rPr>
        <w:t xml:space="preserve"> </w:t>
      </w:r>
      <w:r>
        <w:t>п</w:t>
      </w:r>
      <w:r>
        <w:rPr>
          <w:spacing w:val="4"/>
        </w:rPr>
        <w:t>и</w:t>
      </w:r>
      <w:r>
        <w:rPr>
          <w:spacing w:val="-5"/>
        </w:rPr>
        <w:t>с</w:t>
      </w:r>
      <w:r>
        <w:rPr>
          <w:spacing w:val="3"/>
        </w:rPr>
        <w:t>м</w:t>
      </w:r>
      <w:r>
        <w:rPr>
          <w:spacing w:val="-7"/>
        </w:rPr>
        <w:t>о</w:t>
      </w:r>
      <w:r>
        <w:rPr>
          <w:spacing w:val="3"/>
        </w:rPr>
        <w:t>м</w:t>
      </w:r>
      <w:r>
        <w:t>,</w:t>
      </w:r>
      <w:r>
        <w:rPr>
          <w:spacing w:val="21"/>
        </w:rPr>
        <w:t xml:space="preserve"> </w:t>
      </w:r>
      <w:r>
        <w:rPr>
          <w:spacing w:val="5"/>
          <w:w w:val="103"/>
        </w:rPr>
        <w:t>т</w:t>
      </w:r>
      <w:r>
        <w:rPr>
          <w:spacing w:val="-1"/>
          <w:w w:val="103"/>
        </w:rPr>
        <w:t>е</w:t>
      </w:r>
      <w:r>
        <w:rPr>
          <w:spacing w:val="-2"/>
          <w:w w:val="103"/>
        </w:rPr>
        <w:t>л</w:t>
      </w:r>
      <w:r>
        <w:rPr>
          <w:spacing w:val="-5"/>
          <w:w w:val="103"/>
        </w:rPr>
        <w:t>е</w:t>
      </w:r>
      <w:r>
        <w:rPr>
          <w:spacing w:val="1"/>
          <w:w w:val="103"/>
        </w:rPr>
        <w:t>г</w:t>
      </w:r>
      <w:r>
        <w:rPr>
          <w:spacing w:val="2"/>
          <w:w w:val="103"/>
        </w:rPr>
        <w:t>р</w:t>
      </w:r>
      <w:r>
        <w:rPr>
          <w:spacing w:val="-1"/>
          <w:w w:val="103"/>
        </w:rPr>
        <w:t>а</w:t>
      </w:r>
      <w:r>
        <w:rPr>
          <w:spacing w:val="3"/>
          <w:w w:val="103"/>
        </w:rPr>
        <w:t>м</w:t>
      </w:r>
      <w:r>
        <w:rPr>
          <w:spacing w:val="-7"/>
          <w:w w:val="103"/>
        </w:rPr>
        <w:t>о</w:t>
      </w:r>
      <w:r>
        <w:rPr>
          <w:spacing w:val="3"/>
          <w:w w:val="103"/>
        </w:rPr>
        <w:t>м</w:t>
      </w:r>
      <w:r>
        <w:rPr>
          <w:w w:val="103"/>
        </w:rPr>
        <w:t xml:space="preserve">, </w:t>
      </w:r>
      <w:r>
        <w:rPr>
          <w:spacing w:val="3"/>
        </w:rPr>
        <w:t>м</w:t>
      </w:r>
      <w:r>
        <w:rPr>
          <w:spacing w:val="-5"/>
        </w:rPr>
        <w:t>е</w:t>
      </w:r>
      <w:r>
        <w:rPr>
          <w:spacing w:val="4"/>
        </w:rPr>
        <w:t>и</w:t>
      </w:r>
      <w:r>
        <w:rPr>
          <w:spacing w:val="2"/>
        </w:rPr>
        <w:t>л</w:t>
      </w:r>
      <w:r>
        <w:rPr>
          <w:spacing w:val="-7"/>
        </w:rPr>
        <w:t>о</w:t>
      </w:r>
      <w:r>
        <w:rPr>
          <w:spacing w:val="-1"/>
        </w:rPr>
        <w:t>м</w:t>
      </w:r>
      <w:r>
        <w:t>,</w:t>
      </w:r>
      <w:r>
        <w:rPr>
          <w:spacing w:val="29"/>
        </w:rPr>
        <w:t xml:space="preserve"> </w:t>
      </w:r>
      <w:r>
        <w:t>ф</w:t>
      </w:r>
      <w:r>
        <w:rPr>
          <w:spacing w:val="-1"/>
        </w:rPr>
        <w:t>а</w:t>
      </w:r>
      <w:r>
        <w:t>к</w:t>
      </w:r>
      <w:r>
        <w:rPr>
          <w:spacing w:val="-1"/>
        </w:rPr>
        <w:t>с</w:t>
      </w:r>
      <w:r>
        <w:rPr>
          <w:spacing w:val="-7"/>
        </w:rPr>
        <w:t>о</w:t>
      </w:r>
      <w:r>
        <w:rPr>
          <w:spacing w:val="-1"/>
        </w:rPr>
        <w:t>м</w:t>
      </w:r>
      <w:r>
        <w:t>)</w:t>
      </w:r>
      <w:r>
        <w:rPr>
          <w:spacing w:val="31"/>
        </w:rPr>
        <w:t xml:space="preserve"> </w:t>
      </w:r>
      <w:r>
        <w:rPr>
          <w:spacing w:val="-7"/>
        </w:rPr>
        <w:t>о</w:t>
      </w:r>
      <w:r>
        <w:t>б</w:t>
      </w:r>
      <w:r>
        <w:rPr>
          <w:spacing w:val="4"/>
        </w:rPr>
        <w:t>а</w:t>
      </w:r>
      <w:r>
        <w:rPr>
          <w:spacing w:val="-2"/>
        </w:rPr>
        <w:t>в</w:t>
      </w:r>
      <w:r>
        <w:rPr>
          <w:spacing w:val="-1"/>
        </w:rPr>
        <w:t>ес</w:t>
      </w:r>
      <w:r>
        <w:rPr>
          <w:spacing w:val="1"/>
        </w:rPr>
        <w:t>т</w:t>
      </w:r>
      <w:r>
        <w:t>и</w:t>
      </w:r>
      <w:r>
        <w:rPr>
          <w:spacing w:val="25"/>
        </w:rPr>
        <w:t xml:space="preserve"> </w:t>
      </w:r>
      <w:r>
        <w:rPr>
          <w:spacing w:val="-5"/>
        </w:rPr>
        <w:t>д</w:t>
      </w:r>
      <w:r>
        <w:rPr>
          <w:spacing w:val="12"/>
        </w:rPr>
        <w:t>р</w:t>
      </w:r>
      <w:r>
        <w:rPr>
          <w:spacing w:val="-7"/>
        </w:rPr>
        <w:t>у</w:t>
      </w:r>
      <w:r>
        <w:rPr>
          <w:spacing w:val="6"/>
        </w:rPr>
        <w:t>г</w:t>
      </w:r>
      <w:r>
        <w:t>у</w:t>
      </w:r>
      <w:r>
        <w:rPr>
          <w:spacing w:val="14"/>
        </w:rPr>
        <w:t xml:space="preserve"> </w:t>
      </w:r>
      <w:r>
        <w:rPr>
          <w:spacing w:val="-7"/>
        </w:rPr>
        <w:t>у</w:t>
      </w:r>
      <w:r>
        <w:rPr>
          <w:spacing w:val="6"/>
        </w:rPr>
        <w:t>г</w:t>
      </w:r>
      <w:r>
        <w:rPr>
          <w:spacing w:val="-7"/>
        </w:rPr>
        <w:t>о</w:t>
      </w:r>
      <w:r>
        <w:rPr>
          <w:spacing w:val="3"/>
        </w:rPr>
        <w:t>в</w:t>
      </w:r>
      <w:r>
        <w:rPr>
          <w:spacing w:val="-3"/>
        </w:rPr>
        <w:t>о</w:t>
      </w:r>
      <w:r>
        <w:rPr>
          <w:spacing w:val="2"/>
        </w:rPr>
        <w:t>р</w:t>
      </w:r>
      <w:r>
        <w:rPr>
          <w:spacing w:val="9"/>
        </w:rPr>
        <w:t>н</w:t>
      </w:r>
      <w:r>
        <w:t>у</w:t>
      </w:r>
      <w:r>
        <w:rPr>
          <w:spacing w:val="18"/>
        </w:rPr>
        <w:t xml:space="preserve"> </w:t>
      </w:r>
      <w:r>
        <w:rPr>
          <w:spacing w:val="-5"/>
          <w:w w:val="103"/>
        </w:rPr>
        <w:t>с</w:t>
      </w:r>
      <w:r>
        <w:rPr>
          <w:spacing w:val="1"/>
          <w:w w:val="103"/>
        </w:rPr>
        <w:t>т</w:t>
      </w:r>
      <w:r>
        <w:rPr>
          <w:spacing w:val="2"/>
          <w:w w:val="103"/>
        </w:rPr>
        <w:t>р</w:t>
      </w:r>
      <w:r>
        <w:rPr>
          <w:spacing w:val="-1"/>
          <w:w w:val="103"/>
        </w:rPr>
        <w:t>а</w:t>
      </w:r>
      <w:r>
        <w:rPr>
          <w:spacing w:val="4"/>
          <w:w w:val="103"/>
        </w:rPr>
        <w:t>н</w:t>
      </w:r>
      <w:r>
        <w:rPr>
          <w:spacing w:val="-7"/>
          <w:w w:val="103"/>
        </w:rPr>
        <w:t>у</w:t>
      </w:r>
      <w:r>
        <w:rPr>
          <w:w w:val="103"/>
        </w:rPr>
        <w:t>.</w:t>
      </w:r>
    </w:p>
    <w:p w:rsidR="00376389" w:rsidRDefault="00376389" w:rsidP="00376389">
      <w:pPr>
        <w:spacing w:line="200" w:lineRule="exact"/>
      </w:pPr>
    </w:p>
    <w:p w:rsidR="00376389" w:rsidRDefault="00376389" w:rsidP="00376389">
      <w:pPr>
        <w:spacing w:line="200" w:lineRule="exact"/>
      </w:pPr>
    </w:p>
    <w:p w:rsidR="00376389" w:rsidRDefault="00376389" w:rsidP="00376389">
      <w:pPr>
        <w:spacing w:before="1" w:line="280" w:lineRule="exact"/>
        <w:rPr>
          <w:sz w:val="28"/>
          <w:szCs w:val="28"/>
        </w:rPr>
        <w:sectPr w:rsidR="00376389" w:rsidSect="0059235A">
          <w:type w:val="continuous"/>
          <w:pgSz w:w="12240" w:h="15840"/>
          <w:pgMar w:top="1480" w:right="1720" w:bottom="280" w:left="1720" w:header="0" w:footer="1023" w:gutter="0"/>
          <w:cols w:space="720"/>
        </w:sectPr>
      </w:pPr>
    </w:p>
    <w:p w:rsidR="00376389" w:rsidRDefault="00376389" w:rsidP="00376389">
      <w:pPr>
        <w:spacing w:before="40"/>
        <w:ind w:left="128" w:right="-51"/>
      </w:pPr>
      <w:r>
        <w:rPr>
          <w:b/>
          <w:spacing w:val="3"/>
        </w:rPr>
        <w:lastRenderedPageBreak/>
        <w:t>Р</w:t>
      </w:r>
      <w:r>
        <w:rPr>
          <w:b/>
          <w:spacing w:val="-3"/>
        </w:rPr>
        <w:t>а</w:t>
      </w:r>
      <w:r>
        <w:rPr>
          <w:b/>
          <w:spacing w:val="-1"/>
        </w:rPr>
        <w:t>с</w:t>
      </w:r>
      <w:r>
        <w:rPr>
          <w:b/>
          <w:spacing w:val="1"/>
        </w:rPr>
        <w:t>к</w:t>
      </w:r>
      <w:r>
        <w:rPr>
          <w:b/>
          <w:spacing w:val="5"/>
        </w:rPr>
        <w:t>и</w:t>
      </w:r>
      <w:r>
        <w:rPr>
          <w:b/>
        </w:rPr>
        <w:t>д</w:t>
      </w:r>
      <w:r>
        <w:rPr>
          <w:b/>
          <w:spacing w:val="23"/>
        </w:rPr>
        <w:t xml:space="preserve"> </w:t>
      </w:r>
      <w:r>
        <w:rPr>
          <w:b/>
          <w:spacing w:val="-7"/>
          <w:w w:val="103"/>
        </w:rPr>
        <w:t>у</w:t>
      </w:r>
      <w:r>
        <w:rPr>
          <w:b/>
          <w:spacing w:val="2"/>
          <w:w w:val="103"/>
        </w:rPr>
        <w:t>г</w:t>
      </w:r>
      <w:r>
        <w:rPr>
          <w:b/>
          <w:spacing w:val="-3"/>
          <w:w w:val="103"/>
        </w:rPr>
        <w:t>о</w:t>
      </w:r>
      <w:r>
        <w:rPr>
          <w:b/>
          <w:spacing w:val="-1"/>
          <w:w w:val="103"/>
        </w:rPr>
        <w:t>в</w:t>
      </w:r>
      <w:r>
        <w:rPr>
          <w:b/>
          <w:spacing w:val="-3"/>
          <w:w w:val="103"/>
        </w:rPr>
        <w:t>о</w:t>
      </w:r>
      <w:r>
        <w:rPr>
          <w:b/>
          <w:w w:val="103"/>
        </w:rPr>
        <w:t>ра</w:t>
      </w:r>
    </w:p>
    <w:p w:rsidR="00376389" w:rsidRDefault="00376389" w:rsidP="00376389">
      <w:pPr>
        <w:spacing w:before="15" w:line="260" w:lineRule="exact"/>
        <w:rPr>
          <w:sz w:val="26"/>
          <w:szCs w:val="26"/>
        </w:rPr>
      </w:pPr>
      <w:r>
        <w:br w:type="column"/>
      </w:r>
    </w:p>
    <w:p w:rsidR="00376389" w:rsidRDefault="00376389" w:rsidP="00376389">
      <w:pPr>
        <w:spacing w:line="220" w:lineRule="exact"/>
        <w:sectPr w:rsidR="00376389">
          <w:type w:val="continuous"/>
          <w:pgSz w:w="12240" w:h="15840"/>
          <w:pgMar w:top="1260" w:right="1720" w:bottom="280" w:left="1720" w:header="720" w:footer="720" w:gutter="0"/>
          <w:cols w:num="2" w:space="720" w:equalWidth="0">
            <w:col w:w="1576" w:space="2416"/>
            <w:col w:w="4808"/>
          </w:cols>
        </w:sectPr>
      </w:pPr>
      <w:r>
        <w:rPr>
          <w:b/>
          <w:spacing w:val="1"/>
        </w:rPr>
        <w:t>Ч</w:t>
      </w:r>
      <w:r>
        <w:rPr>
          <w:b/>
          <w:spacing w:val="-1"/>
        </w:rPr>
        <w:t>л</w:t>
      </w:r>
      <w:r>
        <w:rPr>
          <w:b/>
          <w:spacing w:val="2"/>
        </w:rPr>
        <w:t>а</w:t>
      </w:r>
      <w:r>
        <w:rPr>
          <w:b/>
        </w:rPr>
        <w:t>н</w:t>
      </w:r>
      <w:r>
        <w:rPr>
          <w:b/>
          <w:spacing w:val="18"/>
        </w:rPr>
        <w:t xml:space="preserve"> </w:t>
      </w:r>
      <w:r>
        <w:rPr>
          <w:b/>
          <w:spacing w:val="-3"/>
          <w:w w:val="103"/>
        </w:rPr>
        <w:t>11</w:t>
      </w:r>
      <w:r>
        <w:rPr>
          <w:b/>
          <w:w w:val="103"/>
        </w:rPr>
        <w:t>.</w:t>
      </w:r>
    </w:p>
    <w:p w:rsidR="00376389" w:rsidRDefault="00376389" w:rsidP="00376389">
      <w:pPr>
        <w:spacing w:before="3" w:line="200" w:lineRule="exact"/>
      </w:pPr>
    </w:p>
    <w:p w:rsidR="00376389" w:rsidRDefault="00376389" w:rsidP="00376389">
      <w:pPr>
        <w:spacing w:before="40" w:line="245" w:lineRule="auto"/>
        <w:ind w:left="128" w:right="111"/>
      </w:pPr>
      <w:r>
        <w:rPr>
          <w:spacing w:val="-2"/>
        </w:rPr>
        <w:t>У</w:t>
      </w:r>
      <w:r>
        <w:rPr>
          <w:spacing w:val="1"/>
        </w:rPr>
        <w:t>г</w:t>
      </w:r>
      <w:r>
        <w:rPr>
          <w:spacing w:val="2"/>
        </w:rPr>
        <w:t>о</w:t>
      </w:r>
      <w:r>
        <w:rPr>
          <w:spacing w:val="3"/>
        </w:rPr>
        <w:t>в</w:t>
      </w:r>
      <w:r>
        <w:rPr>
          <w:spacing w:val="-7"/>
        </w:rPr>
        <w:t>о</w:t>
      </w:r>
      <w:r>
        <w:t>р</w:t>
      </w:r>
      <w:r>
        <w:rPr>
          <w:spacing w:val="38"/>
        </w:rPr>
        <w:t xml:space="preserve"> </w:t>
      </w:r>
      <w:r>
        <w:rPr>
          <w:spacing w:val="-1"/>
        </w:rPr>
        <w:t>с</w:t>
      </w:r>
      <w:r>
        <w:t>е</w:t>
      </w:r>
      <w:r>
        <w:rPr>
          <w:spacing w:val="17"/>
        </w:rPr>
        <w:t xml:space="preserve"> </w:t>
      </w:r>
      <w:r>
        <w:rPr>
          <w:spacing w:val="3"/>
        </w:rPr>
        <w:t>м</w:t>
      </w:r>
      <w:r>
        <w:rPr>
          <w:spacing w:val="-3"/>
        </w:rPr>
        <w:t>о</w:t>
      </w:r>
      <w:r>
        <w:rPr>
          <w:spacing w:val="6"/>
        </w:rPr>
        <w:t>ж</w:t>
      </w:r>
      <w:r>
        <w:t>е</w:t>
      </w:r>
      <w:r>
        <w:rPr>
          <w:spacing w:val="26"/>
        </w:rPr>
        <w:t xml:space="preserve"> </w:t>
      </w:r>
      <w:r>
        <w:rPr>
          <w:spacing w:val="-3"/>
        </w:rPr>
        <w:t>р</w:t>
      </w:r>
      <w:r>
        <w:rPr>
          <w:spacing w:val="4"/>
        </w:rPr>
        <w:t>а</w:t>
      </w:r>
      <w:r>
        <w:rPr>
          <w:spacing w:val="-5"/>
        </w:rPr>
        <w:t>с</w:t>
      </w:r>
      <w:r>
        <w:t>ки</w:t>
      </w:r>
      <w:r>
        <w:rPr>
          <w:spacing w:val="4"/>
        </w:rPr>
        <w:t>н</w:t>
      </w:r>
      <w:r>
        <w:rPr>
          <w:spacing w:val="-7"/>
        </w:rPr>
        <w:t>у</w:t>
      </w:r>
      <w:r>
        <w:rPr>
          <w:spacing w:val="5"/>
        </w:rPr>
        <w:t>т</w:t>
      </w:r>
      <w:r>
        <w:t>и</w:t>
      </w:r>
      <w:r>
        <w:rPr>
          <w:spacing w:val="43"/>
        </w:rPr>
        <w:t xml:space="preserve"> </w:t>
      </w:r>
      <w:r>
        <w:rPr>
          <w:spacing w:val="-5"/>
        </w:rPr>
        <w:t>с</w:t>
      </w:r>
      <w:r>
        <w:rPr>
          <w:spacing w:val="4"/>
        </w:rPr>
        <w:t>п</w:t>
      </w:r>
      <w:r>
        <w:rPr>
          <w:spacing w:val="-3"/>
        </w:rPr>
        <w:t>ор</w:t>
      </w:r>
      <w:r>
        <w:rPr>
          <w:spacing w:val="4"/>
        </w:rPr>
        <w:t>а</w:t>
      </w:r>
      <w:r>
        <w:rPr>
          <w:spacing w:val="5"/>
        </w:rPr>
        <w:t>з</w:t>
      </w:r>
      <w:r>
        <w:rPr>
          <w:spacing w:val="-7"/>
        </w:rPr>
        <w:t>у</w:t>
      </w:r>
      <w:r>
        <w:rPr>
          <w:spacing w:val="3"/>
        </w:rPr>
        <w:t>м</w:t>
      </w:r>
      <w:r>
        <w:t>но</w:t>
      </w:r>
      <w:r>
        <w:rPr>
          <w:spacing w:val="44"/>
        </w:rPr>
        <w:t xml:space="preserve"> </w:t>
      </w:r>
      <w:r>
        <w:t>и</w:t>
      </w:r>
      <w:r>
        <w:rPr>
          <w:spacing w:val="24"/>
        </w:rPr>
        <w:t xml:space="preserve"> </w:t>
      </w:r>
      <w:r>
        <w:t>у</w:t>
      </w:r>
      <w:r>
        <w:rPr>
          <w:spacing w:val="8"/>
        </w:rPr>
        <w:t xml:space="preserve"> </w:t>
      </w:r>
      <w:r>
        <w:rPr>
          <w:spacing w:val="-1"/>
        </w:rPr>
        <w:t>с</w:t>
      </w:r>
      <w:r>
        <w:rPr>
          <w:spacing w:val="7"/>
        </w:rPr>
        <w:t>л</w:t>
      </w:r>
      <w:r>
        <w:rPr>
          <w:spacing w:val="-7"/>
        </w:rPr>
        <w:t>у</w:t>
      </w:r>
      <w:r>
        <w:rPr>
          <w:spacing w:val="1"/>
        </w:rPr>
        <w:t>ч</w:t>
      </w:r>
      <w:r>
        <w:rPr>
          <w:spacing w:val="-1"/>
        </w:rPr>
        <w:t>а</w:t>
      </w:r>
      <w:r>
        <w:rPr>
          <w:spacing w:val="5"/>
        </w:rPr>
        <w:t>ј</w:t>
      </w:r>
      <w:r>
        <w:rPr>
          <w:spacing w:val="-1"/>
        </w:rPr>
        <w:t>е</w:t>
      </w:r>
      <w:r>
        <w:rPr>
          <w:spacing w:val="-2"/>
        </w:rPr>
        <w:t>в</w:t>
      </w:r>
      <w:r>
        <w:rPr>
          <w:spacing w:val="-5"/>
        </w:rPr>
        <w:t>и</w:t>
      </w:r>
      <w:r>
        <w:rPr>
          <w:spacing w:val="3"/>
        </w:rPr>
        <w:t>м</w:t>
      </w:r>
      <w:r>
        <w:t>а</w:t>
      </w:r>
      <w:r>
        <w:rPr>
          <w:spacing w:val="43"/>
        </w:rPr>
        <w:t xml:space="preserve"> </w:t>
      </w:r>
      <w:r>
        <w:t>п</w:t>
      </w:r>
      <w:r>
        <w:rPr>
          <w:spacing w:val="2"/>
        </w:rPr>
        <w:t>р</w:t>
      </w:r>
      <w:r>
        <w:rPr>
          <w:spacing w:val="-1"/>
        </w:rPr>
        <w:t>е</w:t>
      </w:r>
      <w:r>
        <w:rPr>
          <w:spacing w:val="5"/>
        </w:rPr>
        <w:t>д</w:t>
      </w:r>
      <w:r>
        <w:rPr>
          <w:spacing w:val="-2"/>
        </w:rPr>
        <w:t>в</w:t>
      </w:r>
      <w:r>
        <w:rPr>
          <w:spacing w:val="-5"/>
        </w:rPr>
        <w:t>и</w:t>
      </w:r>
      <w:r>
        <w:rPr>
          <w:spacing w:val="5"/>
        </w:rPr>
        <w:t>ђ</w:t>
      </w:r>
      <w:r>
        <w:rPr>
          <w:spacing w:val="-1"/>
        </w:rPr>
        <w:t>е</w:t>
      </w:r>
      <w:r>
        <w:t>ним</w:t>
      </w:r>
      <w:r>
        <w:rPr>
          <w:spacing w:val="45"/>
        </w:rPr>
        <w:t xml:space="preserve"> </w:t>
      </w:r>
      <w:r>
        <w:rPr>
          <w:spacing w:val="2"/>
        </w:rPr>
        <w:t>З</w:t>
      </w:r>
      <w:r>
        <w:rPr>
          <w:spacing w:val="-1"/>
        </w:rPr>
        <w:t>а</w:t>
      </w:r>
      <w:r>
        <w:rPr>
          <w:spacing w:val="5"/>
        </w:rPr>
        <w:t>к</w:t>
      </w:r>
      <w:r>
        <w:rPr>
          <w:spacing w:val="-3"/>
        </w:rPr>
        <w:t>о</w:t>
      </w:r>
      <w:r>
        <w:t>н</w:t>
      </w:r>
      <w:r>
        <w:rPr>
          <w:spacing w:val="-3"/>
        </w:rPr>
        <w:t>о</w:t>
      </w:r>
      <w:r>
        <w:t>м</w:t>
      </w:r>
      <w:r>
        <w:rPr>
          <w:spacing w:val="37"/>
        </w:rPr>
        <w:t xml:space="preserve"> </w:t>
      </w:r>
      <w:r>
        <w:t>о</w:t>
      </w:r>
      <w:r>
        <w:rPr>
          <w:spacing w:val="22"/>
        </w:rPr>
        <w:t xml:space="preserve"> </w:t>
      </w:r>
      <w:r>
        <w:rPr>
          <w:spacing w:val="-3"/>
          <w:w w:val="103"/>
        </w:rPr>
        <w:t>о</w:t>
      </w:r>
      <w:r>
        <w:rPr>
          <w:w w:val="103"/>
        </w:rPr>
        <w:t>б</w:t>
      </w:r>
      <w:r>
        <w:rPr>
          <w:spacing w:val="2"/>
          <w:w w:val="103"/>
        </w:rPr>
        <w:t>л</w:t>
      </w:r>
      <w:r>
        <w:rPr>
          <w:spacing w:val="-5"/>
          <w:w w:val="103"/>
        </w:rPr>
        <w:t>и</w:t>
      </w:r>
      <w:r>
        <w:rPr>
          <w:spacing w:val="1"/>
          <w:w w:val="103"/>
        </w:rPr>
        <w:t>г</w:t>
      </w:r>
      <w:r>
        <w:rPr>
          <w:spacing w:val="-1"/>
          <w:w w:val="103"/>
        </w:rPr>
        <w:t>а</w:t>
      </w:r>
      <w:r>
        <w:rPr>
          <w:spacing w:val="4"/>
          <w:w w:val="103"/>
        </w:rPr>
        <w:t>ц</w:t>
      </w:r>
      <w:r>
        <w:rPr>
          <w:w w:val="103"/>
        </w:rPr>
        <w:t>и</w:t>
      </w:r>
      <w:r>
        <w:rPr>
          <w:spacing w:val="-3"/>
          <w:w w:val="103"/>
        </w:rPr>
        <w:t>о</w:t>
      </w:r>
      <w:r>
        <w:rPr>
          <w:w w:val="103"/>
        </w:rPr>
        <w:t xml:space="preserve">ним </w:t>
      </w:r>
      <w:r>
        <w:rPr>
          <w:spacing w:val="-3"/>
        </w:rPr>
        <w:t>о</w:t>
      </w:r>
      <w:r>
        <w:rPr>
          <w:spacing w:val="5"/>
        </w:rPr>
        <w:t>д</w:t>
      </w:r>
      <w:r>
        <w:t>н</w:t>
      </w:r>
      <w:r>
        <w:rPr>
          <w:spacing w:val="2"/>
        </w:rPr>
        <w:t>о</w:t>
      </w:r>
      <w:r>
        <w:rPr>
          <w:spacing w:val="-1"/>
        </w:rPr>
        <w:t>с</w:t>
      </w:r>
      <w:r>
        <w:rPr>
          <w:spacing w:val="-5"/>
        </w:rPr>
        <w:t>и</w:t>
      </w:r>
      <w:r>
        <w:rPr>
          <w:spacing w:val="-1"/>
        </w:rPr>
        <w:t>м</w:t>
      </w:r>
      <w:r>
        <w:t>а</w:t>
      </w:r>
      <w:r>
        <w:rPr>
          <w:spacing w:val="27"/>
        </w:rPr>
        <w:t xml:space="preserve"> </w:t>
      </w:r>
      <w:r>
        <w:rPr>
          <w:spacing w:val="5"/>
        </w:rPr>
        <w:t>Р</w:t>
      </w:r>
      <w:r>
        <w:rPr>
          <w:spacing w:val="-1"/>
        </w:rPr>
        <w:t>е</w:t>
      </w:r>
      <w:r>
        <w:rPr>
          <w:spacing w:val="4"/>
        </w:rPr>
        <w:t>п</w:t>
      </w:r>
      <w:r>
        <w:rPr>
          <w:spacing w:val="-7"/>
        </w:rPr>
        <w:t>у</w:t>
      </w:r>
      <w:r>
        <w:t>б</w:t>
      </w:r>
      <w:r>
        <w:rPr>
          <w:spacing w:val="-2"/>
        </w:rPr>
        <w:t>л</w:t>
      </w:r>
      <w:r>
        <w:rPr>
          <w:spacing w:val="4"/>
        </w:rPr>
        <w:t>и</w:t>
      </w:r>
      <w:r>
        <w:t>ке</w:t>
      </w:r>
      <w:r>
        <w:rPr>
          <w:spacing w:val="24"/>
        </w:rPr>
        <w:t xml:space="preserve"> </w:t>
      </w:r>
      <w:r>
        <w:rPr>
          <w:spacing w:val="1"/>
          <w:w w:val="103"/>
        </w:rPr>
        <w:t>С</w:t>
      </w:r>
      <w:r>
        <w:rPr>
          <w:spacing w:val="2"/>
          <w:w w:val="103"/>
        </w:rPr>
        <w:t>р</w:t>
      </w:r>
      <w:r>
        <w:rPr>
          <w:w w:val="103"/>
        </w:rPr>
        <w:t>б</w:t>
      </w:r>
      <w:r>
        <w:rPr>
          <w:spacing w:val="-5"/>
          <w:w w:val="103"/>
        </w:rPr>
        <w:t>и</w:t>
      </w:r>
      <w:r>
        <w:rPr>
          <w:spacing w:val="5"/>
          <w:w w:val="103"/>
        </w:rPr>
        <w:t>ј</w:t>
      </w:r>
      <w:r>
        <w:rPr>
          <w:spacing w:val="-5"/>
          <w:w w:val="103"/>
        </w:rPr>
        <w:t>е</w:t>
      </w:r>
      <w:r>
        <w:rPr>
          <w:w w:val="103"/>
        </w:rPr>
        <w:t>.</w:t>
      </w:r>
    </w:p>
    <w:p w:rsidR="00376389" w:rsidRDefault="00376389" w:rsidP="00376389">
      <w:pPr>
        <w:spacing w:line="200" w:lineRule="exact"/>
      </w:pPr>
    </w:p>
    <w:p w:rsidR="00376389" w:rsidRPr="00534FD9" w:rsidRDefault="00376389" w:rsidP="00376389">
      <w:pPr>
        <w:sectPr w:rsidR="00376389" w:rsidRPr="00534FD9">
          <w:type w:val="continuous"/>
          <w:pgSz w:w="12240" w:h="15840"/>
          <w:pgMar w:top="1260" w:right="1720" w:bottom="280" w:left="1720" w:header="720" w:footer="720" w:gutter="0"/>
          <w:cols w:space="720"/>
        </w:sectPr>
      </w:pPr>
    </w:p>
    <w:p w:rsidR="00376389" w:rsidRDefault="00376389" w:rsidP="00376389">
      <w:pPr>
        <w:spacing w:before="40"/>
        <w:ind w:right="-51"/>
      </w:pPr>
      <w:r>
        <w:rPr>
          <w:b/>
          <w:spacing w:val="3"/>
        </w:rPr>
        <w:lastRenderedPageBreak/>
        <w:t>Р</w:t>
      </w:r>
      <w:r>
        <w:rPr>
          <w:b/>
          <w:spacing w:val="-5"/>
        </w:rPr>
        <w:t>е</w:t>
      </w:r>
      <w:r>
        <w:rPr>
          <w:b/>
          <w:spacing w:val="-2"/>
        </w:rPr>
        <w:t>ш</w:t>
      </w:r>
      <w:r>
        <w:rPr>
          <w:b/>
          <w:spacing w:val="7"/>
        </w:rPr>
        <w:t>а</w:t>
      </w:r>
      <w:r>
        <w:rPr>
          <w:b/>
          <w:spacing w:val="-6"/>
        </w:rPr>
        <w:t>в</w:t>
      </w:r>
      <w:r>
        <w:rPr>
          <w:b/>
          <w:spacing w:val="2"/>
        </w:rPr>
        <w:t>а</w:t>
      </w:r>
      <w:r>
        <w:rPr>
          <w:b/>
          <w:spacing w:val="-2"/>
        </w:rPr>
        <w:t>њ</w:t>
      </w:r>
      <w:r>
        <w:rPr>
          <w:b/>
        </w:rPr>
        <w:t>е</w:t>
      </w:r>
      <w:r>
        <w:rPr>
          <w:b/>
          <w:spacing w:val="30"/>
        </w:rPr>
        <w:t xml:space="preserve"> </w:t>
      </w:r>
      <w:r>
        <w:rPr>
          <w:b/>
          <w:spacing w:val="-1"/>
          <w:w w:val="103"/>
        </w:rPr>
        <w:t>с</w:t>
      </w:r>
      <w:r>
        <w:rPr>
          <w:b/>
          <w:spacing w:val="5"/>
          <w:w w:val="103"/>
        </w:rPr>
        <w:t>п</w:t>
      </w:r>
      <w:r>
        <w:rPr>
          <w:b/>
          <w:spacing w:val="-3"/>
          <w:w w:val="103"/>
        </w:rPr>
        <w:t>о</w:t>
      </w:r>
      <w:r>
        <w:rPr>
          <w:b/>
          <w:w w:val="103"/>
        </w:rPr>
        <w:t>р</w:t>
      </w:r>
      <w:r>
        <w:rPr>
          <w:b/>
          <w:spacing w:val="2"/>
          <w:w w:val="103"/>
        </w:rPr>
        <w:t>о</w:t>
      </w:r>
      <w:r>
        <w:rPr>
          <w:b/>
          <w:spacing w:val="-6"/>
          <w:w w:val="103"/>
        </w:rPr>
        <w:t>в</w:t>
      </w:r>
      <w:r>
        <w:rPr>
          <w:b/>
          <w:w w:val="103"/>
        </w:rPr>
        <w:t>а</w:t>
      </w:r>
    </w:p>
    <w:p w:rsidR="00376389" w:rsidRPr="00534FD9" w:rsidRDefault="00376389" w:rsidP="00376389">
      <w:pPr>
        <w:spacing w:line="220" w:lineRule="exact"/>
        <w:jc w:val="center"/>
        <w:rPr>
          <w:b/>
          <w:spacing w:val="-3"/>
          <w:w w:val="103"/>
        </w:rPr>
      </w:pPr>
      <w:r>
        <w:rPr>
          <w:b/>
          <w:spacing w:val="1"/>
        </w:rPr>
        <w:t>Ч</w:t>
      </w:r>
      <w:r>
        <w:rPr>
          <w:b/>
          <w:spacing w:val="-1"/>
        </w:rPr>
        <w:t>л</w:t>
      </w:r>
      <w:r>
        <w:rPr>
          <w:b/>
          <w:spacing w:val="2"/>
        </w:rPr>
        <w:t>а</w:t>
      </w:r>
      <w:r>
        <w:rPr>
          <w:b/>
        </w:rPr>
        <w:t>н</w:t>
      </w:r>
      <w:r>
        <w:rPr>
          <w:b/>
          <w:spacing w:val="18"/>
        </w:rPr>
        <w:t xml:space="preserve"> </w:t>
      </w:r>
      <w:r>
        <w:rPr>
          <w:b/>
          <w:spacing w:val="-3"/>
          <w:w w:val="103"/>
        </w:rPr>
        <w:t>12</w:t>
      </w:r>
    </w:p>
    <w:p w:rsidR="00376389" w:rsidRDefault="00376389" w:rsidP="00376389">
      <w:pPr>
        <w:spacing w:line="220" w:lineRule="exact"/>
        <w:jc w:val="center"/>
        <w:rPr>
          <w:b/>
          <w:spacing w:val="-3"/>
          <w:w w:val="103"/>
        </w:rPr>
      </w:pPr>
    </w:p>
    <w:p w:rsidR="00376389" w:rsidRDefault="00376389" w:rsidP="00376389">
      <w:pPr>
        <w:spacing w:before="40" w:line="250" w:lineRule="auto"/>
        <w:ind w:right="112"/>
        <w:rPr>
          <w:w w:val="103"/>
        </w:rPr>
      </w:pPr>
      <w:r>
        <w:rPr>
          <w:spacing w:val="-2"/>
        </w:rPr>
        <w:t>У</w:t>
      </w:r>
      <w:r>
        <w:rPr>
          <w:spacing w:val="1"/>
        </w:rPr>
        <w:t>г</w:t>
      </w:r>
      <w:r>
        <w:rPr>
          <w:spacing w:val="2"/>
        </w:rPr>
        <w:t>о</w:t>
      </w:r>
      <w:r>
        <w:rPr>
          <w:spacing w:val="3"/>
        </w:rPr>
        <w:t>в</w:t>
      </w:r>
      <w:r>
        <w:rPr>
          <w:spacing w:val="-7"/>
        </w:rPr>
        <w:t>о</w:t>
      </w:r>
      <w:r>
        <w:rPr>
          <w:spacing w:val="2"/>
        </w:rPr>
        <w:t>р</w:t>
      </w:r>
      <w:r>
        <w:t>не</w:t>
      </w:r>
      <w:r>
        <w:rPr>
          <w:spacing w:val="40"/>
        </w:rPr>
        <w:t xml:space="preserve"> </w:t>
      </w:r>
      <w:r>
        <w:rPr>
          <w:spacing w:val="-5"/>
        </w:rPr>
        <w:t>с</w:t>
      </w:r>
      <w:r>
        <w:rPr>
          <w:spacing w:val="1"/>
        </w:rPr>
        <w:t>т</w:t>
      </w:r>
      <w:r>
        <w:rPr>
          <w:spacing w:val="7"/>
        </w:rPr>
        <w:t>р</w:t>
      </w:r>
      <w:r>
        <w:rPr>
          <w:spacing w:val="-5"/>
        </w:rPr>
        <w:t>а</w:t>
      </w:r>
      <w:r>
        <w:rPr>
          <w:spacing w:val="4"/>
        </w:rPr>
        <w:t>н</w:t>
      </w:r>
      <w:r>
        <w:t>е</w:t>
      </w:r>
      <w:r>
        <w:rPr>
          <w:spacing w:val="33"/>
        </w:rPr>
        <w:t xml:space="preserve"> </w:t>
      </w:r>
      <w:r>
        <w:rPr>
          <w:spacing w:val="-1"/>
        </w:rPr>
        <w:t>с</w:t>
      </w:r>
      <w:r>
        <w:t>у</w:t>
      </w:r>
      <w:r>
        <w:rPr>
          <w:spacing w:val="16"/>
        </w:rPr>
        <w:t xml:space="preserve"> </w:t>
      </w:r>
      <w:r>
        <w:rPr>
          <w:spacing w:val="-1"/>
        </w:rPr>
        <w:t>са</w:t>
      </w:r>
      <w:r>
        <w:rPr>
          <w:spacing w:val="6"/>
        </w:rPr>
        <w:t>г</w:t>
      </w:r>
      <w:r>
        <w:rPr>
          <w:spacing w:val="-7"/>
        </w:rPr>
        <w:t>л</w:t>
      </w:r>
      <w:r>
        <w:rPr>
          <w:spacing w:val="4"/>
        </w:rPr>
        <w:t>а</w:t>
      </w:r>
      <w:r>
        <w:rPr>
          <w:spacing w:val="-1"/>
        </w:rPr>
        <w:t>с</w:t>
      </w:r>
      <w:r>
        <w:t>не</w:t>
      </w:r>
      <w:r>
        <w:rPr>
          <w:spacing w:val="34"/>
        </w:rPr>
        <w:t xml:space="preserve"> </w:t>
      </w:r>
      <w:r>
        <w:rPr>
          <w:spacing w:val="5"/>
        </w:rPr>
        <w:t>д</w:t>
      </w:r>
      <w:r>
        <w:t>а</w:t>
      </w:r>
      <w:r>
        <w:rPr>
          <w:spacing w:val="22"/>
        </w:rPr>
        <w:t xml:space="preserve"> </w:t>
      </w:r>
      <w:r>
        <w:rPr>
          <w:spacing w:val="-3"/>
        </w:rPr>
        <w:t>ћ</w:t>
      </w:r>
      <w:r>
        <w:t>е</w:t>
      </w:r>
      <w:r>
        <w:rPr>
          <w:spacing w:val="22"/>
        </w:rPr>
        <w:t xml:space="preserve"> </w:t>
      </w:r>
      <w:r>
        <w:rPr>
          <w:spacing w:val="-1"/>
        </w:rPr>
        <w:t>с</w:t>
      </w:r>
      <w:r>
        <w:rPr>
          <w:spacing w:val="-2"/>
        </w:rPr>
        <w:t>в</w:t>
      </w:r>
      <w:r>
        <w:rPr>
          <w:spacing w:val="-1"/>
        </w:rPr>
        <w:t>а</w:t>
      </w:r>
      <w:r>
        <w:t>ки</w:t>
      </w:r>
      <w:r>
        <w:rPr>
          <w:spacing w:val="31"/>
        </w:rPr>
        <w:t xml:space="preserve"> </w:t>
      </w:r>
      <w:r>
        <w:rPr>
          <w:spacing w:val="-1"/>
        </w:rPr>
        <w:t>с</w:t>
      </w:r>
      <w:r>
        <w:t>п</w:t>
      </w:r>
      <w:r>
        <w:rPr>
          <w:spacing w:val="-3"/>
        </w:rPr>
        <w:t>о</w:t>
      </w:r>
      <w:r>
        <w:t>р</w:t>
      </w:r>
      <w:r>
        <w:rPr>
          <w:spacing w:val="31"/>
        </w:rPr>
        <w:t xml:space="preserve"> </w:t>
      </w:r>
      <w:r>
        <w:t>к</w:t>
      </w:r>
      <w:r>
        <w:rPr>
          <w:spacing w:val="-3"/>
        </w:rPr>
        <w:t>о</w:t>
      </w:r>
      <w:r>
        <w:t>ји</w:t>
      </w:r>
      <w:r>
        <w:rPr>
          <w:spacing w:val="28"/>
        </w:rPr>
        <w:t xml:space="preserve"> </w:t>
      </w:r>
      <w:r>
        <w:rPr>
          <w:spacing w:val="-5"/>
        </w:rPr>
        <w:t>н</w:t>
      </w:r>
      <w:r>
        <w:rPr>
          <w:spacing w:val="4"/>
        </w:rPr>
        <w:t>а</w:t>
      </w:r>
      <w:r>
        <w:rPr>
          <w:spacing w:val="-1"/>
        </w:rPr>
        <w:t>с</w:t>
      </w:r>
      <w:r>
        <w:rPr>
          <w:spacing w:val="1"/>
        </w:rPr>
        <w:t>т</w:t>
      </w:r>
      <w:r>
        <w:rPr>
          <w:spacing w:val="-1"/>
        </w:rPr>
        <w:t>а</w:t>
      </w:r>
      <w:r>
        <w:rPr>
          <w:spacing w:val="3"/>
        </w:rPr>
        <w:t>н</w:t>
      </w:r>
      <w:r>
        <w:t>е</w:t>
      </w:r>
      <w:r>
        <w:rPr>
          <w:spacing w:val="36"/>
        </w:rPr>
        <w:t xml:space="preserve"> </w:t>
      </w:r>
      <w:r>
        <w:t>у</w:t>
      </w:r>
      <w:r>
        <w:rPr>
          <w:spacing w:val="13"/>
        </w:rPr>
        <w:t xml:space="preserve"> </w:t>
      </w:r>
      <w:r>
        <w:rPr>
          <w:spacing w:val="-2"/>
        </w:rPr>
        <w:t>в</w:t>
      </w:r>
      <w:r>
        <w:rPr>
          <w:spacing w:val="-1"/>
        </w:rPr>
        <w:t>е</w:t>
      </w:r>
      <w:r>
        <w:t>зи</w:t>
      </w:r>
      <w:r>
        <w:rPr>
          <w:spacing w:val="32"/>
        </w:rPr>
        <w:t xml:space="preserve"> </w:t>
      </w:r>
      <w:r>
        <w:rPr>
          <w:spacing w:val="-5"/>
        </w:rPr>
        <w:t>с</w:t>
      </w:r>
      <w:r>
        <w:t>а</w:t>
      </w:r>
      <w:r>
        <w:rPr>
          <w:spacing w:val="21"/>
        </w:rPr>
        <w:t xml:space="preserve"> </w:t>
      </w:r>
      <w:r>
        <w:rPr>
          <w:spacing w:val="-3"/>
        </w:rPr>
        <w:t>о</w:t>
      </w:r>
      <w:r>
        <w:rPr>
          <w:spacing w:val="3"/>
        </w:rPr>
        <w:t>в</w:t>
      </w:r>
      <w:r>
        <w:rPr>
          <w:spacing w:val="-5"/>
        </w:rPr>
        <w:t>и</w:t>
      </w:r>
      <w:r>
        <w:t>м</w:t>
      </w:r>
      <w:r>
        <w:rPr>
          <w:spacing w:val="38"/>
        </w:rPr>
        <w:t xml:space="preserve"> </w:t>
      </w:r>
      <w:r>
        <w:rPr>
          <w:spacing w:val="-12"/>
        </w:rPr>
        <w:t>у</w:t>
      </w:r>
      <w:r>
        <w:rPr>
          <w:spacing w:val="6"/>
        </w:rPr>
        <w:t>г</w:t>
      </w:r>
      <w:r>
        <w:rPr>
          <w:spacing w:val="2"/>
        </w:rPr>
        <w:t>о</w:t>
      </w:r>
      <w:r>
        <w:rPr>
          <w:spacing w:val="-2"/>
        </w:rPr>
        <w:t>в</w:t>
      </w:r>
      <w:r>
        <w:rPr>
          <w:spacing w:val="-3"/>
        </w:rPr>
        <w:t>о</w:t>
      </w:r>
      <w:r>
        <w:rPr>
          <w:spacing w:val="2"/>
        </w:rPr>
        <w:t>р</w:t>
      </w:r>
      <w:r>
        <w:rPr>
          <w:spacing w:val="-7"/>
        </w:rPr>
        <w:t>о</w:t>
      </w:r>
      <w:r>
        <w:rPr>
          <w:spacing w:val="3"/>
        </w:rPr>
        <w:t>м</w:t>
      </w:r>
      <w:r>
        <w:t>,</w:t>
      </w:r>
      <w:r>
        <w:rPr>
          <w:spacing w:val="44"/>
        </w:rPr>
        <w:t xml:space="preserve"> </w:t>
      </w:r>
      <w:r>
        <w:rPr>
          <w:w w:val="103"/>
        </w:rPr>
        <w:t>н</w:t>
      </w:r>
      <w:r>
        <w:rPr>
          <w:spacing w:val="-1"/>
          <w:w w:val="103"/>
        </w:rPr>
        <w:t>ас</w:t>
      </w:r>
      <w:r>
        <w:rPr>
          <w:spacing w:val="1"/>
          <w:w w:val="103"/>
        </w:rPr>
        <w:t>т</w:t>
      </w:r>
      <w:r>
        <w:rPr>
          <w:spacing w:val="-3"/>
          <w:w w:val="103"/>
        </w:rPr>
        <w:t>о</w:t>
      </w:r>
      <w:r>
        <w:rPr>
          <w:spacing w:val="5"/>
          <w:w w:val="103"/>
        </w:rPr>
        <w:t>ј</w:t>
      </w:r>
      <w:r>
        <w:rPr>
          <w:spacing w:val="-1"/>
          <w:w w:val="103"/>
        </w:rPr>
        <w:t>а</w:t>
      </w:r>
      <w:r>
        <w:rPr>
          <w:spacing w:val="-4"/>
          <w:w w:val="103"/>
        </w:rPr>
        <w:t>т</w:t>
      </w:r>
      <w:r>
        <w:rPr>
          <w:w w:val="103"/>
        </w:rPr>
        <w:t xml:space="preserve">и </w:t>
      </w:r>
      <w:r>
        <w:t>да</w:t>
      </w:r>
      <w:r>
        <w:rPr>
          <w:spacing w:val="8"/>
        </w:rPr>
        <w:t xml:space="preserve"> </w:t>
      </w:r>
      <w:r>
        <w:rPr>
          <w:spacing w:val="2"/>
        </w:rPr>
        <w:t>р</w:t>
      </w:r>
      <w:r>
        <w:rPr>
          <w:spacing w:val="-5"/>
        </w:rPr>
        <w:t>е</w:t>
      </w:r>
      <w:r>
        <w:rPr>
          <w:spacing w:val="4"/>
        </w:rPr>
        <w:t>ш</w:t>
      </w:r>
      <w:r>
        <w:t>е</w:t>
      </w:r>
      <w:r>
        <w:rPr>
          <w:spacing w:val="10"/>
        </w:rPr>
        <w:t xml:space="preserve"> </w:t>
      </w:r>
      <w:r>
        <w:rPr>
          <w:spacing w:val="3"/>
        </w:rPr>
        <w:t>м</w:t>
      </w:r>
      <w:r>
        <w:rPr>
          <w:spacing w:val="-5"/>
        </w:rPr>
        <w:t>и</w:t>
      </w:r>
      <w:r>
        <w:rPr>
          <w:spacing w:val="2"/>
        </w:rPr>
        <w:t>р</w:t>
      </w:r>
      <w:r>
        <w:t>ним</w:t>
      </w:r>
      <w:r>
        <w:rPr>
          <w:spacing w:val="21"/>
        </w:rPr>
        <w:t xml:space="preserve"> </w:t>
      </w:r>
      <w:r>
        <w:rPr>
          <w:spacing w:val="9"/>
        </w:rPr>
        <w:t>п</w:t>
      </w:r>
      <w:r>
        <w:rPr>
          <w:spacing w:val="-7"/>
        </w:rPr>
        <w:t>у</w:t>
      </w:r>
      <w:r>
        <w:rPr>
          <w:spacing w:val="1"/>
        </w:rPr>
        <w:t>т</w:t>
      </w:r>
      <w:r>
        <w:rPr>
          <w:spacing w:val="-5"/>
        </w:rPr>
        <w:t>е</w:t>
      </w:r>
      <w:r>
        <w:rPr>
          <w:spacing w:val="3"/>
        </w:rPr>
        <w:t>м</w:t>
      </w:r>
      <w:r>
        <w:t>,</w:t>
      </w:r>
      <w:r>
        <w:rPr>
          <w:spacing w:val="25"/>
        </w:rPr>
        <w:t xml:space="preserve"> </w:t>
      </w:r>
      <w:r>
        <w:t>у</w:t>
      </w:r>
      <w:r>
        <w:rPr>
          <w:spacing w:val="-2"/>
        </w:rPr>
        <w:t xml:space="preserve"> </w:t>
      </w:r>
      <w:r>
        <w:rPr>
          <w:spacing w:val="10"/>
        </w:rPr>
        <w:t>д</w:t>
      </w:r>
      <w:r>
        <w:rPr>
          <w:spacing w:val="-12"/>
        </w:rPr>
        <w:t>у</w:t>
      </w:r>
      <w:r>
        <w:rPr>
          <w:spacing w:val="7"/>
        </w:rPr>
        <w:t>х</w:t>
      </w:r>
      <w:r>
        <w:t>у</w:t>
      </w:r>
      <w:r>
        <w:rPr>
          <w:spacing w:val="7"/>
        </w:rPr>
        <w:t xml:space="preserve"> </w:t>
      </w:r>
      <w:r>
        <w:t>д</w:t>
      </w:r>
      <w:r>
        <w:rPr>
          <w:spacing w:val="2"/>
        </w:rPr>
        <w:t>о</w:t>
      </w:r>
      <w:r>
        <w:t>б</w:t>
      </w:r>
      <w:r>
        <w:rPr>
          <w:spacing w:val="2"/>
        </w:rPr>
        <w:t>р</w:t>
      </w:r>
      <w:r>
        <w:t>е</w:t>
      </w:r>
      <w:r>
        <w:rPr>
          <w:spacing w:val="12"/>
        </w:rPr>
        <w:t xml:space="preserve"> </w:t>
      </w:r>
      <w:r>
        <w:rPr>
          <w:spacing w:val="4"/>
        </w:rPr>
        <w:t>п</w:t>
      </w:r>
      <w:r>
        <w:rPr>
          <w:spacing w:val="-3"/>
        </w:rPr>
        <w:t>о</w:t>
      </w:r>
      <w:r>
        <w:rPr>
          <w:spacing w:val="-1"/>
        </w:rPr>
        <w:t>с</w:t>
      </w:r>
      <w:r>
        <w:rPr>
          <w:spacing w:val="2"/>
        </w:rPr>
        <w:t>л</w:t>
      </w:r>
      <w:r>
        <w:rPr>
          <w:spacing w:val="-3"/>
        </w:rPr>
        <w:t>о</w:t>
      </w:r>
      <w:r>
        <w:rPr>
          <w:spacing w:val="-2"/>
        </w:rPr>
        <w:t>в</w:t>
      </w:r>
      <w:r>
        <w:rPr>
          <w:spacing w:val="4"/>
        </w:rPr>
        <w:t>н</w:t>
      </w:r>
      <w:r>
        <w:t>е</w:t>
      </w:r>
      <w:r>
        <w:rPr>
          <w:spacing w:val="26"/>
        </w:rPr>
        <w:t xml:space="preserve"> </w:t>
      </w:r>
      <w:r>
        <w:rPr>
          <w:spacing w:val="-5"/>
          <w:w w:val="103"/>
        </w:rPr>
        <w:t>с</w:t>
      </w:r>
      <w:r>
        <w:rPr>
          <w:spacing w:val="-1"/>
          <w:w w:val="103"/>
        </w:rPr>
        <w:t>а</w:t>
      </w:r>
      <w:r>
        <w:rPr>
          <w:spacing w:val="2"/>
          <w:w w:val="103"/>
        </w:rPr>
        <w:t>р</w:t>
      </w:r>
      <w:r>
        <w:rPr>
          <w:spacing w:val="4"/>
          <w:w w:val="103"/>
        </w:rPr>
        <w:t>а</w:t>
      </w:r>
      <w:r>
        <w:rPr>
          <w:spacing w:val="-5"/>
          <w:w w:val="103"/>
        </w:rPr>
        <w:t>д</w:t>
      </w:r>
      <w:r>
        <w:rPr>
          <w:spacing w:val="4"/>
          <w:w w:val="103"/>
        </w:rPr>
        <w:t>њ</w:t>
      </w:r>
      <w:r>
        <w:rPr>
          <w:spacing w:val="-5"/>
          <w:w w:val="103"/>
        </w:rPr>
        <w:t>е</w:t>
      </w:r>
      <w:r>
        <w:rPr>
          <w:w w:val="103"/>
        </w:rPr>
        <w:t>.</w:t>
      </w:r>
    </w:p>
    <w:p w:rsidR="00376389" w:rsidRPr="0038378F" w:rsidRDefault="00376389" w:rsidP="0038378F">
      <w:pPr>
        <w:spacing w:before="40" w:line="250" w:lineRule="auto"/>
        <w:ind w:right="112"/>
      </w:pPr>
    </w:p>
    <w:p w:rsidR="00376389" w:rsidRPr="00C31701" w:rsidRDefault="00376389" w:rsidP="00376389">
      <w:pPr>
        <w:spacing w:before="90" w:line="250" w:lineRule="auto"/>
        <w:ind w:left="128" w:right="111"/>
        <w:rPr>
          <w:lang w:val="sr-Cyrl-CS"/>
        </w:rPr>
      </w:pPr>
      <w:r>
        <w:t>У</w:t>
      </w:r>
      <w:r>
        <w:rPr>
          <w:spacing w:val="43"/>
        </w:rPr>
        <w:t xml:space="preserve"> </w:t>
      </w:r>
      <w:r>
        <w:rPr>
          <w:spacing w:val="-1"/>
        </w:rPr>
        <w:t>с</w:t>
      </w:r>
      <w:r>
        <w:rPr>
          <w:spacing w:val="7"/>
        </w:rPr>
        <w:t>л</w:t>
      </w:r>
      <w:r>
        <w:rPr>
          <w:spacing w:val="-12"/>
        </w:rPr>
        <w:t>у</w:t>
      </w:r>
      <w:r>
        <w:rPr>
          <w:spacing w:val="1"/>
        </w:rPr>
        <w:t>ч</w:t>
      </w:r>
      <w:r>
        <w:rPr>
          <w:spacing w:val="-1"/>
        </w:rPr>
        <w:t>а</w:t>
      </w:r>
      <w:r>
        <w:rPr>
          <w:spacing w:val="10"/>
        </w:rPr>
        <w:t>ј</w:t>
      </w:r>
      <w:r>
        <w:t>у</w:t>
      </w:r>
      <w:r>
        <w:rPr>
          <w:spacing w:val="43"/>
        </w:rPr>
        <w:t xml:space="preserve"> </w:t>
      </w:r>
      <w:r>
        <w:rPr>
          <w:spacing w:val="5"/>
        </w:rPr>
        <w:t>д</w:t>
      </w:r>
      <w:r>
        <w:t>а</w:t>
      </w:r>
      <w:r>
        <w:rPr>
          <w:spacing w:val="47"/>
        </w:rPr>
        <w:t xml:space="preserve"> </w:t>
      </w:r>
      <w:r>
        <w:rPr>
          <w:spacing w:val="-5"/>
        </w:rPr>
        <w:t>с</w:t>
      </w:r>
      <w:r>
        <w:t>е</w:t>
      </w:r>
      <w:r>
        <w:rPr>
          <w:spacing w:val="41"/>
        </w:rPr>
        <w:t xml:space="preserve"> </w:t>
      </w:r>
      <w:r>
        <w:t>н</w:t>
      </w:r>
      <w:r>
        <w:rPr>
          <w:spacing w:val="-1"/>
        </w:rPr>
        <w:t>ас</w:t>
      </w:r>
      <w:r>
        <w:rPr>
          <w:spacing w:val="1"/>
        </w:rPr>
        <w:t>т</w:t>
      </w:r>
      <w:r>
        <w:rPr>
          <w:spacing w:val="4"/>
        </w:rPr>
        <w:t>а</w:t>
      </w:r>
      <w:r>
        <w:rPr>
          <w:spacing w:val="-7"/>
        </w:rPr>
        <w:t>л</w:t>
      </w:r>
      <w:r>
        <w:t xml:space="preserve">и </w:t>
      </w:r>
      <w:r>
        <w:rPr>
          <w:spacing w:val="15"/>
        </w:rPr>
        <w:t xml:space="preserve"> </w:t>
      </w:r>
      <w:r>
        <w:rPr>
          <w:spacing w:val="-5"/>
        </w:rPr>
        <w:t>с</w:t>
      </w:r>
      <w:r>
        <w:t>п</w:t>
      </w:r>
      <w:r>
        <w:rPr>
          <w:spacing w:val="-3"/>
        </w:rPr>
        <w:t>о</w:t>
      </w:r>
      <w:r>
        <w:t>р</w:t>
      </w:r>
      <w:r>
        <w:rPr>
          <w:spacing w:val="50"/>
        </w:rPr>
        <w:t xml:space="preserve"> </w:t>
      </w:r>
      <w:r>
        <w:rPr>
          <w:spacing w:val="4"/>
        </w:rPr>
        <w:t>н</w:t>
      </w:r>
      <w:r>
        <w:t>е</w:t>
      </w:r>
      <w:r>
        <w:rPr>
          <w:spacing w:val="32"/>
        </w:rPr>
        <w:t xml:space="preserve"> </w:t>
      </w:r>
      <w:r>
        <w:rPr>
          <w:spacing w:val="8"/>
        </w:rPr>
        <w:t>м</w:t>
      </w:r>
      <w:r>
        <w:rPr>
          <w:spacing w:val="-7"/>
        </w:rPr>
        <w:t>о</w:t>
      </w:r>
      <w:r>
        <w:rPr>
          <w:spacing w:val="6"/>
        </w:rPr>
        <w:t>ж</w:t>
      </w:r>
      <w:r>
        <w:t>е</w:t>
      </w:r>
      <w:r>
        <w:rPr>
          <w:spacing w:val="45"/>
        </w:rPr>
        <w:t xml:space="preserve"> </w:t>
      </w:r>
      <w:r>
        <w:rPr>
          <w:spacing w:val="7"/>
        </w:rPr>
        <w:t>р</w:t>
      </w:r>
      <w:r>
        <w:rPr>
          <w:spacing w:val="-5"/>
        </w:rPr>
        <w:t>е</w:t>
      </w:r>
      <w:r>
        <w:rPr>
          <w:spacing w:val="-1"/>
        </w:rPr>
        <w:t>ш</w:t>
      </w:r>
      <w:r>
        <w:t>и</w:t>
      </w:r>
      <w:r>
        <w:rPr>
          <w:spacing w:val="5"/>
        </w:rPr>
        <w:t>т</w:t>
      </w:r>
      <w:r>
        <w:t xml:space="preserve">и  </w:t>
      </w:r>
      <w:r>
        <w:rPr>
          <w:spacing w:val="3"/>
        </w:rPr>
        <w:t>м</w:t>
      </w:r>
      <w:r>
        <w:t>и</w:t>
      </w:r>
      <w:r>
        <w:rPr>
          <w:spacing w:val="-3"/>
        </w:rPr>
        <w:t>р</w:t>
      </w:r>
      <w:r>
        <w:t>н</w:t>
      </w:r>
      <w:r>
        <w:rPr>
          <w:spacing w:val="-5"/>
        </w:rPr>
        <w:t>и</w:t>
      </w:r>
      <w:r>
        <w:t xml:space="preserve">м </w:t>
      </w:r>
      <w:r>
        <w:rPr>
          <w:spacing w:val="14"/>
        </w:rPr>
        <w:t xml:space="preserve"> </w:t>
      </w:r>
      <w:r>
        <w:rPr>
          <w:spacing w:val="4"/>
        </w:rPr>
        <w:t>п</w:t>
      </w:r>
      <w:r>
        <w:rPr>
          <w:spacing w:val="-7"/>
        </w:rPr>
        <w:t>у</w:t>
      </w:r>
      <w:r>
        <w:rPr>
          <w:spacing w:val="1"/>
        </w:rPr>
        <w:t>т</w:t>
      </w:r>
      <w:r>
        <w:rPr>
          <w:spacing w:val="-5"/>
        </w:rPr>
        <w:t>е</w:t>
      </w:r>
      <w:r>
        <w:rPr>
          <w:spacing w:val="3"/>
        </w:rPr>
        <w:t>м</w:t>
      </w:r>
      <w:r>
        <w:t xml:space="preserve">, </w:t>
      </w:r>
      <w:r>
        <w:rPr>
          <w:spacing w:val="9"/>
        </w:rPr>
        <w:t xml:space="preserve"> </w:t>
      </w:r>
      <w:r>
        <w:rPr>
          <w:spacing w:val="-5"/>
        </w:rPr>
        <w:t>с</w:t>
      </w:r>
      <w:r>
        <w:rPr>
          <w:spacing w:val="4"/>
        </w:rPr>
        <w:t>п</w:t>
      </w:r>
      <w:r>
        <w:rPr>
          <w:spacing w:val="-3"/>
        </w:rPr>
        <w:t>о</w:t>
      </w:r>
      <w:r>
        <w:rPr>
          <w:spacing w:val="2"/>
        </w:rPr>
        <w:t>р</w:t>
      </w:r>
      <w:r>
        <w:rPr>
          <w:spacing w:val="-3"/>
        </w:rPr>
        <w:t>о</w:t>
      </w:r>
      <w:r>
        <w:rPr>
          <w:spacing w:val="3"/>
        </w:rPr>
        <w:t>в</w:t>
      </w:r>
      <w:r>
        <w:t xml:space="preserve">е </w:t>
      </w:r>
      <w:r>
        <w:rPr>
          <w:spacing w:val="1"/>
        </w:rPr>
        <w:t xml:space="preserve"> </w:t>
      </w:r>
      <w:r>
        <w:t>из</w:t>
      </w:r>
      <w:r>
        <w:rPr>
          <w:spacing w:val="42"/>
        </w:rPr>
        <w:t xml:space="preserve"> </w:t>
      </w:r>
      <w:r>
        <w:rPr>
          <w:spacing w:val="2"/>
        </w:rPr>
        <w:t>о</w:t>
      </w:r>
      <w:r>
        <w:rPr>
          <w:spacing w:val="3"/>
        </w:rPr>
        <w:t>в</w:t>
      </w:r>
      <w:r>
        <w:rPr>
          <w:spacing w:val="-7"/>
        </w:rPr>
        <w:t>о</w:t>
      </w:r>
      <w:r>
        <w:t>г</w:t>
      </w:r>
      <w:r>
        <w:rPr>
          <w:spacing w:val="49"/>
        </w:rPr>
        <w:t xml:space="preserve"> </w:t>
      </w:r>
      <w:r>
        <w:rPr>
          <w:spacing w:val="-2"/>
        </w:rPr>
        <w:t>У</w:t>
      </w:r>
      <w:r>
        <w:rPr>
          <w:spacing w:val="6"/>
        </w:rPr>
        <w:t>г</w:t>
      </w:r>
      <w:r>
        <w:rPr>
          <w:spacing w:val="2"/>
        </w:rPr>
        <w:t>о</w:t>
      </w:r>
      <w:r>
        <w:rPr>
          <w:spacing w:val="-2"/>
        </w:rPr>
        <w:t>в</w:t>
      </w:r>
      <w:r>
        <w:rPr>
          <w:spacing w:val="-3"/>
        </w:rPr>
        <w:t>о</w:t>
      </w:r>
      <w:r>
        <w:rPr>
          <w:spacing w:val="2"/>
        </w:rPr>
        <w:t>р</w:t>
      </w:r>
      <w:r>
        <w:t xml:space="preserve">а </w:t>
      </w:r>
      <w:r>
        <w:rPr>
          <w:spacing w:val="2"/>
        </w:rPr>
        <w:t xml:space="preserve"> </w:t>
      </w:r>
      <w:r>
        <w:rPr>
          <w:spacing w:val="4"/>
          <w:w w:val="103"/>
        </w:rPr>
        <w:t>и</w:t>
      </w:r>
      <w:r>
        <w:rPr>
          <w:spacing w:val="-2"/>
          <w:w w:val="103"/>
        </w:rPr>
        <w:t>л</w:t>
      </w:r>
      <w:r>
        <w:rPr>
          <w:w w:val="103"/>
        </w:rPr>
        <w:t xml:space="preserve">и </w:t>
      </w:r>
      <w:r>
        <w:t>п</w:t>
      </w:r>
      <w:r>
        <w:rPr>
          <w:spacing w:val="2"/>
        </w:rPr>
        <w:t>о</w:t>
      </w:r>
      <w:r>
        <w:rPr>
          <w:spacing w:val="-2"/>
        </w:rPr>
        <w:t>в</w:t>
      </w:r>
      <w:r>
        <w:rPr>
          <w:spacing w:val="-3"/>
        </w:rPr>
        <w:t>о</w:t>
      </w:r>
      <w:r>
        <w:t>д</w:t>
      </w:r>
      <w:r>
        <w:rPr>
          <w:spacing w:val="-3"/>
        </w:rPr>
        <w:t>о</w:t>
      </w:r>
      <w:r>
        <w:t>м</w:t>
      </w:r>
      <w:r>
        <w:rPr>
          <w:spacing w:val="33"/>
        </w:rPr>
        <w:t xml:space="preserve"> </w:t>
      </w:r>
      <w:r>
        <w:rPr>
          <w:spacing w:val="-7"/>
        </w:rPr>
        <w:t>о</w:t>
      </w:r>
      <w:r>
        <w:rPr>
          <w:spacing w:val="3"/>
        </w:rPr>
        <w:t>в</w:t>
      </w:r>
      <w:r>
        <w:rPr>
          <w:spacing w:val="-3"/>
        </w:rPr>
        <w:t>о</w:t>
      </w:r>
      <w:r>
        <w:t>г</w:t>
      </w:r>
      <w:r>
        <w:rPr>
          <w:spacing w:val="15"/>
        </w:rPr>
        <w:t xml:space="preserve"> </w:t>
      </w:r>
      <w:r>
        <w:rPr>
          <w:spacing w:val="-3"/>
        </w:rPr>
        <w:t>У</w:t>
      </w:r>
      <w:r>
        <w:rPr>
          <w:spacing w:val="6"/>
        </w:rPr>
        <w:t>г</w:t>
      </w:r>
      <w:r>
        <w:rPr>
          <w:spacing w:val="-7"/>
        </w:rPr>
        <w:t>о</w:t>
      </w:r>
      <w:r>
        <w:rPr>
          <w:spacing w:val="3"/>
        </w:rPr>
        <w:t>в</w:t>
      </w:r>
      <w:r>
        <w:rPr>
          <w:spacing w:val="-3"/>
        </w:rPr>
        <w:t>ор</w:t>
      </w:r>
      <w:r>
        <w:rPr>
          <w:spacing w:val="-1"/>
        </w:rPr>
        <w:t>а</w:t>
      </w:r>
      <w:r>
        <w:t>,</w:t>
      </w:r>
      <w:r>
        <w:rPr>
          <w:spacing w:val="31"/>
        </w:rPr>
        <w:t xml:space="preserve"> </w:t>
      </w:r>
      <w:r>
        <w:rPr>
          <w:spacing w:val="2"/>
        </w:rPr>
        <w:t>р</w:t>
      </w:r>
      <w:r>
        <w:rPr>
          <w:spacing w:val="-5"/>
        </w:rPr>
        <w:t>е</w:t>
      </w:r>
      <w:r>
        <w:rPr>
          <w:spacing w:val="-1"/>
        </w:rPr>
        <w:t>ш</w:t>
      </w:r>
      <w:r>
        <w:rPr>
          <w:spacing w:val="4"/>
        </w:rPr>
        <w:t>а</w:t>
      </w:r>
      <w:r>
        <w:rPr>
          <w:spacing w:val="-6"/>
        </w:rPr>
        <w:t>в</w:t>
      </w:r>
      <w:r>
        <w:rPr>
          <w:spacing w:val="4"/>
        </w:rPr>
        <w:t>а</w:t>
      </w:r>
      <w:r>
        <w:rPr>
          <w:spacing w:val="2"/>
        </w:rPr>
        <w:t>ћ</w:t>
      </w:r>
      <w:r>
        <w:t>е</w:t>
      </w:r>
      <w:r>
        <w:rPr>
          <w:spacing w:val="21"/>
        </w:rPr>
        <w:t xml:space="preserve"> </w:t>
      </w:r>
      <w:r>
        <w:t>н</w:t>
      </w:r>
      <w:r>
        <w:rPr>
          <w:spacing w:val="-1"/>
        </w:rPr>
        <w:t>а</w:t>
      </w:r>
      <w:r>
        <w:rPr>
          <w:spacing w:val="5"/>
        </w:rPr>
        <w:t>д</w:t>
      </w:r>
      <w:r>
        <w:rPr>
          <w:spacing w:val="-2"/>
        </w:rPr>
        <w:t>л</w:t>
      </w:r>
      <w:r>
        <w:rPr>
          <w:spacing w:val="-5"/>
        </w:rPr>
        <w:t>е</w:t>
      </w:r>
      <w:r>
        <w:rPr>
          <w:spacing w:val="1"/>
        </w:rPr>
        <w:t>ж</w:t>
      </w:r>
      <w:r>
        <w:rPr>
          <w:spacing w:val="4"/>
        </w:rPr>
        <w:t>н</w:t>
      </w:r>
      <w:r>
        <w:t>и</w:t>
      </w:r>
      <w:r>
        <w:rPr>
          <w:spacing w:val="32"/>
        </w:rPr>
        <w:t xml:space="preserve"> </w:t>
      </w:r>
      <w:r>
        <w:rPr>
          <w:spacing w:val="-1"/>
        </w:rPr>
        <w:t>с</w:t>
      </w:r>
      <w:r>
        <w:rPr>
          <w:spacing w:val="-7"/>
        </w:rPr>
        <w:t>у</w:t>
      </w:r>
      <w:r>
        <w:t>д</w:t>
      </w:r>
      <w:r>
        <w:rPr>
          <w:spacing w:val="17"/>
        </w:rPr>
        <w:t xml:space="preserve"> </w:t>
      </w:r>
      <w:r>
        <w:t>у</w:t>
      </w:r>
      <w:r>
        <w:rPr>
          <w:spacing w:val="-2"/>
        </w:rPr>
        <w:t xml:space="preserve"> </w:t>
      </w:r>
      <w:r>
        <w:rPr>
          <w:spacing w:val="1"/>
          <w:w w:val="103"/>
          <w:lang w:val="sr-Cyrl-CS"/>
        </w:rPr>
        <w:t>Краљеву</w:t>
      </w:r>
      <w:r>
        <w:rPr>
          <w:spacing w:val="1"/>
          <w:w w:val="103"/>
        </w:rPr>
        <w:t>.</w:t>
      </w:r>
    </w:p>
    <w:p w:rsidR="00376389" w:rsidRDefault="00376389" w:rsidP="00376389">
      <w:pPr>
        <w:spacing w:before="10" w:line="180" w:lineRule="exact"/>
        <w:rPr>
          <w:sz w:val="19"/>
          <w:szCs w:val="19"/>
        </w:rPr>
        <w:sectPr w:rsidR="00376389" w:rsidSect="0059235A">
          <w:type w:val="continuous"/>
          <w:pgSz w:w="12240" w:h="15840"/>
          <w:pgMar w:top="1240" w:right="1720" w:bottom="280" w:left="1720" w:header="0" w:footer="1023" w:gutter="0"/>
          <w:cols w:space="720"/>
        </w:sectPr>
      </w:pPr>
    </w:p>
    <w:p w:rsidR="00376389" w:rsidRPr="0038378F" w:rsidRDefault="00376389" w:rsidP="0038378F">
      <w:pPr>
        <w:spacing w:before="40"/>
        <w:ind w:right="-51"/>
        <w:rPr>
          <w:b/>
          <w:spacing w:val="-1"/>
        </w:rPr>
      </w:pPr>
    </w:p>
    <w:p w:rsidR="00376389" w:rsidRDefault="00376389" w:rsidP="00376389">
      <w:pPr>
        <w:spacing w:before="40"/>
        <w:ind w:left="128" w:right="-51"/>
      </w:pPr>
      <w:r>
        <w:rPr>
          <w:b/>
          <w:spacing w:val="-1"/>
        </w:rPr>
        <w:t>С</w:t>
      </w:r>
      <w:r>
        <w:rPr>
          <w:b/>
          <w:spacing w:val="4"/>
        </w:rPr>
        <w:t>т</w:t>
      </w:r>
      <w:r>
        <w:rPr>
          <w:b/>
          <w:spacing w:val="2"/>
        </w:rPr>
        <w:t>у</w:t>
      </w:r>
      <w:r>
        <w:rPr>
          <w:b/>
          <w:spacing w:val="1"/>
        </w:rPr>
        <w:t>п</w:t>
      </w:r>
      <w:r>
        <w:rPr>
          <w:b/>
          <w:spacing w:val="2"/>
        </w:rPr>
        <w:t>а</w:t>
      </w:r>
      <w:r>
        <w:rPr>
          <w:b/>
          <w:spacing w:val="-7"/>
        </w:rPr>
        <w:t>њ</w:t>
      </w:r>
      <w:r>
        <w:rPr>
          <w:b/>
        </w:rPr>
        <w:t>е</w:t>
      </w:r>
      <w:r>
        <w:rPr>
          <w:b/>
          <w:spacing w:val="31"/>
        </w:rPr>
        <w:t xml:space="preserve"> </w:t>
      </w:r>
      <w:r>
        <w:rPr>
          <w:b/>
          <w:spacing w:val="-3"/>
        </w:rPr>
        <w:t>у</w:t>
      </w:r>
      <w:r>
        <w:rPr>
          <w:b/>
          <w:spacing w:val="2"/>
        </w:rPr>
        <w:t>г</w:t>
      </w:r>
      <w:r>
        <w:rPr>
          <w:b/>
          <w:spacing w:val="-3"/>
        </w:rPr>
        <w:t>о</w:t>
      </w:r>
      <w:r>
        <w:rPr>
          <w:b/>
          <w:spacing w:val="-6"/>
        </w:rPr>
        <w:t>в</w:t>
      </w:r>
      <w:r>
        <w:rPr>
          <w:b/>
          <w:spacing w:val="-3"/>
        </w:rPr>
        <w:t>о</w:t>
      </w:r>
      <w:r>
        <w:rPr>
          <w:b/>
        </w:rPr>
        <w:t>ра</w:t>
      </w:r>
      <w:r>
        <w:rPr>
          <w:b/>
          <w:spacing w:val="25"/>
        </w:rPr>
        <w:t xml:space="preserve"> </w:t>
      </w:r>
      <w:r>
        <w:rPr>
          <w:b/>
          <w:spacing w:val="5"/>
        </w:rPr>
        <w:t>н</w:t>
      </w:r>
      <w:r>
        <w:rPr>
          <w:b/>
        </w:rPr>
        <w:t>а</w:t>
      </w:r>
      <w:r>
        <w:rPr>
          <w:b/>
          <w:spacing w:val="6"/>
        </w:rPr>
        <w:t xml:space="preserve"> </w:t>
      </w:r>
      <w:r>
        <w:rPr>
          <w:b/>
          <w:spacing w:val="-1"/>
          <w:w w:val="103"/>
        </w:rPr>
        <w:t>с</w:t>
      </w:r>
      <w:r>
        <w:rPr>
          <w:b/>
          <w:spacing w:val="5"/>
          <w:w w:val="103"/>
        </w:rPr>
        <w:t>н</w:t>
      </w:r>
      <w:r>
        <w:rPr>
          <w:b/>
          <w:spacing w:val="-2"/>
          <w:w w:val="103"/>
        </w:rPr>
        <w:t>а</w:t>
      </w:r>
      <w:r>
        <w:rPr>
          <w:b/>
          <w:spacing w:val="-3"/>
          <w:w w:val="103"/>
        </w:rPr>
        <w:t>г</w:t>
      </w:r>
      <w:r>
        <w:rPr>
          <w:b/>
          <w:w w:val="103"/>
        </w:rPr>
        <w:t>у</w:t>
      </w:r>
    </w:p>
    <w:p w:rsidR="00376389" w:rsidRDefault="00376389" w:rsidP="00376389">
      <w:pPr>
        <w:spacing w:line="280" w:lineRule="exact"/>
        <w:rPr>
          <w:sz w:val="28"/>
          <w:szCs w:val="28"/>
        </w:rPr>
      </w:pPr>
    </w:p>
    <w:p w:rsidR="00376389" w:rsidRDefault="00376389" w:rsidP="00376389">
      <w:pPr>
        <w:spacing w:line="220" w:lineRule="exact"/>
        <w:jc w:val="center"/>
        <w:rPr>
          <w:sz w:val="19"/>
          <w:szCs w:val="19"/>
        </w:rPr>
      </w:pPr>
      <w:r>
        <w:rPr>
          <w:b/>
          <w:spacing w:val="1"/>
        </w:rPr>
        <w:t>Ч</w:t>
      </w:r>
      <w:r>
        <w:rPr>
          <w:b/>
          <w:spacing w:val="-1"/>
        </w:rPr>
        <w:t>л</w:t>
      </w:r>
      <w:r>
        <w:rPr>
          <w:b/>
          <w:spacing w:val="2"/>
        </w:rPr>
        <w:t>а</w:t>
      </w:r>
      <w:r>
        <w:rPr>
          <w:b/>
        </w:rPr>
        <w:t>н</w:t>
      </w:r>
      <w:r>
        <w:rPr>
          <w:b/>
          <w:spacing w:val="18"/>
        </w:rPr>
        <w:t xml:space="preserve"> </w:t>
      </w:r>
      <w:r>
        <w:rPr>
          <w:b/>
          <w:spacing w:val="-3"/>
          <w:w w:val="103"/>
        </w:rPr>
        <w:t>13</w:t>
      </w:r>
      <w:r>
        <w:rPr>
          <w:b/>
          <w:w w:val="103"/>
        </w:rPr>
        <w:t>.</w:t>
      </w:r>
    </w:p>
    <w:p w:rsidR="00376389" w:rsidRPr="0038378F" w:rsidRDefault="00376389" w:rsidP="0038378F">
      <w:pPr>
        <w:spacing w:before="40" w:line="250" w:lineRule="auto"/>
        <w:ind w:left="128" w:right="110"/>
        <w:jc w:val="both"/>
      </w:pPr>
      <w:r>
        <w:rPr>
          <w:spacing w:val="-1"/>
        </w:rPr>
        <w:t>О</w:t>
      </w:r>
      <w:r>
        <w:rPr>
          <w:spacing w:val="-2"/>
        </w:rPr>
        <w:t>в</w:t>
      </w:r>
      <w:r>
        <w:rPr>
          <w:spacing w:val="-1"/>
        </w:rPr>
        <w:t>а</w:t>
      </w:r>
      <w:r>
        <w:t>ј</w:t>
      </w:r>
      <w:r>
        <w:rPr>
          <w:spacing w:val="28"/>
        </w:rPr>
        <w:t xml:space="preserve"> </w:t>
      </w:r>
      <w:r>
        <w:rPr>
          <w:spacing w:val="-12"/>
        </w:rPr>
        <w:t>у</w:t>
      </w:r>
      <w:r>
        <w:rPr>
          <w:spacing w:val="6"/>
        </w:rPr>
        <w:t>г</w:t>
      </w:r>
      <w:r>
        <w:rPr>
          <w:spacing w:val="-3"/>
        </w:rPr>
        <w:t>о</w:t>
      </w:r>
      <w:r>
        <w:rPr>
          <w:spacing w:val="3"/>
        </w:rPr>
        <w:t>в</w:t>
      </w:r>
      <w:r>
        <w:rPr>
          <w:spacing w:val="-3"/>
        </w:rPr>
        <w:t>о</w:t>
      </w:r>
      <w:r>
        <w:t>р</w:t>
      </w:r>
      <w:r>
        <w:rPr>
          <w:spacing w:val="31"/>
        </w:rPr>
        <w:t xml:space="preserve"> </w:t>
      </w:r>
      <w:r>
        <w:rPr>
          <w:spacing w:val="-5"/>
        </w:rPr>
        <w:t>с</w:t>
      </w:r>
      <w:r>
        <w:t>е</w:t>
      </w:r>
      <w:r>
        <w:rPr>
          <w:spacing w:val="12"/>
        </w:rPr>
        <w:t xml:space="preserve"> </w:t>
      </w:r>
      <w:r>
        <w:rPr>
          <w:spacing w:val="-5"/>
        </w:rPr>
        <w:t>с</w:t>
      </w:r>
      <w:r>
        <w:rPr>
          <w:spacing w:val="3"/>
        </w:rPr>
        <w:t>м</w:t>
      </w:r>
      <w:r>
        <w:rPr>
          <w:spacing w:val="-1"/>
        </w:rPr>
        <w:t>а</w:t>
      </w:r>
      <w:r>
        <w:rPr>
          <w:spacing w:val="1"/>
        </w:rPr>
        <w:t>т</w:t>
      </w:r>
      <w:r>
        <w:rPr>
          <w:spacing w:val="2"/>
        </w:rPr>
        <w:t>р</w:t>
      </w:r>
      <w:r>
        <w:t>а</w:t>
      </w:r>
      <w:r>
        <w:rPr>
          <w:spacing w:val="24"/>
        </w:rPr>
        <w:t xml:space="preserve"> </w:t>
      </w:r>
      <w:r>
        <w:t>з</w:t>
      </w:r>
      <w:r>
        <w:rPr>
          <w:spacing w:val="-1"/>
        </w:rPr>
        <w:t>а</w:t>
      </w:r>
      <w:r>
        <w:t>к</w:t>
      </w:r>
      <w:r>
        <w:rPr>
          <w:spacing w:val="8"/>
        </w:rPr>
        <w:t>љ</w:t>
      </w:r>
      <w:r>
        <w:rPr>
          <w:spacing w:val="-7"/>
        </w:rPr>
        <w:t>у</w:t>
      </w:r>
      <w:r>
        <w:rPr>
          <w:spacing w:val="1"/>
        </w:rPr>
        <w:t>ч</w:t>
      </w:r>
      <w:r>
        <w:rPr>
          <w:spacing w:val="-1"/>
        </w:rPr>
        <w:t>е</w:t>
      </w:r>
      <w:r>
        <w:t>н</w:t>
      </w:r>
      <w:r>
        <w:rPr>
          <w:spacing w:val="-5"/>
        </w:rPr>
        <w:t>и</w:t>
      </w:r>
      <w:r>
        <w:t>м</w:t>
      </w:r>
      <w:r>
        <w:rPr>
          <w:spacing w:val="42"/>
        </w:rPr>
        <w:t xml:space="preserve"> </w:t>
      </w:r>
      <w:r>
        <w:t>к</w:t>
      </w:r>
      <w:r>
        <w:rPr>
          <w:spacing w:val="-1"/>
        </w:rPr>
        <w:t>а</w:t>
      </w:r>
      <w:r>
        <w:t>да</w:t>
      </w:r>
      <w:r>
        <w:rPr>
          <w:spacing w:val="18"/>
        </w:rPr>
        <w:t xml:space="preserve"> </w:t>
      </w:r>
      <w:r>
        <w:rPr>
          <w:spacing w:val="1"/>
        </w:rPr>
        <w:t>г</w:t>
      </w:r>
      <w:r>
        <w:t>а</w:t>
      </w:r>
      <w:r>
        <w:rPr>
          <w:spacing w:val="17"/>
        </w:rPr>
        <w:t xml:space="preserve"> </w:t>
      </w:r>
      <w:r>
        <w:rPr>
          <w:spacing w:val="-5"/>
        </w:rPr>
        <w:t>п</w:t>
      </w:r>
      <w:r>
        <w:rPr>
          <w:spacing w:val="2"/>
        </w:rPr>
        <w:t>о</w:t>
      </w:r>
      <w:r>
        <w:rPr>
          <w:spacing w:val="1"/>
        </w:rPr>
        <w:t>т</w:t>
      </w:r>
      <w:r>
        <w:t>пи</w:t>
      </w:r>
      <w:r>
        <w:rPr>
          <w:spacing w:val="4"/>
        </w:rPr>
        <w:t>ш</w:t>
      </w:r>
      <w:r>
        <w:t>у</w:t>
      </w:r>
      <w:r>
        <w:rPr>
          <w:spacing w:val="28"/>
        </w:rPr>
        <w:t xml:space="preserve"> </w:t>
      </w:r>
      <w:r>
        <w:t>з</w:t>
      </w:r>
      <w:r>
        <w:rPr>
          <w:spacing w:val="-1"/>
        </w:rPr>
        <w:t>а</w:t>
      </w:r>
      <w:r>
        <w:t>к</w:t>
      </w:r>
      <w:r>
        <w:rPr>
          <w:spacing w:val="-3"/>
        </w:rPr>
        <w:t>о</w:t>
      </w:r>
      <w:r>
        <w:rPr>
          <w:spacing w:val="4"/>
        </w:rPr>
        <w:t>н</w:t>
      </w:r>
      <w:r>
        <w:rPr>
          <w:spacing w:val="-1"/>
        </w:rPr>
        <w:t>с</w:t>
      </w:r>
      <w:r>
        <w:rPr>
          <w:spacing w:val="-5"/>
        </w:rPr>
        <w:t>к</w:t>
      </w:r>
      <w:r>
        <w:t>и</w:t>
      </w:r>
      <w:r>
        <w:rPr>
          <w:spacing w:val="30"/>
        </w:rPr>
        <w:t xml:space="preserve"> </w:t>
      </w:r>
      <w:r>
        <w:t>з</w:t>
      </w:r>
      <w:r>
        <w:rPr>
          <w:spacing w:val="4"/>
        </w:rPr>
        <w:t>а</w:t>
      </w:r>
      <w:r>
        <w:rPr>
          <w:spacing w:val="-5"/>
        </w:rPr>
        <w:t>с</w:t>
      </w:r>
      <w:r>
        <w:rPr>
          <w:spacing w:val="10"/>
        </w:rPr>
        <w:t>т</w:t>
      </w:r>
      <w:r>
        <w:rPr>
          <w:spacing w:val="-7"/>
        </w:rPr>
        <w:t>у</w:t>
      </w:r>
      <w:r>
        <w:t>пници</w:t>
      </w:r>
      <w:r>
        <w:rPr>
          <w:spacing w:val="46"/>
        </w:rPr>
        <w:t xml:space="preserve"> </w:t>
      </w:r>
      <w:r>
        <w:rPr>
          <w:spacing w:val="-12"/>
        </w:rPr>
        <w:t>у</w:t>
      </w:r>
      <w:r>
        <w:rPr>
          <w:spacing w:val="6"/>
        </w:rPr>
        <w:t>г</w:t>
      </w:r>
      <w:r>
        <w:rPr>
          <w:spacing w:val="-3"/>
        </w:rPr>
        <w:t>о</w:t>
      </w:r>
      <w:r>
        <w:rPr>
          <w:spacing w:val="3"/>
        </w:rPr>
        <w:t>в</w:t>
      </w:r>
      <w:r>
        <w:rPr>
          <w:spacing w:val="-7"/>
        </w:rPr>
        <w:t>о</w:t>
      </w:r>
      <w:r>
        <w:rPr>
          <w:spacing w:val="7"/>
        </w:rPr>
        <w:t>р</w:t>
      </w:r>
      <w:r>
        <w:rPr>
          <w:spacing w:val="-5"/>
        </w:rPr>
        <w:t>н</w:t>
      </w:r>
      <w:r>
        <w:rPr>
          <w:spacing w:val="4"/>
        </w:rPr>
        <w:t>и</w:t>
      </w:r>
      <w:r>
        <w:t>х</w:t>
      </w:r>
      <w:r>
        <w:rPr>
          <w:spacing w:val="37"/>
        </w:rPr>
        <w:t xml:space="preserve"> </w:t>
      </w:r>
      <w:r>
        <w:rPr>
          <w:spacing w:val="-5"/>
        </w:rPr>
        <w:t>с</w:t>
      </w:r>
      <w:r>
        <w:rPr>
          <w:spacing w:val="-4"/>
        </w:rPr>
        <w:t>т</w:t>
      </w:r>
      <w:r>
        <w:rPr>
          <w:spacing w:val="7"/>
        </w:rPr>
        <w:t>р</w:t>
      </w:r>
      <w:r>
        <w:rPr>
          <w:spacing w:val="-1"/>
        </w:rPr>
        <w:t>а</w:t>
      </w:r>
      <w:r>
        <w:rPr>
          <w:spacing w:val="-5"/>
        </w:rPr>
        <w:t>н</w:t>
      </w:r>
      <w:r>
        <w:t>а</w:t>
      </w:r>
      <w:r>
        <w:rPr>
          <w:spacing w:val="29"/>
        </w:rPr>
        <w:t xml:space="preserve"> </w:t>
      </w:r>
      <w:r>
        <w:rPr>
          <w:spacing w:val="4"/>
          <w:w w:val="103"/>
        </w:rPr>
        <w:t>и</w:t>
      </w:r>
      <w:r>
        <w:rPr>
          <w:spacing w:val="-7"/>
          <w:w w:val="103"/>
        </w:rPr>
        <w:t>л</w:t>
      </w:r>
      <w:r>
        <w:rPr>
          <w:w w:val="103"/>
        </w:rPr>
        <w:t xml:space="preserve">и </w:t>
      </w:r>
      <w:r>
        <w:rPr>
          <w:spacing w:val="-3"/>
        </w:rPr>
        <w:t>о</w:t>
      </w:r>
      <w:r>
        <w:t>д</w:t>
      </w:r>
      <w:r>
        <w:rPr>
          <w:spacing w:val="9"/>
        </w:rPr>
        <w:t xml:space="preserve"> </w:t>
      </w:r>
      <w:r>
        <w:rPr>
          <w:spacing w:val="-1"/>
        </w:rPr>
        <w:t>њ</w:t>
      </w:r>
      <w:r>
        <w:t>их</w:t>
      </w:r>
      <w:r>
        <w:rPr>
          <w:spacing w:val="15"/>
        </w:rPr>
        <w:t xml:space="preserve"> </w:t>
      </w:r>
      <w:r>
        <w:rPr>
          <w:spacing w:val="2"/>
        </w:rPr>
        <w:t>о</w:t>
      </w:r>
      <w:r>
        <w:rPr>
          <w:spacing w:val="-2"/>
        </w:rPr>
        <w:t>вл</w:t>
      </w:r>
      <w:r>
        <w:rPr>
          <w:spacing w:val="-1"/>
        </w:rPr>
        <w:t>а</w:t>
      </w:r>
      <w:r>
        <w:rPr>
          <w:spacing w:val="4"/>
        </w:rPr>
        <w:t>ш</w:t>
      </w:r>
      <w:r>
        <w:rPr>
          <w:spacing w:val="-3"/>
        </w:rPr>
        <w:t>ћ</w:t>
      </w:r>
      <w:r>
        <w:rPr>
          <w:spacing w:val="-1"/>
        </w:rPr>
        <w:t>е</w:t>
      </w:r>
      <w:r>
        <w:t>на</w:t>
      </w:r>
      <w:r>
        <w:rPr>
          <w:spacing w:val="34"/>
        </w:rPr>
        <w:t xml:space="preserve"> </w:t>
      </w:r>
      <w:r>
        <w:rPr>
          <w:spacing w:val="-7"/>
        </w:rPr>
        <w:t>л</w:t>
      </w:r>
      <w:r>
        <w:rPr>
          <w:spacing w:val="4"/>
        </w:rPr>
        <w:t>и</w:t>
      </w:r>
      <w:r>
        <w:t>ца</w:t>
      </w:r>
      <w:r>
        <w:rPr>
          <w:spacing w:val="14"/>
        </w:rPr>
        <w:t xml:space="preserve"> </w:t>
      </w:r>
      <w:r>
        <w:rPr>
          <w:spacing w:val="-5"/>
        </w:rPr>
        <w:t>и</w:t>
      </w:r>
      <w:r>
        <w:t>з</w:t>
      </w:r>
      <w:r>
        <w:rPr>
          <w:spacing w:val="7"/>
        </w:rPr>
        <w:t xml:space="preserve"> </w:t>
      </w:r>
      <w:r>
        <w:rPr>
          <w:spacing w:val="1"/>
        </w:rPr>
        <w:t>ч</w:t>
      </w:r>
      <w:r>
        <w:rPr>
          <w:spacing w:val="-2"/>
        </w:rPr>
        <w:t>л</w:t>
      </w:r>
      <w:r>
        <w:rPr>
          <w:spacing w:val="-1"/>
        </w:rPr>
        <w:t>а</w:t>
      </w:r>
      <w:r>
        <w:rPr>
          <w:spacing w:val="4"/>
        </w:rPr>
        <w:t>н</w:t>
      </w:r>
      <w:r>
        <w:t>а</w:t>
      </w:r>
      <w:r>
        <w:rPr>
          <w:spacing w:val="16"/>
        </w:rPr>
        <w:t xml:space="preserve"> </w:t>
      </w:r>
      <w:r>
        <w:rPr>
          <w:spacing w:val="-4"/>
        </w:rPr>
        <w:t>9</w:t>
      </w:r>
      <w:r>
        <w:t>.</w:t>
      </w:r>
      <w:r>
        <w:rPr>
          <w:spacing w:val="12"/>
        </w:rPr>
        <w:t xml:space="preserve"> </w:t>
      </w:r>
      <w:r>
        <w:rPr>
          <w:spacing w:val="-3"/>
        </w:rPr>
        <w:t>о</w:t>
      </w:r>
      <w:r>
        <w:rPr>
          <w:spacing w:val="-2"/>
        </w:rPr>
        <w:t>в</w:t>
      </w:r>
      <w:r>
        <w:rPr>
          <w:spacing w:val="-3"/>
        </w:rPr>
        <w:t>о</w:t>
      </w:r>
      <w:r>
        <w:t>г</w:t>
      </w:r>
      <w:r>
        <w:rPr>
          <w:spacing w:val="15"/>
        </w:rPr>
        <w:t xml:space="preserve"> </w:t>
      </w:r>
      <w:r>
        <w:rPr>
          <w:spacing w:val="-2"/>
        </w:rPr>
        <w:t>У</w:t>
      </w:r>
      <w:r>
        <w:rPr>
          <w:spacing w:val="1"/>
        </w:rPr>
        <w:t>г</w:t>
      </w:r>
      <w:r>
        <w:rPr>
          <w:spacing w:val="2"/>
        </w:rPr>
        <w:t>о</w:t>
      </w:r>
      <w:r>
        <w:rPr>
          <w:spacing w:val="-2"/>
        </w:rPr>
        <w:t>в</w:t>
      </w:r>
      <w:r>
        <w:rPr>
          <w:spacing w:val="-3"/>
        </w:rPr>
        <w:t>о</w:t>
      </w:r>
      <w:r>
        <w:rPr>
          <w:spacing w:val="2"/>
        </w:rPr>
        <w:t>р</w:t>
      </w:r>
      <w:r>
        <w:rPr>
          <w:spacing w:val="-5"/>
        </w:rPr>
        <w:t>а</w:t>
      </w:r>
      <w:r>
        <w:t>,</w:t>
      </w:r>
      <w:r>
        <w:rPr>
          <w:spacing w:val="30"/>
        </w:rPr>
        <w:t xml:space="preserve"> </w:t>
      </w:r>
      <w:r>
        <w:t>а</w:t>
      </w:r>
      <w:r>
        <w:rPr>
          <w:spacing w:val="4"/>
        </w:rPr>
        <w:t xml:space="preserve"> </w:t>
      </w:r>
      <w:r>
        <w:rPr>
          <w:spacing w:val="-5"/>
        </w:rPr>
        <w:t>с</w:t>
      </w:r>
      <w:r>
        <w:rPr>
          <w:spacing w:val="5"/>
        </w:rPr>
        <w:t>т</w:t>
      </w:r>
      <w:r>
        <w:rPr>
          <w:spacing w:val="-7"/>
        </w:rPr>
        <w:t>у</w:t>
      </w:r>
      <w:r>
        <w:rPr>
          <w:spacing w:val="4"/>
        </w:rPr>
        <w:t>п</w:t>
      </w:r>
      <w:r>
        <w:t>а</w:t>
      </w:r>
      <w:r>
        <w:rPr>
          <w:spacing w:val="16"/>
        </w:rPr>
        <w:t xml:space="preserve"> </w:t>
      </w:r>
      <w:r>
        <w:rPr>
          <w:w w:val="103"/>
        </w:rPr>
        <w:t xml:space="preserve">на </w:t>
      </w:r>
      <w:r>
        <w:rPr>
          <w:spacing w:val="-1"/>
        </w:rPr>
        <w:t>с</w:t>
      </w:r>
      <w:r>
        <w:t>н</w:t>
      </w:r>
      <w:r>
        <w:rPr>
          <w:spacing w:val="-1"/>
        </w:rPr>
        <w:t>а</w:t>
      </w:r>
      <w:r>
        <w:rPr>
          <w:spacing w:val="6"/>
        </w:rPr>
        <w:t>г</w:t>
      </w:r>
      <w:r>
        <w:t>у</w:t>
      </w:r>
      <w:r>
        <w:rPr>
          <w:spacing w:val="9"/>
        </w:rPr>
        <w:t xml:space="preserve"> </w:t>
      </w:r>
      <w:r>
        <w:t>и</w:t>
      </w:r>
      <w:r>
        <w:rPr>
          <w:spacing w:val="5"/>
        </w:rPr>
        <w:t xml:space="preserve"> </w:t>
      </w:r>
      <w:r>
        <w:rPr>
          <w:spacing w:val="-2"/>
        </w:rPr>
        <w:t>в</w:t>
      </w:r>
      <w:r>
        <w:rPr>
          <w:spacing w:val="-1"/>
        </w:rPr>
        <w:t>а</w:t>
      </w:r>
      <w:r>
        <w:rPr>
          <w:spacing w:val="6"/>
        </w:rPr>
        <w:t>ж</w:t>
      </w:r>
      <w:r>
        <w:t>и</w:t>
      </w:r>
      <w:r>
        <w:rPr>
          <w:spacing w:val="15"/>
        </w:rPr>
        <w:t xml:space="preserve"> </w:t>
      </w:r>
      <w:r>
        <w:rPr>
          <w:spacing w:val="-5"/>
        </w:rPr>
        <w:t>з</w:t>
      </w:r>
      <w:r>
        <w:t>а</w:t>
      </w:r>
      <w:r>
        <w:rPr>
          <w:spacing w:val="12"/>
        </w:rPr>
        <w:t xml:space="preserve"> </w:t>
      </w:r>
      <w:r>
        <w:t>п</w:t>
      </w:r>
      <w:r>
        <w:rPr>
          <w:spacing w:val="-5"/>
        </w:rPr>
        <w:t>е</w:t>
      </w:r>
      <w:r>
        <w:rPr>
          <w:spacing w:val="-3"/>
        </w:rPr>
        <w:t>р</w:t>
      </w:r>
      <w:r>
        <w:rPr>
          <w:spacing w:val="4"/>
        </w:rPr>
        <w:t>и</w:t>
      </w:r>
      <w:r>
        <w:rPr>
          <w:spacing w:val="-3"/>
        </w:rPr>
        <w:t>о</w:t>
      </w:r>
      <w:r>
        <w:t>д</w:t>
      </w:r>
      <w:r>
        <w:rPr>
          <w:spacing w:val="20"/>
        </w:rPr>
        <w:t xml:space="preserve"> </w:t>
      </w:r>
      <w:r>
        <w:rPr>
          <w:spacing w:val="1"/>
        </w:rPr>
        <w:t>г</w:t>
      </w:r>
      <w:r>
        <w:rPr>
          <w:spacing w:val="-3"/>
        </w:rPr>
        <w:t>о</w:t>
      </w:r>
      <w:r>
        <w:t>ди</w:t>
      </w:r>
      <w:r>
        <w:rPr>
          <w:spacing w:val="9"/>
        </w:rPr>
        <w:t>н</w:t>
      </w:r>
      <w:r>
        <w:t>у</w:t>
      </w:r>
      <w:r>
        <w:rPr>
          <w:spacing w:val="13"/>
        </w:rPr>
        <w:t xml:space="preserve"> </w:t>
      </w:r>
      <w:r>
        <w:rPr>
          <w:spacing w:val="-5"/>
        </w:rPr>
        <w:t>д</w:t>
      </w:r>
      <w:r>
        <w:rPr>
          <w:spacing w:val="-1"/>
        </w:rPr>
        <w:t>а</w:t>
      </w:r>
      <w:r>
        <w:rPr>
          <w:spacing w:val="4"/>
        </w:rPr>
        <w:t>н</w:t>
      </w:r>
      <w:r>
        <w:t>а</w:t>
      </w:r>
      <w:r>
        <w:rPr>
          <w:spacing w:val="14"/>
        </w:rPr>
        <w:t xml:space="preserve"> </w:t>
      </w:r>
      <w:r>
        <w:rPr>
          <w:spacing w:val="-3"/>
        </w:rPr>
        <w:t>о</w:t>
      </w:r>
      <w:r>
        <w:t>д</w:t>
      </w:r>
      <w:r>
        <w:rPr>
          <w:spacing w:val="9"/>
        </w:rPr>
        <w:t xml:space="preserve"> </w:t>
      </w:r>
      <w:r>
        <w:t>д</w:t>
      </w:r>
      <w:r>
        <w:rPr>
          <w:spacing w:val="-1"/>
        </w:rPr>
        <w:t>а</w:t>
      </w:r>
      <w:r>
        <w:rPr>
          <w:spacing w:val="-5"/>
        </w:rPr>
        <w:t>н</w:t>
      </w:r>
      <w:r>
        <w:t>а</w:t>
      </w:r>
      <w:r>
        <w:rPr>
          <w:spacing w:val="14"/>
        </w:rPr>
        <w:t xml:space="preserve"> </w:t>
      </w:r>
      <w:r>
        <w:rPr>
          <w:spacing w:val="4"/>
        </w:rPr>
        <w:t>п</w:t>
      </w:r>
      <w:r>
        <w:rPr>
          <w:spacing w:val="-7"/>
        </w:rPr>
        <w:t>о</w:t>
      </w:r>
      <w:r>
        <w:rPr>
          <w:spacing w:val="5"/>
        </w:rPr>
        <w:t>т</w:t>
      </w:r>
      <w:r>
        <w:t>пи</w:t>
      </w:r>
      <w:r>
        <w:rPr>
          <w:spacing w:val="4"/>
        </w:rPr>
        <w:t>с</w:t>
      </w:r>
      <w:r>
        <w:rPr>
          <w:spacing w:val="-5"/>
        </w:rPr>
        <w:t>и</w:t>
      </w:r>
      <w:r>
        <w:rPr>
          <w:spacing w:val="3"/>
        </w:rPr>
        <w:t>в</w:t>
      </w:r>
      <w:r>
        <w:rPr>
          <w:spacing w:val="-1"/>
        </w:rPr>
        <w:t>ањ</w:t>
      </w:r>
      <w:r>
        <w:t>а</w:t>
      </w:r>
      <w:r>
        <w:rPr>
          <w:spacing w:val="41"/>
        </w:rPr>
        <w:t xml:space="preserve"> </w:t>
      </w:r>
      <w:r>
        <w:rPr>
          <w:spacing w:val="-7"/>
          <w:w w:val="103"/>
        </w:rPr>
        <w:t>у</w:t>
      </w:r>
      <w:r>
        <w:rPr>
          <w:spacing w:val="6"/>
          <w:w w:val="103"/>
        </w:rPr>
        <w:t>г</w:t>
      </w:r>
      <w:r>
        <w:rPr>
          <w:spacing w:val="-3"/>
          <w:w w:val="103"/>
        </w:rPr>
        <w:t>о</w:t>
      </w:r>
      <w:r>
        <w:rPr>
          <w:spacing w:val="3"/>
          <w:w w:val="103"/>
        </w:rPr>
        <w:t>в</w:t>
      </w:r>
      <w:r>
        <w:rPr>
          <w:spacing w:val="-7"/>
          <w:w w:val="103"/>
        </w:rPr>
        <w:t>о</w:t>
      </w:r>
      <w:r>
        <w:rPr>
          <w:spacing w:val="1"/>
          <w:w w:val="103"/>
        </w:rPr>
        <w:t>р</w:t>
      </w:r>
      <w:r>
        <w:rPr>
          <w:spacing w:val="-1"/>
          <w:w w:val="103"/>
        </w:rPr>
        <w:t>а</w:t>
      </w:r>
      <w:r>
        <w:rPr>
          <w:w w:val="103"/>
        </w:rPr>
        <w:t>.</w:t>
      </w:r>
    </w:p>
    <w:p w:rsidR="00376389" w:rsidRDefault="00376389" w:rsidP="00376389">
      <w:pPr>
        <w:spacing w:before="20" w:line="220" w:lineRule="exact"/>
        <w:rPr>
          <w:sz w:val="22"/>
          <w:szCs w:val="22"/>
        </w:rPr>
      </w:pPr>
    </w:p>
    <w:p w:rsidR="00376389" w:rsidRPr="00534FD9" w:rsidRDefault="00376389" w:rsidP="00376389">
      <w:pPr>
        <w:spacing w:before="20" w:line="220" w:lineRule="exact"/>
        <w:rPr>
          <w:sz w:val="22"/>
          <w:szCs w:val="22"/>
        </w:rPr>
        <w:sectPr w:rsidR="00376389" w:rsidRPr="00534FD9">
          <w:type w:val="continuous"/>
          <w:pgSz w:w="12240" w:h="15840"/>
          <w:pgMar w:top="1260" w:right="1720" w:bottom="280" w:left="1720" w:header="720" w:footer="720" w:gutter="0"/>
          <w:cols w:space="720"/>
        </w:sectPr>
      </w:pPr>
    </w:p>
    <w:p w:rsidR="00376389" w:rsidRDefault="00376389" w:rsidP="00376389">
      <w:pPr>
        <w:spacing w:before="40"/>
        <w:ind w:left="128" w:right="-51"/>
      </w:pPr>
      <w:r>
        <w:rPr>
          <w:b/>
          <w:spacing w:val="-3"/>
        </w:rPr>
        <w:lastRenderedPageBreak/>
        <w:t>И</w:t>
      </w:r>
      <w:r>
        <w:rPr>
          <w:b/>
          <w:spacing w:val="-2"/>
        </w:rPr>
        <w:t>з</w:t>
      </w:r>
      <w:r>
        <w:rPr>
          <w:b/>
          <w:spacing w:val="3"/>
        </w:rPr>
        <w:t>м</w:t>
      </w:r>
      <w:r>
        <w:rPr>
          <w:b/>
          <w:spacing w:val="-1"/>
        </w:rPr>
        <w:t>е</w:t>
      </w:r>
      <w:r>
        <w:rPr>
          <w:b/>
          <w:spacing w:val="1"/>
        </w:rPr>
        <w:t>н</w:t>
      </w:r>
      <w:r>
        <w:rPr>
          <w:b/>
        </w:rPr>
        <w:t>е</w:t>
      </w:r>
      <w:r>
        <w:rPr>
          <w:b/>
          <w:spacing w:val="27"/>
        </w:rPr>
        <w:t xml:space="preserve"> </w:t>
      </w:r>
      <w:r>
        <w:rPr>
          <w:b/>
        </w:rPr>
        <w:t>и</w:t>
      </w:r>
      <w:r>
        <w:rPr>
          <w:b/>
          <w:spacing w:val="6"/>
        </w:rPr>
        <w:t xml:space="preserve"> </w:t>
      </w:r>
      <w:r>
        <w:rPr>
          <w:b/>
          <w:spacing w:val="1"/>
        </w:rPr>
        <w:t>д</w:t>
      </w:r>
      <w:r>
        <w:rPr>
          <w:b/>
          <w:spacing w:val="-7"/>
        </w:rPr>
        <w:t>о</w:t>
      </w:r>
      <w:r>
        <w:rPr>
          <w:b/>
          <w:spacing w:val="5"/>
        </w:rPr>
        <w:t>п</w:t>
      </w:r>
      <w:r>
        <w:rPr>
          <w:b/>
          <w:spacing w:val="-3"/>
        </w:rPr>
        <w:t>у</w:t>
      </w:r>
      <w:r>
        <w:rPr>
          <w:b/>
          <w:spacing w:val="1"/>
        </w:rPr>
        <w:t>н</w:t>
      </w:r>
      <w:r>
        <w:rPr>
          <w:b/>
        </w:rPr>
        <w:t>е</w:t>
      </w:r>
      <w:r>
        <w:rPr>
          <w:b/>
          <w:spacing w:val="21"/>
        </w:rPr>
        <w:t xml:space="preserve"> </w:t>
      </w:r>
      <w:r>
        <w:rPr>
          <w:b/>
          <w:spacing w:val="2"/>
          <w:w w:val="103"/>
        </w:rPr>
        <w:t>у</w:t>
      </w:r>
      <w:r>
        <w:rPr>
          <w:b/>
          <w:spacing w:val="-3"/>
          <w:w w:val="103"/>
        </w:rPr>
        <w:t>го</w:t>
      </w:r>
      <w:r>
        <w:rPr>
          <w:b/>
          <w:spacing w:val="3"/>
          <w:w w:val="103"/>
        </w:rPr>
        <w:t>в</w:t>
      </w:r>
      <w:r>
        <w:rPr>
          <w:b/>
          <w:spacing w:val="-7"/>
          <w:w w:val="103"/>
        </w:rPr>
        <w:t>о</w:t>
      </w:r>
      <w:r>
        <w:rPr>
          <w:b/>
          <w:spacing w:val="5"/>
          <w:w w:val="103"/>
        </w:rPr>
        <w:t>р</w:t>
      </w:r>
      <w:r>
        <w:rPr>
          <w:b/>
          <w:w w:val="103"/>
        </w:rPr>
        <w:t>а</w:t>
      </w:r>
    </w:p>
    <w:p w:rsidR="00376389" w:rsidRDefault="00376389" w:rsidP="00376389">
      <w:pPr>
        <w:spacing w:line="280" w:lineRule="exact"/>
        <w:rPr>
          <w:sz w:val="28"/>
          <w:szCs w:val="28"/>
        </w:rPr>
      </w:pPr>
    </w:p>
    <w:p w:rsidR="00376389" w:rsidRPr="0038378F" w:rsidRDefault="00376389" w:rsidP="0038378F">
      <w:pPr>
        <w:spacing w:line="220" w:lineRule="exact"/>
        <w:jc w:val="center"/>
        <w:rPr>
          <w:b/>
          <w:spacing w:val="-3"/>
          <w:w w:val="103"/>
        </w:rPr>
      </w:pPr>
      <w:r>
        <w:rPr>
          <w:b/>
          <w:spacing w:val="1"/>
        </w:rPr>
        <w:t>Ч</w:t>
      </w:r>
      <w:r>
        <w:rPr>
          <w:b/>
          <w:spacing w:val="-1"/>
        </w:rPr>
        <w:t>л</w:t>
      </w:r>
      <w:r>
        <w:rPr>
          <w:b/>
          <w:spacing w:val="2"/>
        </w:rPr>
        <w:t>а</w:t>
      </w:r>
      <w:r>
        <w:rPr>
          <w:b/>
        </w:rPr>
        <w:t>н</w:t>
      </w:r>
      <w:r>
        <w:rPr>
          <w:b/>
          <w:spacing w:val="18"/>
        </w:rPr>
        <w:t xml:space="preserve"> </w:t>
      </w:r>
      <w:r>
        <w:rPr>
          <w:b/>
          <w:spacing w:val="-3"/>
          <w:w w:val="103"/>
        </w:rPr>
        <w:t>14</w:t>
      </w:r>
    </w:p>
    <w:p w:rsidR="00376389" w:rsidRDefault="00376389" w:rsidP="00376389">
      <w:pPr>
        <w:spacing w:before="40" w:line="245" w:lineRule="auto"/>
        <w:ind w:left="128" w:right="100"/>
        <w:jc w:val="both"/>
      </w:pPr>
      <w:r>
        <w:rPr>
          <w:spacing w:val="-1"/>
        </w:rPr>
        <w:t>И</w:t>
      </w:r>
      <w:r>
        <w:t>з</w:t>
      </w:r>
      <w:r>
        <w:rPr>
          <w:spacing w:val="3"/>
        </w:rPr>
        <w:t>м</w:t>
      </w:r>
      <w:r>
        <w:rPr>
          <w:spacing w:val="-5"/>
        </w:rPr>
        <w:t>е</w:t>
      </w:r>
      <w:r>
        <w:rPr>
          <w:spacing w:val="4"/>
        </w:rPr>
        <w:t>н</w:t>
      </w:r>
      <w:r>
        <w:t xml:space="preserve">е </w:t>
      </w:r>
      <w:r>
        <w:rPr>
          <w:spacing w:val="16"/>
        </w:rPr>
        <w:t xml:space="preserve"> </w:t>
      </w:r>
      <w:r>
        <w:t xml:space="preserve">и  </w:t>
      </w:r>
      <w:r>
        <w:rPr>
          <w:spacing w:val="5"/>
        </w:rPr>
        <w:t>д</w:t>
      </w:r>
      <w:r>
        <w:rPr>
          <w:spacing w:val="-3"/>
        </w:rPr>
        <w:t>о</w:t>
      </w:r>
      <w:r>
        <w:rPr>
          <w:spacing w:val="9"/>
        </w:rPr>
        <w:t>п</w:t>
      </w:r>
      <w:r>
        <w:rPr>
          <w:spacing w:val="-12"/>
        </w:rPr>
        <w:t>у</w:t>
      </w:r>
      <w:r>
        <w:rPr>
          <w:spacing w:val="4"/>
        </w:rPr>
        <w:t>н</w:t>
      </w:r>
      <w:r>
        <w:t xml:space="preserve">е </w:t>
      </w:r>
      <w:r>
        <w:rPr>
          <w:spacing w:val="19"/>
        </w:rPr>
        <w:t xml:space="preserve"> </w:t>
      </w:r>
      <w:r>
        <w:rPr>
          <w:spacing w:val="-3"/>
        </w:rPr>
        <w:t>о</w:t>
      </w:r>
      <w:r>
        <w:rPr>
          <w:spacing w:val="-2"/>
        </w:rPr>
        <w:t>в</w:t>
      </w:r>
      <w:r>
        <w:rPr>
          <w:spacing w:val="-3"/>
        </w:rPr>
        <w:t>о</w:t>
      </w:r>
      <w:r>
        <w:t xml:space="preserve">г </w:t>
      </w:r>
      <w:r>
        <w:rPr>
          <w:spacing w:val="19"/>
        </w:rPr>
        <w:t xml:space="preserve"> </w:t>
      </w:r>
      <w:r>
        <w:rPr>
          <w:spacing w:val="-7"/>
        </w:rPr>
        <w:t>у</w:t>
      </w:r>
      <w:r>
        <w:rPr>
          <w:spacing w:val="6"/>
        </w:rPr>
        <w:t>г</w:t>
      </w:r>
      <w:r>
        <w:rPr>
          <w:spacing w:val="-3"/>
        </w:rPr>
        <w:t>о</w:t>
      </w:r>
      <w:r>
        <w:rPr>
          <w:spacing w:val="-2"/>
        </w:rPr>
        <w:t>в</w:t>
      </w:r>
      <w:r>
        <w:rPr>
          <w:spacing w:val="-3"/>
        </w:rPr>
        <w:t>о</w:t>
      </w:r>
      <w:r>
        <w:rPr>
          <w:spacing w:val="2"/>
        </w:rPr>
        <w:t>р</w:t>
      </w:r>
      <w:r>
        <w:t xml:space="preserve">а </w:t>
      </w:r>
      <w:r>
        <w:rPr>
          <w:spacing w:val="21"/>
        </w:rPr>
        <w:t xml:space="preserve"> </w:t>
      </w:r>
      <w:r>
        <w:rPr>
          <w:spacing w:val="-1"/>
        </w:rPr>
        <w:t>м</w:t>
      </w:r>
      <w:r>
        <w:rPr>
          <w:spacing w:val="-3"/>
        </w:rPr>
        <w:t>о</w:t>
      </w:r>
      <w:r>
        <w:rPr>
          <w:spacing w:val="6"/>
        </w:rPr>
        <w:t>г</w:t>
      </w:r>
      <w:r>
        <w:t xml:space="preserve">у </w:t>
      </w:r>
      <w:r>
        <w:rPr>
          <w:spacing w:val="11"/>
        </w:rPr>
        <w:t xml:space="preserve"> </w:t>
      </w:r>
      <w:r>
        <w:rPr>
          <w:spacing w:val="-5"/>
        </w:rPr>
        <w:t>с</w:t>
      </w:r>
      <w:r>
        <w:t xml:space="preserve">е </w:t>
      </w:r>
      <w:r>
        <w:rPr>
          <w:spacing w:val="11"/>
        </w:rPr>
        <w:t xml:space="preserve"> </w:t>
      </w:r>
      <w:r>
        <w:rPr>
          <w:spacing w:val="-6"/>
        </w:rPr>
        <w:t>в</w:t>
      </w:r>
      <w:r>
        <w:rPr>
          <w:spacing w:val="2"/>
        </w:rPr>
        <w:t>р</w:t>
      </w:r>
      <w:r>
        <w:rPr>
          <w:spacing w:val="-1"/>
        </w:rPr>
        <w:t>ш</w:t>
      </w:r>
      <w:r>
        <w:rPr>
          <w:spacing w:val="-5"/>
        </w:rPr>
        <w:t>и</w:t>
      </w:r>
      <w:r>
        <w:rPr>
          <w:spacing w:val="5"/>
        </w:rPr>
        <w:t>т</w:t>
      </w:r>
      <w:r>
        <w:t xml:space="preserve">и </w:t>
      </w:r>
      <w:r>
        <w:rPr>
          <w:spacing w:val="21"/>
        </w:rPr>
        <w:t xml:space="preserve"> </w:t>
      </w:r>
      <w:r>
        <w:rPr>
          <w:spacing w:val="-1"/>
        </w:rPr>
        <w:t>са</w:t>
      </w:r>
      <w:r>
        <w:rPr>
          <w:spacing w:val="3"/>
        </w:rPr>
        <w:t>м</w:t>
      </w:r>
      <w:r>
        <w:t xml:space="preserve">о </w:t>
      </w:r>
      <w:r>
        <w:rPr>
          <w:spacing w:val="6"/>
        </w:rPr>
        <w:t xml:space="preserve"> </w:t>
      </w:r>
      <w:r>
        <w:t>п</w:t>
      </w:r>
      <w:r>
        <w:rPr>
          <w:spacing w:val="4"/>
        </w:rPr>
        <w:t>и</w:t>
      </w:r>
      <w:r>
        <w:rPr>
          <w:spacing w:val="-5"/>
        </w:rPr>
        <w:t>с</w:t>
      </w:r>
      <w:r>
        <w:rPr>
          <w:spacing w:val="4"/>
        </w:rPr>
        <w:t>а</w:t>
      </w:r>
      <w:r>
        <w:t xml:space="preserve">ним </w:t>
      </w:r>
      <w:r>
        <w:rPr>
          <w:spacing w:val="18"/>
        </w:rPr>
        <w:t xml:space="preserve"> </w:t>
      </w:r>
      <w:r>
        <w:rPr>
          <w:spacing w:val="9"/>
        </w:rPr>
        <w:t>п</w:t>
      </w:r>
      <w:r>
        <w:rPr>
          <w:spacing w:val="-12"/>
        </w:rPr>
        <w:t>у</w:t>
      </w:r>
      <w:r>
        <w:rPr>
          <w:spacing w:val="5"/>
        </w:rPr>
        <w:t>т</w:t>
      </w:r>
      <w:r>
        <w:rPr>
          <w:spacing w:val="-5"/>
        </w:rPr>
        <w:t>е</w:t>
      </w:r>
      <w:r>
        <w:rPr>
          <w:spacing w:val="-1"/>
        </w:rPr>
        <w:t>м</w:t>
      </w:r>
      <w:r>
        <w:t xml:space="preserve">. </w:t>
      </w:r>
      <w:r>
        <w:rPr>
          <w:spacing w:val="20"/>
        </w:rPr>
        <w:t xml:space="preserve"> </w:t>
      </w:r>
      <w:r>
        <w:rPr>
          <w:spacing w:val="1"/>
        </w:rPr>
        <w:t>Б</w:t>
      </w:r>
      <w:r>
        <w:rPr>
          <w:spacing w:val="4"/>
        </w:rPr>
        <w:t>и</w:t>
      </w:r>
      <w:r>
        <w:rPr>
          <w:spacing w:val="2"/>
        </w:rPr>
        <w:t>ћ</w:t>
      </w:r>
      <w:r>
        <w:t xml:space="preserve">е </w:t>
      </w:r>
      <w:r>
        <w:rPr>
          <w:spacing w:val="8"/>
        </w:rPr>
        <w:t xml:space="preserve"> </w:t>
      </w:r>
      <w:r>
        <w:rPr>
          <w:spacing w:val="4"/>
        </w:rPr>
        <w:t>п</w:t>
      </w:r>
      <w:r>
        <w:rPr>
          <w:spacing w:val="-7"/>
        </w:rPr>
        <w:t>у</w:t>
      </w:r>
      <w:r>
        <w:t>н</w:t>
      </w:r>
      <w:r>
        <w:rPr>
          <w:spacing w:val="2"/>
        </w:rPr>
        <w:t>о</w:t>
      </w:r>
      <w:r>
        <w:rPr>
          <w:spacing w:val="-2"/>
        </w:rPr>
        <w:t>в</w:t>
      </w:r>
      <w:r>
        <w:rPr>
          <w:spacing w:val="-1"/>
        </w:rPr>
        <w:t>а</w:t>
      </w:r>
      <w:r>
        <w:rPr>
          <w:spacing w:val="1"/>
        </w:rPr>
        <w:t>ж</w:t>
      </w:r>
      <w:r>
        <w:t xml:space="preserve">не </w:t>
      </w:r>
      <w:r>
        <w:rPr>
          <w:spacing w:val="25"/>
        </w:rPr>
        <w:t xml:space="preserve"> </w:t>
      </w:r>
      <w:r>
        <w:rPr>
          <w:w w:val="103"/>
        </w:rPr>
        <w:t xml:space="preserve">и </w:t>
      </w:r>
      <w:r>
        <w:rPr>
          <w:spacing w:val="-3"/>
        </w:rPr>
        <w:t>о</w:t>
      </w:r>
      <w:r>
        <w:rPr>
          <w:spacing w:val="5"/>
        </w:rPr>
        <w:t>б</w:t>
      </w:r>
      <w:r>
        <w:rPr>
          <w:spacing w:val="-5"/>
        </w:rPr>
        <w:t>а</w:t>
      </w:r>
      <w:r>
        <w:rPr>
          <w:spacing w:val="3"/>
        </w:rPr>
        <w:t>в</w:t>
      </w:r>
      <w:r>
        <w:rPr>
          <w:spacing w:val="-1"/>
        </w:rPr>
        <w:t>е</w:t>
      </w:r>
      <w:r>
        <w:t>зи</w:t>
      </w:r>
      <w:r>
        <w:rPr>
          <w:spacing w:val="-2"/>
        </w:rPr>
        <w:t>в</w:t>
      </w:r>
      <w:r>
        <w:rPr>
          <w:spacing w:val="4"/>
        </w:rPr>
        <w:t>а</w:t>
      </w:r>
      <w:r>
        <w:rPr>
          <w:spacing w:val="-3"/>
        </w:rPr>
        <w:t>ћ</w:t>
      </w:r>
      <w:r>
        <w:t xml:space="preserve">е </w:t>
      </w:r>
      <w:r>
        <w:rPr>
          <w:spacing w:val="33"/>
        </w:rPr>
        <w:t xml:space="preserve"> </w:t>
      </w:r>
      <w:r>
        <w:rPr>
          <w:spacing w:val="-1"/>
        </w:rPr>
        <w:t>П</w:t>
      </w:r>
      <w:r>
        <w:rPr>
          <w:spacing w:val="-3"/>
        </w:rPr>
        <w:t>р</w:t>
      </w:r>
      <w:r>
        <w:rPr>
          <w:spacing w:val="2"/>
        </w:rPr>
        <w:t>о</w:t>
      </w:r>
      <w:r>
        <w:t>д</w:t>
      </w:r>
      <w:r>
        <w:rPr>
          <w:spacing w:val="-1"/>
        </w:rPr>
        <w:t>а</w:t>
      </w:r>
      <w:r>
        <w:rPr>
          <w:spacing w:val="-2"/>
        </w:rPr>
        <w:t>в</w:t>
      </w:r>
      <w:r>
        <w:t xml:space="preserve">ца </w:t>
      </w:r>
      <w:r>
        <w:rPr>
          <w:spacing w:val="27"/>
        </w:rPr>
        <w:t xml:space="preserve"> </w:t>
      </w:r>
      <w:r>
        <w:t xml:space="preserve">и  </w:t>
      </w:r>
      <w:r>
        <w:rPr>
          <w:spacing w:val="11"/>
        </w:rPr>
        <w:t>К</w:t>
      </w:r>
      <w:r>
        <w:rPr>
          <w:spacing w:val="-7"/>
        </w:rPr>
        <w:t>у</w:t>
      </w:r>
      <w:r>
        <w:rPr>
          <w:spacing w:val="4"/>
        </w:rPr>
        <w:t>п</w:t>
      </w:r>
      <w:r>
        <w:rPr>
          <w:spacing w:val="-5"/>
        </w:rPr>
        <w:t>ц</w:t>
      </w:r>
      <w:r>
        <w:t xml:space="preserve">а </w:t>
      </w:r>
      <w:r>
        <w:rPr>
          <w:spacing w:val="18"/>
        </w:rPr>
        <w:t xml:space="preserve"> </w:t>
      </w:r>
      <w:r>
        <w:rPr>
          <w:spacing w:val="-1"/>
        </w:rPr>
        <w:t>са</w:t>
      </w:r>
      <w:r>
        <w:rPr>
          <w:spacing w:val="3"/>
        </w:rPr>
        <w:t>м</w:t>
      </w:r>
      <w:r>
        <w:t xml:space="preserve">о </w:t>
      </w:r>
      <w:r>
        <w:rPr>
          <w:spacing w:val="12"/>
        </w:rPr>
        <w:t xml:space="preserve"> </w:t>
      </w:r>
      <w:r>
        <w:rPr>
          <w:spacing w:val="-3"/>
        </w:rPr>
        <w:t>о</w:t>
      </w:r>
      <w:r>
        <w:rPr>
          <w:spacing w:val="4"/>
        </w:rPr>
        <w:t>н</w:t>
      </w:r>
      <w:r>
        <w:t xml:space="preserve">е </w:t>
      </w:r>
      <w:r>
        <w:rPr>
          <w:spacing w:val="6"/>
        </w:rPr>
        <w:t xml:space="preserve"> </w:t>
      </w:r>
      <w:r>
        <w:t>из</w:t>
      </w:r>
      <w:r>
        <w:rPr>
          <w:spacing w:val="3"/>
        </w:rPr>
        <w:t>м</w:t>
      </w:r>
      <w:r>
        <w:rPr>
          <w:spacing w:val="-1"/>
        </w:rPr>
        <w:t>е</w:t>
      </w:r>
      <w:r>
        <w:t xml:space="preserve">не </w:t>
      </w:r>
      <w:r>
        <w:rPr>
          <w:spacing w:val="15"/>
        </w:rPr>
        <w:t xml:space="preserve"> </w:t>
      </w:r>
      <w:r>
        <w:t xml:space="preserve">и </w:t>
      </w:r>
      <w:r>
        <w:rPr>
          <w:spacing w:val="5"/>
        </w:rPr>
        <w:t xml:space="preserve"> </w:t>
      </w:r>
      <w:r>
        <w:t>д</w:t>
      </w:r>
      <w:r>
        <w:rPr>
          <w:spacing w:val="-3"/>
        </w:rPr>
        <w:t>о</w:t>
      </w:r>
      <w:r>
        <w:rPr>
          <w:spacing w:val="4"/>
        </w:rPr>
        <w:t>п</w:t>
      </w:r>
      <w:r>
        <w:rPr>
          <w:spacing w:val="-7"/>
        </w:rPr>
        <w:t>у</w:t>
      </w:r>
      <w:r>
        <w:rPr>
          <w:spacing w:val="4"/>
        </w:rPr>
        <w:t>н</w:t>
      </w:r>
      <w:r>
        <w:t xml:space="preserve">е </w:t>
      </w:r>
      <w:r>
        <w:rPr>
          <w:spacing w:val="15"/>
        </w:rPr>
        <w:t xml:space="preserve"> </w:t>
      </w:r>
      <w:r>
        <w:rPr>
          <w:spacing w:val="5"/>
        </w:rPr>
        <w:t>к</w:t>
      </w:r>
      <w:r>
        <w:rPr>
          <w:spacing w:val="-7"/>
        </w:rPr>
        <w:t>о</w:t>
      </w:r>
      <w:r>
        <w:rPr>
          <w:spacing w:val="5"/>
        </w:rPr>
        <w:t>ј</w:t>
      </w:r>
      <w:r>
        <w:t xml:space="preserve">е </w:t>
      </w:r>
      <w:r>
        <w:rPr>
          <w:spacing w:val="12"/>
        </w:rPr>
        <w:t xml:space="preserve"> </w:t>
      </w:r>
      <w:r>
        <w:rPr>
          <w:spacing w:val="4"/>
        </w:rPr>
        <w:t>с</w:t>
      </w:r>
      <w:r>
        <w:t xml:space="preserve">у  </w:t>
      </w:r>
      <w:r>
        <w:rPr>
          <w:spacing w:val="-1"/>
        </w:rPr>
        <w:t>са</w:t>
      </w:r>
      <w:r>
        <w:rPr>
          <w:spacing w:val="1"/>
        </w:rPr>
        <w:t>ч</w:t>
      </w:r>
      <w:r>
        <w:t>ин</w:t>
      </w:r>
      <w:r>
        <w:rPr>
          <w:spacing w:val="4"/>
        </w:rPr>
        <w:t>и</w:t>
      </w:r>
      <w:r>
        <w:rPr>
          <w:spacing w:val="-7"/>
        </w:rPr>
        <w:t>л</w:t>
      </w:r>
      <w:r>
        <w:t xml:space="preserve">и </w:t>
      </w:r>
      <w:r>
        <w:rPr>
          <w:spacing w:val="26"/>
        </w:rPr>
        <w:t xml:space="preserve"> </w:t>
      </w:r>
      <w:r>
        <w:rPr>
          <w:spacing w:val="-1"/>
        </w:rPr>
        <w:t>с</w:t>
      </w:r>
      <w:r>
        <w:rPr>
          <w:spacing w:val="4"/>
        </w:rPr>
        <w:t>п</w:t>
      </w:r>
      <w:r>
        <w:rPr>
          <w:spacing w:val="-7"/>
        </w:rPr>
        <w:t>о</w:t>
      </w:r>
      <w:r>
        <w:rPr>
          <w:spacing w:val="2"/>
        </w:rPr>
        <w:t>р</w:t>
      </w:r>
      <w:r>
        <w:rPr>
          <w:spacing w:val="-1"/>
        </w:rPr>
        <w:t>а</w:t>
      </w:r>
      <w:r>
        <w:rPr>
          <w:spacing w:val="9"/>
        </w:rPr>
        <w:t>з</w:t>
      </w:r>
      <w:r>
        <w:rPr>
          <w:spacing w:val="-12"/>
        </w:rPr>
        <w:t>у</w:t>
      </w:r>
      <w:r>
        <w:rPr>
          <w:spacing w:val="8"/>
        </w:rPr>
        <w:t>м</w:t>
      </w:r>
      <w:r>
        <w:t xml:space="preserve">но </w:t>
      </w:r>
      <w:r>
        <w:rPr>
          <w:spacing w:val="39"/>
        </w:rPr>
        <w:t xml:space="preserve"> </w:t>
      </w:r>
      <w:r>
        <w:rPr>
          <w:w w:val="103"/>
        </w:rPr>
        <w:t xml:space="preserve">у </w:t>
      </w:r>
      <w:r>
        <w:t>пи</w:t>
      </w:r>
      <w:r>
        <w:rPr>
          <w:spacing w:val="-1"/>
        </w:rPr>
        <w:t>са</w:t>
      </w:r>
      <w:r>
        <w:rPr>
          <w:spacing w:val="4"/>
        </w:rPr>
        <w:t>н</w:t>
      </w:r>
      <w:r>
        <w:rPr>
          <w:spacing w:val="-7"/>
        </w:rPr>
        <w:t>о</w:t>
      </w:r>
      <w:r>
        <w:t>ј</w:t>
      </w:r>
      <w:r>
        <w:rPr>
          <w:spacing w:val="28"/>
        </w:rPr>
        <w:t xml:space="preserve"> </w:t>
      </w:r>
      <w:r>
        <w:rPr>
          <w:w w:val="103"/>
        </w:rPr>
        <w:t>ф</w:t>
      </w:r>
      <w:r>
        <w:rPr>
          <w:spacing w:val="-3"/>
          <w:w w:val="103"/>
        </w:rPr>
        <w:t>ор</w:t>
      </w:r>
      <w:r>
        <w:rPr>
          <w:spacing w:val="-1"/>
          <w:w w:val="103"/>
        </w:rPr>
        <w:t>м</w:t>
      </w:r>
      <w:r>
        <w:rPr>
          <w:w w:val="103"/>
        </w:rPr>
        <w:t>и.</w:t>
      </w:r>
    </w:p>
    <w:p w:rsidR="00376389" w:rsidRPr="0038378F" w:rsidRDefault="00376389" w:rsidP="00376389">
      <w:pPr>
        <w:spacing w:before="14" w:line="200" w:lineRule="exact"/>
      </w:pPr>
    </w:p>
    <w:p w:rsidR="00376389" w:rsidRDefault="00376389" w:rsidP="00376389">
      <w:pPr>
        <w:spacing w:before="40"/>
        <w:ind w:left="128" w:right="-51"/>
      </w:pPr>
      <w:r>
        <w:rPr>
          <w:b/>
          <w:spacing w:val="1"/>
        </w:rPr>
        <w:t>З</w:t>
      </w:r>
      <w:r>
        <w:rPr>
          <w:b/>
          <w:spacing w:val="2"/>
        </w:rPr>
        <w:t>а</w:t>
      </w:r>
      <w:r>
        <w:rPr>
          <w:b/>
          <w:spacing w:val="-6"/>
        </w:rPr>
        <w:t>в</w:t>
      </w:r>
      <w:r>
        <w:rPr>
          <w:b/>
          <w:spacing w:val="5"/>
        </w:rPr>
        <w:t>р</w:t>
      </w:r>
      <w:r>
        <w:rPr>
          <w:b/>
          <w:spacing w:val="-7"/>
        </w:rPr>
        <w:t>ш</w:t>
      </w:r>
      <w:r>
        <w:rPr>
          <w:b/>
          <w:spacing w:val="5"/>
        </w:rPr>
        <w:t>н</w:t>
      </w:r>
      <w:r>
        <w:rPr>
          <w:b/>
        </w:rPr>
        <w:t>е</w:t>
      </w:r>
      <w:r>
        <w:rPr>
          <w:b/>
          <w:spacing w:val="26"/>
        </w:rPr>
        <w:t xml:space="preserve"> </w:t>
      </w:r>
      <w:r>
        <w:rPr>
          <w:b/>
          <w:spacing w:val="-7"/>
          <w:w w:val="103"/>
        </w:rPr>
        <w:t>о</w:t>
      </w:r>
      <w:r>
        <w:rPr>
          <w:b/>
          <w:spacing w:val="1"/>
          <w:w w:val="103"/>
        </w:rPr>
        <w:t>д</w:t>
      </w:r>
      <w:r>
        <w:rPr>
          <w:b/>
          <w:w w:val="103"/>
        </w:rPr>
        <w:t>р</w:t>
      </w:r>
      <w:r>
        <w:rPr>
          <w:b/>
          <w:spacing w:val="-1"/>
          <w:w w:val="103"/>
        </w:rPr>
        <w:t>е</w:t>
      </w:r>
      <w:r>
        <w:rPr>
          <w:b/>
          <w:spacing w:val="5"/>
          <w:w w:val="103"/>
        </w:rPr>
        <w:t>д</w:t>
      </w:r>
      <w:r>
        <w:rPr>
          <w:b/>
          <w:spacing w:val="-3"/>
          <w:w w:val="103"/>
        </w:rPr>
        <w:t>б</w:t>
      </w:r>
      <w:r>
        <w:rPr>
          <w:b/>
          <w:w w:val="103"/>
        </w:rPr>
        <w:t>е</w:t>
      </w:r>
    </w:p>
    <w:p w:rsidR="00376389" w:rsidRDefault="00376389" w:rsidP="00376389">
      <w:pPr>
        <w:spacing w:line="280" w:lineRule="exact"/>
        <w:rPr>
          <w:sz w:val="28"/>
          <w:szCs w:val="28"/>
        </w:rPr>
      </w:pPr>
    </w:p>
    <w:p w:rsidR="00376389" w:rsidRPr="0038378F" w:rsidRDefault="00376389" w:rsidP="0038378F">
      <w:pPr>
        <w:spacing w:line="220" w:lineRule="exact"/>
        <w:jc w:val="center"/>
        <w:rPr>
          <w:b/>
          <w:w w:val="103"/>
        </w:rPr>
      </w:pPr>
      <w:r>
        <w:rPr>
          <w:b/>
          <w:spacing w:val="1"/>
        </w:rPr>
        <w:t>Ч</w:t>
      </w:r>
      <w:r>
        <w:rPr>
          <w:b/>
          <w:spacing w:val="-1"/>
        </w:rPr>
        <w:t>л</w:t>
      </w:r>
      <w:r>
        <w:rPr>
          <w:b/>
          <w:spacing w:val="2"/>
        </w:rPr>
        <w:t>а</w:t>
      </w:r>
      <w:r>
        <w:rPr>
          <w:b/>
        </w:rPr>
        <w:t>н</w:t>
      </w:r>
      <w:r>
        <w:rPr>
          <w:b/>
          <w:spacing w:val="18"/>
        </w:rPr>
        <w:t xml:space="preserve"> </w:t>
      </w:r>
      <w:r>
        <w:rPr>
          <w:b/>
          <w:spacing w:val="-3"/>
          <w:w w:val="103"/>
        </w:rPr>
        <w:t>15</w:t>
      </w:r>
      <w:r>
        <w:rPr>
          <w:b/>
          <w:w w:val="103"/>
        </w:rPr>
        <w:t>.</w:t>
      </w:r>
    </w:p>
    <w:p w:rsidR="00376389" w:rsidRDefault="00376389" w:rsidP="00376389">
      <w:pPr>
        <w:spacing w:before="40" w:line="247" w:lineRule="auto"/>
        <w:ind w:right="108"/>
        <w:jc w:val="both"/>
      </w:pPr>
      <w:r>
        <w:rPr>
          <w:spacing w:val="6"/>
        </w:rPr>
        <w:t xml:space="preserve">Наручилац </w:t>
      </w:r>
      <w:r>
        <w:rPr>
          <w:spacing w:val="5"/>
        </w:rPr>
        <w:t>ј</w:t>
      </w:r>
      <w:r>
        <w:t>е</w:t>
      </w:r>
      <w:r>
        <w:rPr>
          <w:spacing w:val="20"/>
        </w:rPr>
        <w:t xml:space="preserve"> </w:t>
      </w:r>
      <w:r>
        <w:rPr>
          <w:spacing w:val="-1"/>
        </w:rPr>
        <w:t>са</w:t>
      </w:r>
      <w:r>
        <w:rPr>
          <w:spacing w:val="6"/>
        </w:rPr>
        <w:t>г</w:t>
      </w:r>
      <w:r>
        <w:rPr>
          <w:spacing w:val="-7"/>
        </w:rPr>
        <w:t>л</w:t>
      </w:r>
      <w:r>
        <w:rPr>
          <w:spacing w:val="4"/>
        </w:rPr>
        <w:t>а</w:t>
      </w:r>
      <w:r>
        <w:rPr>
          <w:spacing w:val="-1"/>
        </w:rPr>
        <w:t>са</w:t>
      </w:r>
      <w:r>
        <w:t>н</w:t>
      </w:r>
      <w:r>
        <w:rPr>
          <w:spacing w:val="39"/>
        </w:rPr>
        <w:t xml:space="preserve"> </w:t>
      </w:r>
      <w:r>
        <w:t>да</w:t>
      </w:r>
      <w:r>
        <w:rPr>
          <w:spacing w:val="27"/>
        </w:rPr>
        <w:t xml:space="preserve"> </w:t>
      </w:r>
      <w:r>
        <w:rPr>
          <w:spacing w:val="-5"/>
        </w:rPr>
        <w:t>с</w:t>
      </w:r>
      <w:r>
        <w:t>е</w:t>
      </w:r>
      <w:r>
        <w:rPr>
          <w:spacing w:val="21"/>
        </w:rPr>
        <w:t xml:space="preserve"> </w:t>
      </w:r>
      <w:r>
        <w:rPr>
          <w:spacing w:val="5"/>
        </w:rPr>
        <w:t>д</w:t>
      </w:r>
      <w:r>
        <w:rPr>
          <w:spacing w:val="2"/>
        </w:rPr>
        <w:t>о</w:t>
      </w:r>
      <w:r>
        <w:rPr>
          <w:spacing w:val="-5"/>
        </w:rPr>
        <w:t>с</w:t>
      </w:r>
      <w:r>
        <w:rPr>
          <w:spacing w:val="1"/>
        </w:rPr>
        <w:t>т</w:t>
      </w:r>
      <w:r>
        <w:rPr>
          <w:spacing w:val="4"/>
        </w:rPr>
        <w:t>а</w:t>
      </w:r>
      <w:r>
        <w:rPr>
          <w:spacing w:val="-2"/>
        </w:rPr>
        <w:t>в</w:t>
      </w:r>
      <w:r>
        <w:t>а</w:t>
      </w:r>
      <w:r>
        <w:rPr>
          <w:spacing w:val="35"/>
        </w:rPr>
        <w:t xml:space="preserve"> </w:t>
      </w:r>
      <w:r>
        <w:rPr>
          <w:spacing w:val="-3"/>
        </w:rPr>
        <w:t>р</w:t>
      </w:r>
      <w:r>
        <w:rPr>
          <w:spacing w:val="4"/>
        </w:rPr>
        <w:t>а</w:t>
      </w:r>
      <w:r>
        <w:rPr>
          <w:spacing w:val="1"/>
        </w:rPr>
        <w:t>ч</w:t>
      </w:r>
      <w:r>
        <w:rPr>
          <w:spacing w:val="-7"/>
        </w:rPr>
        <w:t>у</w:t>
      </w:r>
      <w:r>
        <w:rPr>
          <w:spacing w:val="4"/>
        </w:rPr>
        <w:t>н</w:t>
      </w:r>
      <w:r>
        <w:rPr>
          <w:spacing w:val="-5"/>
        </w:rPr>
        <w:t>а</w:t>
      </w:r>
      <w:r>
        <w:t>,</w:t>
      </w:r>
      <w:r>
        <w:rPr>
          <w:spacing w:val="47"/>
        </w:rPr>
        <w:t xml:space="preserve"> </w:t>
      </w:r>
      <w:r>
        <w:rPr>
          <w:spacing w:val="-7"/>
        </w:rPr>
        <w:t>о</w:t>
      </w:r>
      <w:r>
        <w:t>д</w:t>
      </w:r>
      <w:r>
        <w:rPr>
          <w:spacing w:val="6"/>
        </w:rPr>
        <w:t>г</w:t>
      </w:r>
      <w:r>
        <w:rPr>
          <w:spacing w:val="-3"/>
        </w:rPr>
        <w:t>о</w:t>
      </w:r>
      <w:r>
        <w:rPr>
          <w:spacing w:val="-2"/>
        </w:rPr>
        <w:t>в</w:t>
      </w:r>
      <w:r>
        <w:rPr>
          <w:spacing w:val="-3"/>
        </w:rPr>
        <w:t>о</w:t>
      </w:r>
      <w:r>
        <w:rPr>
          <w:spacing w:val="2"/>
        </w:rPr>
        <w:t>р</w:t>
      </w:r>
      <w:r>
        <w:t>а</w:t>
      </w:r>
      <w:r>
        <w:rPr>
          <w:spacing w:val="44"/>
        </w:rPr>
        <w:t xml:space="preserve"> </w:t>
      </w:r>
      <w:r>
        <w:t>на</w:t>
      </w:r>
      <w:r>
        <w:rPr>
          <w:spacing w:val="27"/>
        </w:rPr>
        <w:t xml:space="preserve"> </w:t>
      </w:r>
      <w:r>
        <w:rPr>
          <w:spacing w:val="-5"/>
        </w:rPr>
        <w:t>п</w:t>
      </w:r>
      <w:r>
        <w:rPr>
          <w:spacing w:val="2"/>
        </w:rPr>
        <w:t>р</w:t>
      </w:r>
      <w:r>
        <w:rPr>
          <w:spacing w:val="-5"/>
        </w:rPr>
        <w:t>и</w:t>
      </w:r>
      <w:r>
        <w:rPr>
          <w:spacing w:val="6"/>
        </w:rPr>
        <w:t>г</w:t>
      </w:r>
      <w:r>
        <w:rPr>
          <w:spacing w:val="-3"/>
        </w:rPr>
        <w:t>о</w:t>
      </w:r>
      <w:r>
        <w:rPr>
          <w:spacing w:val="3"/>
        </w:rPr>
        <w:t>в</w:t>
      </w:r>
      <w:r>
        <w:rPr>
          <w:spacing w:val="-7"/>
        </w:rPr>
        <w:t>о</w:t>
      </w:r>
      <w:r>
        <w:t>р</w:t>
      </w:r>
      <w:r>
        <w:rPr>
          <w:spacing w:val="43"/>
        </w:rPr>
        <w:t xml:space="preserve"> </w:t>
      </w:r>
      <w:r>
        <w:rPr>
          <w:spacing w:val="6"/>
        </w:rPr>
        <w:t xml:space="preserve">Наручиоца </w:t>
      </w:r>
      <w:r>
        <w:rPr>
          <w:spacing w:val="-5"/>
        </w:rPr>
        <w:t>н</w:t>
      </w:r>
      <w:r>
        <w:t>а</w:t>
      </w:r>
      <w:r>
        <w:rPr>
          <w:spacing w:val="22"/>
        </w:rPr>
        <w:t xml:space="preserve"> </w:t>
      </w:r>
      <w:r>
        <w:rPr>
          <w:spacing w:val="7"/>
        </w:rPr>
        <w:t>р</w:t>
      </w:r>
      <w:r>
        <w:rPr>
          <w:spacing w:val="-1"/>
        </w:rPr>
        <w:t>а</w:t>
      </w:r>
      <w:r>
        <w:rPr>
          <w:spacing w:val="6"/>
        </w:rPr>
        <w:t>ч</w:t>
      </w:r>
      <w:r>
        <w:rPr>
          <w:spacing w:val="-7"/>
        </w:rPr>
        <w:t>у</w:t>
      </w:r>
      <w:r>
        <w:rPr>
          <w:spacing w:val="-5"/>
        </w:rPr>
        <w:t>н</w:t>
      </w:r>
      <w:r>
        <w:t>,</w:t>
      </w:r>
      <w:r>
        <w:rPr>
          <w:spacing w:val="48"/>
        </w:rPr>
        <w:t xml:space="preserve"> </w:t>
      </w:r>
      <w:r>
        <w:rPr>
          <w:spacing w:val="-12"/>
        </w:rPr>
        <w:t>у</w:t>
      </w:r>
      <w:r>
        <w:rPr>
          <w:spacing w:val="4"/>
        </w:rPr>
        <w:t>п</w:t>
      </w:r>
      <w:r>
        <w:rPr>
          <w:spacing w:val="-7"/>
        </w:rPr>
        <w:t>о</w:t>
      </w:r>
      <w:r>
        <w:rPr>
          <w:spacing w:val="5"/>
        </w:rPr>
        <w:t>з</w:t>
      </w:r>
      <w:r>
        <w:rPr>
          <w:spacing w:val="-3"/>
        </w:rPr>
        <w:t>о</w:t>
      </w:r>
      <w:r>
        <w:rPr>
          <w:spacing w:val="7"/>
        </w:rPr>
        <w:t>р</w:t>
      </w:r>
      <w:r>
        <w:rPr>
          <w:spacing w:val="-5"/>
        </w:rPr>
        <w:t>е</w:t>
      </w:r>
      <w:r>
        <w:rPr>
          <w:spacing w:val="4"/>
        </w:rPr>
        <w:t>њ</w:t>
      </w:r>
      <w:r>
        <w:t>е</w:t>
      </w:r>
      <w:r>
        <w:rPr>
          <w:spacing w:val="43"/>
        </w:rPr>
        <w:t xml:space="preserve"> </w:t>
      </w:r>
      <w:r>
        <w:rPr>
          <w:spacing w:val="4"/>
          <w:w w:val="103"/>
        </w:rPr>
        <w:t>и</w:t>
      </w:r>
      <w:r>
        <w:rPr>
          <w:spacing w:val="-7"/>
          <w:w w:val="103"/>
        </w:rPr>
        <w:t>л</w:t>
      </w:r>
      <w:r>
        <w:rPr>
          <w:w w:val="103"/>
        </w:rPr>
        <w:t xml:space="preserve">и </w:t>
      </w:r>
      <w:r>
        <w:t>д</w:t>
      </w:r>
      <w:r>
        <w:rPr>
          <w:spacing w:val="7"/>
        </w:rPr>
        <w:t>р</w:t>
      </w:r>
      <w:r>
        <w:rPr>
          <w:spacing w:val="-12"/>
        </w:rPr>
        <w:t>у</w:t>
      </w:r>
      <w:r>
        <w:rPr>
          <w:spacing w:val="6"/>
        </w:rPr>
        <w:t>г</w:t>
      </w:r>
      <w:r>
        <w:t>о</w:t>
      </w:r>
      <w:r>
        <w:rPr>
          <w:spacing w:val="43"/>
        </w:rPr>
        <w:t xml:space="preserve"> </w:t>
      </w:r>
      <w:r>
        <w:t>п</w:t>
      </w:r>
      <w:r>
        <w:rPr>
          <w:spacing w:val="4"/>
        </w:rPr>
        <w:t>и</w:t>
      </w:r>
      <w:r>
        <w:rPr>
          <w:spacing w:val="-5"/>
        </w:rPr>
        <w:t>с</w:t>
      </w:r>
      <w:r>
        <w:rPr>
          <w:spacing w:val="3"/>
        </w:rPr>
        <w:t>м</w:t>
      </w:r>
      <w:r>
        <w:rPr>
          <w:spacing w:val="-1"/>
        </w:rPr>
        <w:t>е</w:t>
      </w:r>
      <w:r>
        <w:t xml:space="preserve">но </w:t>
      </w:r>
      <w:r>
        <w:rPr>
          <w:spacing w:val="1"/>
        </w:rPr>
        <w:t xml:space="preserve"> </w:t>
      </w:r>
      <w:r>
        <w:rPr>
          <w:spacing w:val="-1"/>
        </w:rPr>
        <w:t xml:space="preserve"> Добављача</w:t>
      </w:r>
      <w:r>
        <w:t xml:space="preserve">, </w:t>
      </w:r>
      <w:r>
        <w:rPr>
          <w:spacing w:val="8"/>
        </w:rPr>
        <w:t xml:space="preserve"> </w:t>
      </w:r>
      <w:r>
        <w:rPr>
          <w:spacing w:val="5"/>
        </w:rPr>
        <w:t>к</w:t>
      </w:r>
      <w:r>
        <w:rPr>
          <w:spacing w:val="-3"/>
        </w:rPr>
        <w:t>о</w:t>
      </w:r>
      <w:r>
        <w:rPr>
          <w:spacing w:val="5"/>
        </w:rPr>
        <w:t>ј</w:t>
      </w:r>
      <w:r>
        <w:t>е</w:t>
      </w:r>
      <w:r>
        <w:rPr>
          <w:spacing w:val="41"/>
        </w:rPr>
        <w:t xml:space="preserve"> </w:t>
      </w:r>
      <w:r>
        <w:rPr>
          <w:spacing w:val="-5"/>
        </w:rPr>
        <w:t>с</w:t>
      </w:r>
      <w:r>
        <w:t>е</w:t>
      </w:r>
      <w:r>
        <w:rPr>
          <w:spacing w:val="36"/>
        </w:rPr>
        <w:t xml:space="preserve"> </w:t>
      </w:r>
      <w:r>
        <w:rPr>
          <w:spacing w:val="-3"/>
        </w:rPr>
        <w:t>о</w:t>
      </w:r>
      <w:r>
        <w:t>д</w:t>
      </w:r>
      <w:r>
        <w:rPr>
          <w:spacing w:val="4"/>
        </w:rPr>
        <w:t>н</w:t>
      </w:r>
      <w:r>
        <w:rPr>
          <w:spacing w:val="2"/>
        </w:rPr>
        <w:t>о</w:t>
      </w:r>
      <w:r>
        <w:rPr>
          <w:spacing w:val="-5"/>
        </w:rPr>
        <w:t>с</w:t>
      </w:r>
      <w:r>
        <w:t>и</w:t>
      </w:r>
      <w:r>
        <w:rPr>
          <w:spacing w:val="49"/>
        </w:rPr>
        <w:t xml:space="preserve"> </w:t>
      </w:r>
      <w:r>
        <w:t>на</w:t>
      </w:r>
      <w:r>
        <w:rPr>
          <w:spacing w:val="37"/>
        </w:rPr>
        <w:t xml:space="preserve"> </w:t>
      </w:r>
      <w:r>
        <w:rPr>
          <w:spacing w:val="2"/>
        </w:rPr>
        <w:t>о</w:t>
      </w:r>
      <w:r>
        <w:rPr>
          <w:spacing w:val="-6"/>
        </w:rPr>
        <w:t>в</w:t>
      </w:r>
      <w:r>
        <w:rPr>
          <w:spacing w:val="-1"/>
        </w:rPr>
        <w:t>а</w:t>
      </w:r>
      <w:r>
        <w:t>ј</w:t>
      </w:r>
      <w:r>
        <w:rPr>
          <w:spacing w:val="46"/>
        </w:rPr>
        <w:t xml:space="preserve"> </w:t>
      </w:r>
      <w:r>
        <w:rPr>
          <w:spacing w:val="-7"/>
        </w:rPr>
        <w:t>у</w:t>
      </w:r>
      <w:r>
        <w:rPr>
          <w:spacing w:val="6"/>
        </w:rPr>
        <w:t>г</w:t>
      </w:r>
      <w:r>
        <w:rPr>
          <w:spacing w:val="-3"/>
        </w:rPr>
        <w:t>о</w:t>
      </w:r>
      <w:r>
        <w:rPr>
          <w:spacing w:val="3"/>
        </w:rPr>
        <w:t>в</w:t>
      </w:r>
      <w:r>
        <w:rPr>
          <w:spacing w:val="-3"/>
        </w:rPr>
        <w:t>о</w:t>
      </w:r>
      <w:r>
        <w:rPr>
          <w:spacing w:val="2"/>
        </w:rPr>
        <w:t>р</w:t>
      </w:r>
      <w:r>
        <w:t xml:space="preserve">ни </w:t>
      </w:r>
      <w:r>
        <w:rPr>
          <w:spacing w:val="5"/>
        </w:rPr>
        <w:t xml:space="preserve"> </w:t>
      </w:r>
      <w:r>
        <w:rPr>
          <w:spacing w:val="-3"/>
        </w:rPr>
        <w:t>о</w:t>
      </w:r>
      <w:r>
        <w:rPr>
          <w:spacing w:val="5"/>
        </w:rPr>
        <w:t>д</w:t>
      </w:r>
      <w:r>
        <w:t>н</w:t>
      </w:r>
      <w:r>
        <w:rPr>
          <w:spacing w:val="2"/>
        </w:rPr>
        <w:t>о</w:t>
      </w:r>
      <w:r>
        <w:t>с</w:t>
      </w:r>
      <w:r>
        <w:rPr>
          <w:spacing w:val="41"/>
        </w:rPr>
        <w:t xml:space="preserve"> </w:t>
      </w:r>
      <w:r>
        <w:rPr>
          <w:spacing w:val="-5"/>
        </w:rPr>
        <w:t>с</w:t>
      </w:r>
      <w:r>
        <w:rPr>
          <w:spacing w:val="3"/>
        </w:rPr>
        <w:t>м</w:t>
      </w:r>
      <w:r>
        <w:rPr>
          <w:spacing w:val="-1"/>
        </w:rPr>
        <w:t>а</w:t>
      </w:r>
      <w:r>
        <w:rPr>
          <w:spacing w:val="1"/>
        </w:rPr>
        <w:t>т</w:t>
      </w:r>
      <w:r>
        <w:rPr>
          <w:spacing w:val="2"/>
        </w:rPr>
        <w:t>р</w:t>
      </w:r>
      <w:r>
        <w:t xml:space="preserve">а </w:t>
      </w:r>
      <w:r>
        <w:rPr>
          <w:spacing w:val="3"/>
        </w:rPr>
        <w:t xml:space="preserve"> </w:t>
      </w:r>
      <w:r>
        <w:rPr>
          <w:spacing w:val="-7"/>
        </w:rPr>
        <w:t>у</w:t>
      </w:r>
      <w:r>
        <w:rPr>
          <w:spacing w:val="7"/>
        </w:rPr>
        <w:t>р</w:t>
      </w:r>
      <w:r>
        <w:rPr>
          <w:spacing w:val="-10"/>
        </w:rPr>
        <w:t>е</w:t>
      </w:r>
      <w:r>
        <w:rPr>
          <w:spacing w:val="5"/>
        </w:rPr>
        <w:t>д</w:t>
      </w:r>
      <w:r>
        <w:rPr>
          <w:spacing w:val="4"/>
        </w:rPr>
        <w:t>н</w:t>
      </w:r>
      <w:r>
        <w:rPr>
          <w:spacing w:val="-7"/>
        </w:rPr>
        <w:t>о</w:t>
      </w:r>
      <w:r>
        <w:rPr>
          <w:spacing w:val="-1"/>
        </w:rPr>
        <w:t>м</w:t>
      </w:r>
      <w:r>
        <w:t xml:space="preserve">, </w:t>
      </w:r>
      <w:r>
        <w:rPr>
          <w:spacing w:val="15"/>
        </w:rPr>
        <w:t xml:space="preserve"> </w:t>
      </w:r>
      <w:r>
        <w:rPr>
          <w:spacing w:val="-12"/>
        </w:rPr>
        <w:t>у</w:t>
      </w:r>
      <w:r>
        <w:rPr>
          <w:spacing w:val="5"/>
        </w:rPr>
        <w:t>к</w:t>
      </w:r>
      <w:r>
        <w:rPr>
          <w:spacing w:val="2"/>
        </w:rPr>
        <w:t>о</w:t>
      </w:r>
      <w:r>
        <w:rPr>
          <w:spacing w:val="-2"/>
        </w:rPr>
        <w:t>л</w:t>
      </w:r>
      <w:r>
        <w:t xml:space="preserve">ико  </w:t>
      </w:r>
      <w:r>
        <w:rPr>
          <w:spacing w:val="5"/>
          <w:w w:val="103"/>
        </w:rPr>
        <w:t>ј</w:t>
      </w:r>
      <w:r>
        <w:rPr>
          <w:w w:val="103"/>
        </w:rPr>
        <w:t xml:space="preserve">е </w:t>
      </w:r>
      <w:r>
        <w:rPr>
          <w:spacing w:val="-1"/>
        </w:rPr>
        <w:t xml:space="preserve"> Добављач </w:t>
      </w:r>
      <w:r>
        <w:rPr>
          <w:spacing w:val="4"/>
        </w:rPr>
        <w:t>и</w:t>
      </w:r>
      <w:r>
        <w:rPr>
          <w:spacing w:val="-5"/>
        </w:rPr>
        <w:t>с</w:t>
      </w:r>
      <w:r>
        <w:rPr>
          <w:spacing w:val="1"/>
        </w:rPr>
        <w:t>т</w:t>
      </w:r>
      <w:r>
        <w:t>е</w:t>
      </w:r>
      <w:r>
        <w:rPr>
          <w:spacing w:val="18"/>
        </w:rPr>
        <w:t xml:space="preserve"> </w:t>
      </w:r>
      <w:r>
        <w:rPr>
          <w:spacing w:val="-5"/>
        </w:rPr>
        <w:t>д</w:t>
      </w:r>
      <w:r>
        <w:rPr>
          <w:spacing w:val="2"/>
        </w:rPr>
        <w:t>о</w:t>
      </w:r>
      <w:r>
        <w:rPr>
          <w:spacing w:val="-1"/>
        </w:rPr>
        <w:t>с</w:t>
      </w:r>
      <w:r>
        <w:rPr>
          <w:spacing w:val="-4"/>
        </w:rPr>
        <w:t>т</w:t>
      </w:r>
      <w:r>
        <w:rPr>
          <w:spacing w:val="4"/>
        </w:rPr>
        <w:t>а</w:t>
      </w:r>
      <w:r>
        <w:rPr>
          <w:spacing w:val="-2"/>
        </w:rPr>
        <w:t>в</w:t>
      </w:r>
      <w:r>
        <w:t>ио</w:t>
      </w:r>
      <w:r>
        <w:rPr>
          <w:spacing w:val="23"/>
        </w:rPr>
        <w:t xml:space="preserve"> </w:t>
      </w:r>
      <w:r>
        <w:rPr>
          <w:spacing w:val="4"/>
        </w:rPr>
        <w:t>н</w:t>
      </w:r>
      <w:r>
        <w:t>а</w:t>
      </w:r>
      <w:r>
        <w:rPr>
          <w:spacing w:val="8"/>
        </w:rPr>
        <w:t xml:space="preserve"> </w:t>
      </w:r>
      <w:r>
        <w:rPr>
          <w:spacing w:val="-1"/>
        </w:rPr>
        <w:t>а</w:t>
      </w:r>
      <w:r>
        <w:rPr>
          <w:spacing w:val="-5"/>
        </w:rPr>
        <w:t>д</w:t>
      </w:r>
      <w:r>
        <w:rPr>
          <w:spacing w:val="7"/>
        </w:rPr>
        <w:t>р</w:t>
      </w:r>
      <w:r>
        <w:rPr>
          <w:spacing w:val="-1"/>
        </w:rPr>
        <w:t>ес</w:t>
      </w:r>
      <w:r>
        <w:t>у</w:t>
      </w:r>
      <w:r>
        <w:rPr>
          <w:spacing w:val="12"/>
        </w:rPr>
        <w:t xml:space="preserve"> </w:t>
      </w:r>
      <w:r>
        <w:t>н</w:t>
      </w:r>
      <w:r>
        <w:rPr>
          <w:spacing w:val="4"/>
        </w:rPr>
        <w:t>а</w:t>
      </w:r>
      <w:r>
        <w:rPr>
          <w:spacing w:val="-2"/>
        </w:rPr>
        <w:t>в</w:t>
      </w:r>
      <w:r>
        <w:rPr>
          <w:spacing w:val="-1"/>
        </w:rPr>
        <w:t>е</w:t>
      </w:r>
      <w:r>
        <w:rPr>
          <w:spacing w:val="5"/>
        </w:rPr>
        <w:t>д</w:t>
      </w:r>
      <w:r>
        <w:rPr>
          <w:spacing w:val="-1"/>
        </w:rPr>
        <w:t>е</w:t>
      </w:r>
      <w:r>
        <w:rPr>
          <w:spacing w:val="4"/>
        </w:rPr>
        <w:t>н</w:t>
      </w:r>
      <w:r>
        <w:t>у</w:t>
      </w:r>
      <w:r>
        <w:rPr>
          <w:spacing w:val="23"/>
        </w:rPr>
        <w:t xml:space="preserve"> </w:t>
      </w:r>
      <w:r>
        <w:t>у</w:t>
      </w:r>
      <w:r>
        <w:rPr>
          <w:spacing w:val="-2"/>
        </w:rPr>
        <w:t xml:space="preserve"> </w:t>
      </w:r>
      <w:r>
        <w:rPr>
          <w:spacing w:val="2"/>
        </w:rPr>
        <w:t>о</w:t>
      </w:r>
      <w:r>
        <w:rPr>
          <w:spacing w:val="-2"/>
        </w:rPr>
        <w:t>в</w:t>
      </w:r>
      <w:r>
        <w:rPr>
          <w:spacing w:val="-3"/>
        </w:rPr>
        <w:t>о</w:t>
      </w:r>
      <w:r>
        <w:t>м</w:t>
      </w:r>
      <w:r>
        <w:rPr>
          <w:spacing w:val="19"/>
        </w:rPr>
        <w:t xml:space="preserve"> </w:t>
      </w:r>
      <w:r>
        <w:rPr>
          <w:spacing w:val="-2"/>
          <w:w w:val="103"/>
        </w:rPr>
        <w:t>У</w:t>
      </w:r>
      <w:r>
        <w:rPr>
          <w:spacing w:val="-3"/>
          <w:w w:val="103"/>
        </w:rPr>
        <w:t>г</w:t>
      </w:r>
      <w:r>
        <w:rPr>
          <w:spacing w:val="2"/>
          <w:w w:val="103"/>
        </w:rPr>
        <w:t>о</w:t>
      </w:r>
      <w:r>
        <w:rPr>
          <w:spacing w:val="3"/>
          <w:w w:val="103"/>
        </w:rPr>
        <w:t>в</w:t>
      </w:r>
      <w:r>
        <w:rPr>
          <w:spacing w:val="-7"/>
          <w:w w:val="103"/>
        </w:rPr>
        <w:t>о</w:t>
      </w:r>
      <w:r>
        <w:rPr>
          <w:spacing w:val="12"/>
          <w:w w:val="103"/>
        </w:rPr>
        <w:t>р</w:t>
      </w:r>
      <w:r>
        <w:rPr>
          <w:spacing w:val="-12"/>
          <w:w w:val="103"/>
        </w:rPr>
        <w:t>у</w:t>
      </w:r>
      <w:r>
        <w:rPr>
          <w:w w:val="103"/>
        </w:rPr>
        <w:t>.</w:t>
      </w:r>
    </w:p>
    <w:p w:rsidR="00376389" w:rsidRDefault="00376389" w:rsidP="00376389">
      <w:pPr>
        <w:spacing w:before="12" w:line="240" w:lineRule="exact"/>
      </w:pPr>
    </w:p>
    <w:p w:rsidR="00376389" w:rsidRPr="0038378F" w:rsidRDefault="00376389" w:rsidP="0038378F">
      <w:pPr>
        <w:ind w:left="3956" w:right="3972"/>
        <w:jc w:val="center"/>
      </w:pPr>
      <w:r>
        <w:rPr>
          <w:b/>
          <w:spacing w:val="1"/>
        </w:rPr>
        <w:t>Ч</w:t>
      </w:r>
      <w:r>
        <w:rPr>
          <w:b/>
          <w:spacing w:val="-1"/>
        </w:rPr>
        <w:t>л</w:t>
      </w:r>
      <w:r>
        <w:rPr>
          <w:b/>
          <w:spacing w:val="2"/>
        </w:rPr>
        <w:t>а</w:t>
      </w:r>
      <w:r>
        <w:rPr>
          <w:b/>
        </w:rPr>
        <w:t>н</w:t>
      </w:r>
      <w:r>
        <w:rPr>
          <w:b/>
          <w:spacing w:val="-3"/>
          <w:w w:val="103"/>
        </w:rPr>
        <w:t>16</w:t>
      </w:r>
    </w:p>
    <w:p w:rsidR="00376389" w:rsidRDefault="00376389" w:rsidP="004D3965">
      <w:pPr>
        <w:spacing w:line="248" w:lineRule="auto"/>
        <w:ind w:left="128" w:right="110"/>
        <w:jc w:val="both"/>
        <w:rPr>
          <w:w w:val="103"/>
        </w:rPr>
      </w:pPr>
      <w:r>
        <w:rPr>
          <w:spacing w:val="-1"/>
        </w:rPr>
        <w:t>Н</w:t>
      </w:r>
      <w:r>
        <w:t xml:space="preserve">а  </w:t>
      </w:r>
      <w:r>
        <w:rPr>
          <w:spacing w:val="4"/>
        </w:rPr>
        <w:t xml:space="preserve"> </w:t>
      </w:r>
      <w:r>
        <w:rPr>
          <w:spacing w:val="-1"/>
        </w:rPr>
        <w:t>с</w:t>
      </w:r>
      <w:r>
        <w:rPr>
          <w:spacing w:val="-2"/>
        </w:rPr>
        <w:t>в</w:t>
      </w:r>
      <w:r>
        <w:t>а   пи</w:t>
      </w:r>
      <w:r>
        <w:rPr>
          <w:spacing w:val="1"/>
        </w:rPr>
        <w:t>т</w:t>
      </w:r>
      <w:r>
        <w:rPr>
          <w:spacing w:val="-1"/>
        </w:rPr>
        <w:t>ањ</w:t>
      </w:r>
      <w:r>
        <w:t xml:space="preserve">а  </w:t>
      </w:r>
      <w:r>
        <w:rPr>
          <w:spacing w:val="11"/>
        </w:rPr>
        <w:t xml:space="preserve"> </w:t>
      </w:r>
      <w:r>
        <w:rPr>
          <w:spacing w:val="5"/>
        </w:rPr>
        <w:t>к</w:t>
      </w:r>
      <w:r>
        <w:rPr>
          <w:spacing w:val="-7"/>
        </w:rPr>
        <w:t>о</w:t>
      </w:r>
      <w:r>
        <w:rPr>
          <w:spacing w:val="-1"/>
        </w:rPr>
        <w:t>ј</w:t>
      </w:r>
      <w:r>
        <w:t xml:space="preserve">а  </w:t>
      </w:r>
      <w:r>
        <w:rPr>
          <w:spacing w:val="7"/>
        </w:rPr>
        <w:t xml:space="preserve"> </w:t>
      </w:r>
      <w:r>
        <w:rPr>
          <w:spacing w:val="4"/>
        </w:rPr>
        <w:t>н</w:t>
      </w:r>
      <w:r>
        <w:t>и</w:t>
      </w:r>
      <w:r>
        <w:rPr>
          <w:spacing w:val="4"/>
        </w:rPr>
        <w:t>с</w:t>
      </w:r>
      <w:r>
        <w:t xml:space="preserve">у  </w:t>
      </w:r>
      <w:r>
        <w:rPr>
          <w:spacing w:val="7"/>
        </w:rPr>
        <w:t xml:space="preserve"> </w:t>
      </w:r>
      <w:r>
        <w:rPr>
          <w:spacing w:val="-12"/>
        </w:rPr>
        <w:t>у</w:t>
      </w:r>
      <w:r>
        <w:rPr>
          <w:spacing w:val="7"/>
        </w:rPr>
        <w:t>р</w:t>
      </w:r>
      <w:r>
        <w:rPr>
          <w:spacing w:val="-5"/>
        </w:rPr>
        <w:t>е</w:t>
      </w:r>
      <w:r>
        <w:rPr>
          <w:spacing w:val="1"/>
        </w:rPr>
        <w:t>ђ</w:t>
      </w:r>
      <w:r>
        <w:rPr>
          <w:spacing w:val="-1"/>
        </w:rPr>
        <w:t>е</w:t>
      </w:r>
      <w:r>
        <w:rPr>
          <w:spacing w:val="4"/>
        </w:rPr>
        <w:t>н</w:t>
      </w:r>
      <w:r>
        <w:t xml:space="preserve">а  </w:t>
      </w:r>
      <w:r>
        <w:rPr>
          <w:spacing w:val="12"/>
        </w:rPr>
        <w:t xml:space="preserve"> </w:t>
      </w:r>
      <w:r>
        <w:rPr>
          <w:spacing w:val="-3"/>
        </w:rPr>
        <w:t>о</w:t>
      </w:r>
      <w:r>
        <w:rPr>
          <w:spacing w:val="3"/>
        </w:rPr>
        <w:t>в</w:t>
      </w:r>
      <w:r>
        <w:rPr>
          <w:spacing w:val="-5"/>
        </w:rPr>
        <w:t>и</w:t>
      </w:r>
      <w:r>
        <w:t xml:space="preserve">м  </w:t>
      </w:r>
      <w:r>
        <w:rPr>
          <w:spacing w:val="9"/>
        </w:rPr>
        <w:t xml:space="preserve"> </w:t>
      </w:r>
      <w:r>
        <w:rPr>
          <w:spacing w:val="-2"/>
        </w:rPr>
        <w:t>У</w:t>
      </w:r>
      <w:r>
        <w:rPr>
          <w:spacing w:val="1"/>
        </w:rPr>
        <w:t>г</w:t>
      </w:r>
      <w:r>
        <w:rPr>
          <w:spacing w:val="2"/>
        </w:rPr>
        <w:t>о</w:t>
      </w:r>
      <w:r>
        <w:rPr>
          <w:spacing w:val="3"/>
        </w:rPr>
        <w:t>в</w:t>
      </w:r>
      <w:r>
        <w:rPr>
          <w:spacing w:val="-7"/>
        </w:rPr>
        <w:t>о</w:t>
      </w:r>
      <w:r>
        <w:rPr>
          <w:spacing w:val="7"/>
        </w:rPr>
        <w:t>р</w:t>
      </w:r>
      <w:r>
        <w:rPr>
          <w:spacing w:val="-3"/>
        </w:rPr>
        <w:t>о</w:t>
      </w:r>
      <w:r>
        <w:t xml:space="preserve">м  </w:t>
      </w:r>
      <w:r>
        <w:rPr>
          <w:spacing w:val="16"/>
        </w:rPr>
        <w:t xml:space="preserve"> </w:t>
      </w:r>
      <w:r>
        <w:t>п</w:t>
      </w:r>
      <w:r>
        <w:rPr>
          <w:spacing w:val="2"/>
        </w:rPr>
        <w:t>р</w:t>
      </w:r>
      <w:r>
        <w:t>и</w:t>
      </w:r>
      <w:r>
        <w:rPr>
          <w:spacing w:val="3"/>
        </w:rPr>
        <w:t>м</w:t>
      </w:r>
      <w:r>
        <w:rPr>
          <w:spacing w:val="-5"/>
        </w:rPr>
        <w:t>е</w:t>
      </w:r>
      <w:r>
        <w:rPr>
          <w:spacing w:val="4"/>
        </w:rPr>
        <w:t>њ</w:t>
      </w:r>
      <w:r>
        <w:t>и</w:t>
      </w:r>
      <w:r>
        <w:rPr>
          <w:spacing w:val="-2"/>
        </w:rPr>
        <w:t>в</w:t>
      </w:r>
      <w:r>
        <w:rPr>
          <w:spacing w:val="4"/>
        </w:rPr>
        <w:t>а</w:t>
      </w:r>
      <w:r>
        <w:rPr>
          <w:spacing w:val="-3"/>
        </w:rPr>
        <w:t>ћ</w:t>
      </w:r>
      <w:r>
        <w:t xml:space="preserve">е  </w:t>
      </w:r>
      <w:r>
        <w:rPr>
          <w:spacing w:val="26"/>
        </w:rPr>
        <w:t xml:space="preserve"> </w:t>
      </w:r>
      <w:r>
        <w:rPr>
          <w:spacing w:val="-1"/>
        </w:rPr>
        <w:t>с</w:t>
      </w:r>
      <w:r>
        <w:t xml:space="preserve">е  </w:t>
      </w:r>
      <w:r>
        <w:rPr>
          <w:spacing w:val="2"/>
        </w:rPr>
        <w:t xml:space="preserve"> </w:t>
      </w:r>
      <w:r>
        <w:rPr>
          <w:spacing w:val="-7"/>
        </w:rPr>
        <w:t>о</w:t>
      </w:r>
      <w:r>
        <w:t>д</w:t>
      </w:r>
      <w:r>
        <w:rPr>
          <w:spacing w:val="7"/>
        </w:rPr>
        <w:t>р</w:t>
      </w:r>
      <w:r>
        <w:rPr>
          <w:spacing w:val="-5"/>
        </w:rPr>
        <w:t>е</w:t>
      </w:r>
      <w:r>
        <w:t xml:space="preserve">дбе  </w:t>
      </w:r>
      <w:r>
        <w:rPr>
          <w:spacing w:val="12"/>
        </w:rPr>
        <w:t xml:space="preserve"> </w:t>
      </w:r>
      <w:r>
        <w:rPr>
          <w:spacing w:val="2"/>
        </w:rPr>
        <w:t>З</w:t>
      </w:r>
      <w:r>
        <w:rPr>
          <w:spacing w:val="-1"/>
        </w:rPr>
        <w:t>а</w:t>
      </w:r>
      <w:r>
        <w:t>к</w:t>
      </w:r>
      <w:r>
        <w:rPr>
          <w:spacing w:val="2"/>
        </w:rPr>
        <w:t>о</w:t>
      </w:r>
      <w:r>
        <w:t xml:space="preserve">на  </w:t>
      </w:r>
      <w:r>
        <w:rPr>
          <w:spacing w:val="9"/>
        </w:rPr>
        <w:t xml:space="preserve"> </w:t>
      </w:r>
      <w:r>
        <w:rPr>
          <w:w w:val="103"/>
        </w:rPr>
        <w:t xml:space="preserve">о </w:t>
      </w:r>
      <w:r>
        <w:rPr>
          <w:spacing w:val="-3"/>
        </w:rPr>
        <w:t>о</w:t>
      </w:r>
      <w:r>
        <w:rPr>
          <w:spacing w:val="5"/>
        </w:rPr>
        <w:t>б</w:t>
      </w:r>
      <w:r>
        <w:rPr>
          <w:spacing w:val="-2"/>
        </w:rPr>
        <w:t>л</w:t>
      </w:r>
      <w:r>
        <w:t>и</w:t>
      </w:r>
      <w:r>
        <w:rPr>
          <w:spacing w:val="1"/>
        </w:rPr>
        <w:t>г</w:t>
      </w:r>
      <w:r>
        <w:rPr>
          <w:spacing w:val="-5"/>
        </w:rPr>
        <w:t>а</w:t>
      </w:r>
      <w:r>
        <w:rPr>
          <w:spacing w:val="4"/>
        </w:rPr>
        <w:t>ц</w:t>
      </w:r>
      <w:r>
        <w:t>и</w:t>
      </w:r>
      <w:r>
        <w:rPr>
          <w:spacing w:val="-3"/>
        </w:rPr>
        <w:t>о</w:t>
      </w:r>
      <w:r>
        <w:rPr>
          <w:spacing w:val="4"/>
        </w:rPr>
        <w:t>н</w:t>
      </w:r>
      <w:r>
        <w:rPr>
          <w:spacing w:val="-5"/>
        </w:rPr>
        <w:t>и</w:t>
      </w:r>
      <w:r>
        <w:t xml:space="preserve">м   </w:t>
      </w:r>
      <w:r>
        <w:rPr>
          <w:spacing w:val="7"/>
        </w:rPr>
        <w:t xml:space="preserve"> </w:t>
      </w:r>
      <w:r>
        <w:rPr>
          <w:spacing w:val="2"/>
        </w:rPr>
        <w:t>о</w:t>
      </w:r>
      <w:r>
        <w:rPr>
          <w:spacing w:val="-5"/>
        </w:rPr>
        <w:t>д</w:t>
      </w:r>
      <w:r>
        <w:rPr>
          <w:spacing w:val="4"/>
        </w:rPr>
        <w:t>н</w:t>
      </w:r>
      <w:r>
        <w:rPr>
          <w:spacing w:val="2"/>
        </w:rPr>
        <w:t>о</w:t>
      </w:r>
      <w:r>
        <w:rPr>
          <w:spacing w:val="-5"/>
        </w:rPr>
        <w:t>с</w:t>
      </w:r>
      <w:r>
        <w:t>и</w:t>
      </w:r>
      <w:r>
        <w:rPr>
          <w:spacing w:val="-1"/>
        </w:rPr>
        <w:t>м</w:t>
      </w:r>
      <w:r>
        <w:t xml:space="preserve">а  </w:t>
      </w:r>
      <w:r>
        <w:rPr>
          <w:spacing w:val="46"/>
        </w:rPr>
        <w:t xml:space="preserve"> </w:t>
      </w:r>
      <w:r>
        <w:rPr>
          <w:spacing w:val="5"/>
        </w:rPr>
        <w:t>Р</w:t>
      </w:r>
      <w:r>
        <w:rPr>
          <w:spacing w:val="-5"/>
        </w:rPr>
        <w:t>е</w:t>
      </w:r>
      <w:r>
        <w:rPr>
          <w:spacing w:val="4"/>
        </w:rPr>
        <w:t>п</w:t>
      </w:r>
      <w:r>
        <w:rPr>
          <w:spacing w:val="-7"/>
        </w:rPr>
        <w:t>у</w:t>
      </w:r>
      <w:r>
        <w:rPr>
          <w:spacing w:val="5"/>
        </w:rPr>
        <w:t>б</w:t>
      </w:r>
      <w:r>
        <w:rPr>
          <w:spacing w:val="-2"/>
        </w:rPr>
        <w:t>л</w:t>
      </w:r>
      <w:r>
        <w:t xml:space="preserve">ике  </w:t>
      </w:r>
      <w:r>
        <w:rPr>
          <w:spacing w:val="43"/>
        </w:rPr>
        <w:t xml:space="preserve"> </w:t>
      </w:r>
      <w:r>
        <w:rPr>
          <w:spacing w:val="1"/>
        </w:rPr>
        <w:t>С</w:t>
      </w:r>
      <w:r>
        <w:rPr>
          <w:spacing w:val="2"/>
        </w:rPr>
        <w:t>р</w:t>
      </w:r>
      <w:r>
        <w:t>би</w:t>
      </w:r>
      <w:r>
        <w:rPr>
          <w:spacing w:val="5"/>
        </w:rPr>
        <w:t>ј</w:t>
      </w:r>
      <w:r>
        <w:rPr>
          <w:spacing w:val="-5"/>
        </w:rPr>
        <w:t>е</w:t>
      </w:r>
      <w:r>
        <w:t xml:space="preserve">,  </w:t>
      </w:r>
      <w:r>
        <w:rPr>
          <w:spacing w:val="42"/>
        </w:rPr>
        <w:t xml:space="preserve"> </w:t>
      </w:r>
      <w:r>
        <w:rPr>
          <w:spacing w:val="2"/>
        </w:rPr>
        <w:t>З</w:t>
      </w:r>
      <w:r>
        <w:rPr>
          <w:spacing w:val="-5"/>
        </w:rPr>
        <w:t>а</w:t>
      </w:r>
      <w:r>
        <w:t>к</w:t>
      </w:r>
      <w:r>
        <w:rPr>
          <w:spacing w:val="2"/>
        </w:rPr>
        <w:t>о</w:t>
      </w:r>
      <w:r>
        <w:rPr>
          <w:spacing w:val="-5"/>
        </w:rPr>
        <w:t>н</w:t>
      </w:r>
      <w:r>
        <w:t xml:space="preserve">а  </w:t>
      </w:r>
      <w:r>
        <w:rPr>
          <w:spacing w:val="44"/>
        </w:rPr>
        <w:t xml:space="preserve"> </w:t>
      </w:r>
      <w:r>
        <w:t xml:space="preserve">о  </w:t>
      </w:r>
      <w:r>
        <w:rPr>
          <w:spacing w:val="22"/>
        </w:rPr>
        <w:t xml:space="preserve"> </w:t>
      </w:r>
      <w:r>
        <w:rPr>
          <w:spacing w:val="-5"/>
        </w:rPr>
        <w:t>е</w:t>
      </w:r>
      <w:r>
        <w:t>н</w:t>
      </w:r>
      <w:r>
        <w:rPr>
          <w:spacing w:val="-5"/>
        </w:rPr>
        <w:t>е</w:t>
      </w:r>
      <w:r>
        <w:rPr>
          <w:spacing w:val="2"/>
        </w:rPr>
        <w:t>р</w:t>
      </w:r>
      <w:r>
        <w:rPr>
          <w:spacing w:val="6"/>
        </w:rPr>
        <w:t>г</w:t>
      </w:r>
      <w:r>
        <w:rPr>
          <w:spacing w:val="-5"/>
        </w:rPr>
        <w:t>е</w:t>
      </w:r>
      <w:r>
        <w:rPr>
          <w:spacing w:val="1"/>
        </w:rPr>
        <w:t>т</w:t>
      </w:r>
      <w:r>
        <w:rPr>
          <w:spacing w:val="4"/>
        </w:rPr>
        <w:t>и</w:t>
      </w:r>
      <w:r>
        <w:rPr>
          <w:spacing w:val="-5"/>
        </w:rPr>
        <w:t>ц</w:t>
      </w:r>
      <w:r>
        <w:t xml:space="preserve">и    и  </w:t>
      </w:r>
      <w:r>
        <w:rPr>
          <w:spacing w:val="20"/>
        </w:rPr>
        <w:t xml:space="preserve"> </w:t>
      </w:r>
      <w:r>
        <w:rPr>
          <w:spacing w:val="-5"/>
        </w:rPr>
        <w:t>д</w:t>
      </w:r>
      <w:r>
        <w:rPr>
          <w:spacing w:val="12"/>
        </w:rPr>
        <w:t>р</w:t>
      </w:r>
      <w:r>
        <w:rPr>
          <w:spacing w:val="-7"/>
        </w:rPr>
        <w:t>у</w:t>
      </w:r>
      <w:r>
        <w:rPr>
          <w:spacing w:val="6"/>
        </w:rPr>
        <w:t>г</w:t>
      </w:r>
      <w:r>
        <w:rPr>
          <w:spacing w:val="-5"/>
        </w:rPr>
        <w:t>и</w:t>
      </w:r>
      <w:r>
        <w:t xml:space="preserve">х  </w:t>
      </w:r>
      <w:r>
        <w:rPr>
          <w:spacing w:val="32"/>
        </w:rPr>
        <w:t xml:space="preserve"> </w:t>
      </w:r>
      <w:r>
        <w:rPr>
          <w:spacing w:val="5"/>
        </w:rPr>
        <w:t>з</w:t>
      </w:r>
      <w:r>
        <w:rPr>
          <w:spacing w:val="-1"/>
        </w:rPr>
        <w:t>а</w:t>
      </w:r>
      <w:r>
        <w:rPr>
          <w:spacing w:val="5"/>
        </w:rPr>
        <w:t>к</w:t>
      </w:r>
      <w:r>
        <w:rPr>
          <w:spacing w:val="-7"/>
        </w:rPr>
        <w:t>о</w:t>
      </w:r>
      <w:r>
        <w:rPr>
          <w:spacing w:val="4"/>
        </w:rPr>
        <w:t>н</w:t>
      </w:r>
      <w:r>
        <w:t xml:space="preserve">а  </w:t>
      </w:r>
      <w:r>
        <w:rPr>
          <w:spacing w:val="33"/>
        </w:rPr>
        <w:t xml:space="preserve"> </w:t>
      </w:r>
      <w:r>
        <w:rPr>
          <w:w w:val="103"/>
        </w:rPr>
        <w:t xml:space="preserve">и </w:t>
      </w:r>
      <w:r>
        <w:t>п</w:t>
      </w:r>
      <w:r>
        <w:rPr>
          <w:spacing w:val="2"/>
        </w:rPr>
        <w:t>о</w:t>
      </w:r>
      <w:r>
        <w:rPr>
          <w:spacing w:val="-5"/>
        </w:rPr>
        <w:t>д</w:t>
      </w:r>
      <w:r>
        <w:t>з</w:t>
      </w:r>
      <w:r>
        <w:rPr>
          <w:spacing w:val="-1"/>
        </w:rPr>
        <w:t>а</w:t>
      </w:r>
      <w:r>
        <w:t>к</w:t>
      </w:r>
      <w:r>
        <w:rPr>
          <w:spacing w:val="2"/>
        </w:rPr>
        <w:t>о</w:t>
      </w:r>
      <w:r>
        <w:rPr>
          <w:spacing w:val="4"/>
        </w:rPr>
        <w:t>н</w:t>
      </w:r>
      <w:r>
        <w:rPr>
          <w:spacing w:val="-5"/>
        </w:rPr>
        <w:t>с</w:t>
      </w:r>
      <w:r>
        <w:t>к</w:t>
      </w:r>
      <w:r>
        <w:rPr>
          <w:spacing w:val="4"/>
        </w:rPr>
        <w:t>и</w:t>
      </w:r>
      <w:r>
        <w:t xml:space="preserve">х </w:t>
      </w:r>
      <w:r>
        <w:rPr>
          <w:spacing w:val="2"/>
        </w:rPr>
        <w:t xml:space="preserve"> </w:t>
      </w:r>
      <w:r>
        <w:t>п</w:t>
      </w:r>
      <w:r>
        <w:rPr>
          <w:spacing w:val="2"/>
        </w:rPr>
        <w:t>ро</w:t>
      </w:r>
      <w:r>
        <w:t>пи</w:t>
      </w:r>
      <w:r>
        <w:rPr>
          <w:spacing w:val="-1"/>
        </w:rPr>
        <w:t>с</w:t>
      </w:r>
      <w:r>
        <w:t>а</w:t>
      </w:r>
      <w:r>
        <w:rPr>
          <w:spacing w:val="45"/>
        </w:rPr>
        <w:t xml:space="preserve"> </w:t>
      </w:r>
      <w:r>
        <w:t>к</w:t>
      </w:r>
      <w:r>
        <w:rPr>
          <w:spacing w:val="-3"/>
        </w:rPr>
        <w:t>о</w:t>
      </w:r>
      <w:r>
        <w:t>ји</w:t>
      </w:r>
      <w:r>
        <w:rPr>
          <w:spacing w:val="3"/>
        </w:rPr>
        <w:t>м</w:t>
      </w:r>
      <w:r>
        <w:t>а</w:t>
      </w:r>
      <w:r>
        <w:rPr>
          <w:spacing w:val="46"/>
        </w:rPr>
        <w:t xml:space="preserve"> </w:t>
      </w:r>
      <w:r>
        <w:rPr>
          <w:spacing w:val="-5"/>
        </w:rPr>
        <w:t>с</w:t>
      </w:r>
      <w:r>
        <w:t>е</w:t>
      </w:r>
      <w:r>
        <w:rPr>
          <w:spacing w:val="24"/>
        </w:rPr>
        <w:t xml:space="preserve"> </w:t>
      </w:r>
      <w:r>
        <w:rPr>
          <w:spacing w:val="7"/>
        </w:rPr>
        <w:t>р</w:t>
      </w:r>
      <w:r>
        <w:rPr>
          <w:spacing w:val="-5"/>
        </w:rPr>
        <w:t>е</w:t>
      </w:r>
      <w:r>
        <w:rPr>
          <w:spacing w:val="6"/>
        </w:rPr>
        <w:t>г</w:t>
      </w:r>
      <w:r>
        <w:rPr>
          <w:spacing w:val="-7"/>
        </w:rPr>
        <w:t>у</w:t>
      </w:r>
      <w:r>
        <w:rPr>
          <w:spacing w:val="2"/>
        </w:rPr>
        <w:t>л</w:t>
      </w:r>
      <w:r>
        <w:t>и</w:t>
      </w:r>
      <w:r>
        <w:rPr>
          <w:spacing w:val="4"/>
        </w:rPr>
        <w:t>ш</w:t>
      </w:r>
      <w:r>
        <w:t>е</w:t>
      </w:r>
      <w:r>
        <w:rPr>
          <w:spacing w:val="44"/>
        </w:rPr>
        <w:t xml:space="preserve"> </w:t>
      </w:r>
      <w:r>
        <w:rPr>
          <w:spacing w:val="2"/>
        </w:rPr>
        <w:t>р</w:t>
      </w:r>
      <w:r>
        <w:rPr>
          <w:spacing w:val="-5"/>
        </w:rPr>
        <w:t>а</w:t>
      </w:r>
      <w:r>
        <w:t>д</w:t>
      </w:r>
      <w:r>
        <w:rPr>
          <w:spacing w:val="38"/>
        </w:rPr>
        <w:t xml:space="preserve"> </w:t>
      </w:r>
      <w:r>
        <w:rPr>
          <w:spacing w:val="-1"/>
        </w:rPr>
        <w:t>е</w:t>
      </w:r>
      <w:r>
        <w:t>н</w:t>
      </w:r>
      <w:r>
        <w:rPr>
          <w:spacing w:val="-1"/>
        </w:rPr>
        <w:t>е</w:t>
      </w:r>
      <w:r>
        <w:rPr>
          <w:spacing w:val="2"/>
        </w:rPr>
        <w:t>р</w:t>
      </w:r>
      <w:r>
        <w:rPr>
          <w:spacing w:val="1"/>
        </w:rPr>
        <w:t>г</w:t>
      </w:r>
      <w:r>
        <w:rPr>
          <w:spacing w:val="-10"/>
        </w:rPr>
        <w:t>е</w:t>
      </w:r>
      <w:r>
        <w:rPr>
          <w:spacing w:val="5"/>
        </w:rPr>
        <w:t>т</w:t>
      </w:r>
      <w:r>
        <w:rPr>
          <w:spacing w:val="-1"/>
        </w:rPr>
        <w:t>с</w:t>
      </w:r>
      <w:r>
        <w:t xml:space="preserve">ких </w:t>
      </w:r>
      <w:r>
        <w:rPr>
          <w:spacing w:val="8"/>
        </w:rPr>
        <w:t xml:space="preserve"> </w:t>
      </w:r>
      <w:r>
        <w:rPr>
          <w:spacing w:val="-1"/>
        </w:rPr>
        <w:t>с</w:t>
      </w:r>
      <w:r>
        <w:rPr>
          <w:spacing w:val="-7"/>
        </w:rPr>
        <w:t>у</w:t>
      </w:r>
      <w:r>
        <w:t>б</w:t>
      </w:r>
      <w:r>
        <w:rPr>
          <w:spacing w:val="5"/>
        </w:rPr>
        <w:t>ј</w:t>
      </w:r>
      <w:r>
        <w:rPr>
          <w:spacing w:val="-1"/>
        </w:rPr>
        <w:t>е</w:t>
      </w:r>
      <w:r>
        <w:rPr>
          <w:spacing w:val="-5"/>
        </w:rPr>
        <w:t>к</w:t>
      </w:r>
      <w:r>
        <w:rPr>
          <w:spacing w:val="-1"/>
        </w:rPr>
        <w:t>а</w:t>
      </w:r>
      <w:r>
        <w:rPr>
          <w:spacing w:val="5"/>
        </w:rPr>
        <w:t>т</w:t>
      </w:r>
      <w:r>
        <w:rPr>
          <w:spacing w:val="-1"/>
        </w:rPr>
        <w:t>а</w:t>
      </w:r>
      <w:r>
        <w:t xml:space="preserve">,  </w:t>
      </w:r>
      <w:r>
        <w:rPr>
          <w:spacing w:val="-1"/>
        </w:rPr>
        <w:t>е</w:t>
      </w:r>
      <w:r>
        <w:t>н</w:t>
      </w:r>
      <w:r>
        <w:rPr>
          <w:spacing w:val="-5"/>
        </w:rPr>
        <w:t>е</w:t>
      </w:r>
      <w:r>
        <w:rPr>
          <w:spacing w:val="2"/>
        </w:rPr>
        <w:t>р</w:t>
      </w:r>
      <w:r>
        <w:rPr>
          <w:spacing w:val="6"/>
        </w:rPr>
        <w:t>г</w:t>
      </w:r>
      <w:r>
        <w:rPr>
          <w:spacing w:val="-10"/>
        </w:rPr>
        <w:t>е</w:t>
      </w:r>
      <w:r>
        <w:rPr>
          <w:spacing w:val="5"/>
        </w:rPr>
        <w:t>т</w:t>
      </w:r>
      <w:r>
        <w:rPr>
          <w:spacing w:val="-1"/>
        </w:rPr>
        <w:t>с</w:t>
      </w:r>
      <w:r>
        <w:rPr>
          <w:spacing w:val="5"/>
        </w:rPr>
        <w:t>к</w:t>
      </w:r>
      <w:r>
        <w:t>е</w:t>
      </w:r>
      <w:r>
        <w:rPr>
          <w:spacing w:val="41"/>
        </w:rPr>
        <w:t xml:space="preserve"> </w:t>
      </w:r>
      <w:r>
        <w:rPr>
          <w:spacing w:val="5"/>
        </w:rPr>
        <w:t>д</w:t>
      </w:r>
      <w:r>
        <w:rPr>
          <w:spacing w:val="-1"/>
        </w:rPr>
        <w:t>е</w:t>
      </w:r>
      <w:r>
        <w:rPr>
          <w:spacing w:val="-2"/>
        </w:rPr>
        <w:t>л</w:t>
      </w:r>
      <w:r>
        <w:rPr>
          <w:spacing w:val="-1"/>
        </w:rPr>
        <w:t>а</w:t>
      </w:r>
      <w:r>
        <w:rPr>
          <w:spacing w:val="1"/>
        </w:rPr>
        <w:t>т</w:t>
      </w:r>
      <w:r>
        <w:rPr>
          <w:spacing w:val="4"/>
        </w:rPr>
        <w:t>н</w:t>
      </w:r>
      <w:r>
        <w:rPr>
          <w:spacing w:val="-3"/>
        </w:rPr>
        <w:t>о</w:t>
      </w:r>
      <w:r>
        <w:rPr>
          <w:spacing w:val="-1"/>
        </w:rPr>
        <w:t>с</w:t>
      </w:r>
      <w:r>
        <w:t xml:space="preserve">и  </w:t>
      </w:r>
      <w:r>
        <w:rPr>
          <w:w w:val="103"/>
        </w:rPr>
        <w:t xml:space="preserve">и </w:t>
      </w:r>
      <w:r>
        <w:rPr>
          <w:spacing w:val="5"/>
        </w:rPr>
        <w:t>ф</w:t>
      </w:r>
      <w:r>
        <w:rPr>
          <w:spacing w:val="-7"/>
        </w:rPr>
        <w:t>у</w:t>
      </w:r>
      <w:r>
        <w:t>нкци</w:t>
      </w:r>
      <w:r>
        <w:rPr>
          <w:spacing w:val="2"/>
        </w:rPr>
        <w:t>о</w:t>
      </w:r>
      <w:r>
        <w:t>ни</w:t>
      </w:r>
      <w:r>
        <w:rPr>
          <w:spacing w:val="-1"/>
        </w:rPr>
        <w:t>са</w:t>
      </w:r>
      <w:r>
        <w:rPr>
          <w:spacing w:val="4"/>
        </w:rPr>
        <w:t>њ</w:t>
      </w:r>
      <w:r>
        <w:t>а</w:t>
      </w:r>
      <w:r>
        <w:rPr>
          <w:spacing w:val="43"/>
        </w:rPr>
        <w:t xml:space="preserve"> </w:t>
      </w:r>
      <w:r>
        <w:rPr>
          <w:spacing w:val="1"/>
        </w:rPr>
        <w:t>т</w:t>
      </w:r>
      <w:r>
        <w:rPr>
          <w:spacing w:val="-3"/>
        </w:rPr>
        <w:t>р</w:t>
      </w:r>
      <w:r>
        <w:rPr>
          <w:spacing w:val="1"/>
        </w:rPr>
        <w:t>ж</w:t>
      </w:r>
      <w:r>
        <w:t>и</w:t>
      </w:r>
      <w:r>
        <w:rPr>
          <w:spacing w:val="-1"/>
        </w:rPr>
        <w:t>ш</w:t>
      </w:r>
      <w:r>
        <w:rPr>
          <w:spacing w:val="1"/>
        </w:rPr>
        <w:t>т</w:t>
      </w:r>
      <w:r>
        <w:t>а</w:t>
      </w:r>
      <w:r>
        <w:rPr>
          <w:spacing w:val="30"/>
        </w:rPr>
        <w:t xml:space="preserve"> </w:t>
      </w:r>
      <w:r>
        <w:rPr>
          <w:spacing w:val="-10"/>
        </w:rPr>
        <w:t>е</w:t>
      </w:r>
      <w:r>
        <w:rPr>
          <w:spacing w:val="2"/>
        </w:rPr>
        <w:t>л</w:t>
      </w:r>
      <w:r>
        <w:rPr>
          <w:spacing w:val="-1"/>
        </w:rPr>
        <w:t>е</w:t>
      </w:r>
      <w:r>
        <w:t>к</w:t>
      </w:r>
      <w:r>
        <w:rPr>
          <w:spacing w:val="-4"/>
        </w:rPr>
        <w:t>т</w:t>
      </w:r>
      <w:r>
        <w:rPr>
          <w:spacing w:val="7"/>
        </w:rPr>
        <w:t>р</w:t>
      </w:r>
      <w:r>
        <w:rPr>
          <w:spacing w:val="-5"/>
        </w:rPr>
        <w:t>и</w:t>
      </w:r>
      <w:r>
        <w:rPr>
          <w:spacing w:val="1"/>
        </w:rPr>
        <w:t>ч</w:t>
      </w:r>
      <w:r>
        <w:rPr>
          <w:spacing w:val="4"/>
        </w:rPr>
        <w:t>н</w:t>
      </w:r>
      <w:r>
        <w:t>е</w:t>
      </w:r>
      <w:r>
        <w:rPr>
          <w:spacing w:val="31"/>
        </w:rPr>
        <w:t xml:space="preserve"> </w:t>
      </w:r>
      <w:r>
        <w:rPr>
          <w:spacing w:val="-5"/>
        </w:rPr>
        <w:t>е</w:t>
      </w:r>
      <w:r>
        <w:rPr>
          <w:spacing w:val="4"/>
        </w:rPr>
        <w:t>н</w:t>
      </w:r>
      <w:r>
        <w:rPr>
          <w:spacing w:val="-5"/>
        </w:rPr>
        <w:t>е</w:t>
      </w:r>
      <w:r>
        <w:rPr>
          <w:spacing w:val="-3"/>
        </w:rPr>
        <w:t>р</w:t>
      </w:r>
      <w:r>
        <w:rPr>
          <w:spacing w:val="1"/>
        </w:rPr>
        <w:t>г</w:t>
      </w:r>
      <w:r>
        <w:t>и</w:t>
      </w:r>
      <w:r>
        <w:rPr>
          <w:spacing w:val="5"/>
        </w:rPr>
        <w:t>ј</w:t>
      </w:r>
      <w:r>
        <w:t>е</w:t>
      </w:r>
      <w:r>
        <w:rPr>
          <w:spacing w:val="28"/>
        </w:rPr>
        <w:t xml:space="preserve"> </w:t>
      </w:r>
      <w:r>
        <w:t>у</w:t>
      </w:r>
      <w:r>
        <w:rPr>
          <w:spacing w:val="-7"/>
        </w:rPr>
        <w:t xml:space="preserve"> </w:t>
      </w:r>
      <w:r>
        <w:rPr>
          <w:spacing w:val="5"/>
        </w:rPr>
        <w:t>Р</w:t>
      </w:r>
      <w:r>
        <w:rPr>
          <w:spacing w:val="-1"/>
        </w:rPr>
        <w:t>е</w:t>
      </w:r>
      <w:r>
        <w:rPr>
          <w:spacing w:val="4"/>
        </w:rPr>
        <w:t>п</w:t>
      </w:r>
      <w:r>
        <w:rPr>
          <w:spacing w:val="-12"/>
        </w:rPr>
        <w:t>у</w:t>
      </w:r>
      <w:r>
        <w:rPr>
          <w:spacing w:val="5"/>
        </w:rPr>
        <w:t>б</w:t>
      </w:r>
      <w:r>
        <w:rPr>
          <w:spacing w:val="2"/>
        </w:rPr>
        <w:t>л</w:t>
      </w:r>
      <w:r>
        <w:t>ици</w:t>
      </w:r>
      <w:r>
        <w:rPr>
          <w:spacing w:val="30"/>
        </w:rPr>
        <w:t xml:space="preserve"> </w:t>
      </w:r>
      <w:r>
        <w:rPr>
          <w:spacing w:val="1"/>
          <w:w w:val="103"/>
        </w:rPr>
        <w:t>С</w:t>
      </w:r>
      <w:r>
        <w:rPr>
          <w:spacing w:val="-3"/>
          <w:w w:val="103"/>
        </w:rPr>
        <w:t>р</w:t>
      </w:r>
      <w:r>
        <w:rPr>
          <w:w w:val="103"/>
        </w:rPr>
        <w:t>биј</w:t>
      </w:r>
      <w:r>
        <w:rPr>
          <w:spacing w:val="-5"/>
          <w:w w:val="103"/>
        </w:rPr>
        <w:t>и</w:t>
      </w:r>
      <w:r>
        <w:rPr>
          <w:w w:val="103"/>
        </w:rPr>
        <w:t>.</w:t>
      </w:r>
    </w:p>
    <w:p w:rsidR="008A384E" w:rsidRPr="008A384E" w:rsidRDefault="008A384E" w:rsidP="004D3965">
      <w:pPr>
        <w:spacing w:line="248" w:lineRule="auto"/>
        <w:ind w:left="128" w:right="110"/>
        <w:jc w:val="both"/>
      </w:pPr>
    </w:p>
    <w:p w:rsidR="00376389" w:rsidRDefault="00376389" w:rsidP="00376389">
      <w:pPr>
        <w:spacing w:line="200" w:lineRule="exact"/>
      </w:pPr>
    </w:p>
    <w:p w:rsidR="00376389" w:rsidRPr="008A384E" w:rsidRDefault="00376389" w:rsidP="008A384E">
      <w:pPr>
        <w:ind w:left="3956" w:right="3972"/>
        <w:jc w:val="center"/>
      </w:pPr>
      <w:r>
        <w:rPr>
          <w:b/>
          <w:spacing w:val="1"/>
        </w:rPr>
        <w:t>Ч</w:t>
      </w:r>
      <w:r>
        <w:rPr>
          <w:b/>
          <w:spacing w:val="-1"/>
        </w:rPr>
        <w:t>л</w:t>
      </w:r>
      <w:r>
        <w:rPr>
          <w:b/>
          <w:spacing w:val="2"/>
        </w:rPr>
        <w:t>а</w:t>
      </w:r>
      <w:r>
        <w:rPr>
          <w:b/>
        </w:rPr>
        <w:t>н</w:t>
      </w:r>
      <w:r>
        <w:rPr>
          <w:b/>
          <w:spacing w:val="-3"/>
          <w:w w:val="103"/>
        </w:rPr>
        <w:t>1</w:t>
      </w:r>
      <w:r w:rsidR="008A384E">
        <w:rPr>
          <w:b/>
          <w:spacing w:val="-3"/>
          <w:w w:val="103"/>
        </w:rPr>
        <w:t>7</w:t>
      </w:r>
    </w:p>
    <w:p w:rsidR="00376389" w:rsidRPr="00534FD9" w:rsidRDefault="00376389" w:rsidP="00376389">
      <w:pPr>
        <w:spacing w:line="247" w:lineRule="auto"/>
        <w:ind w:left="128" w:right="112"/>
        <w:jc w:val="both"/>
      </w:pPr>
      <w:r>
        <w:rPr>
          <w:spacing w:val="6"/>
        </w:rPr>
        <w:t xml:space="preserve">Наручилац </w:t>
      </w:r>
      <w:r>
        <w:rPr>
          <w:spacing w:val="2"/>
        </w:rPr>
        <w:t>о</w:t>
      </w:r>
      <w:r>
        <w:rPr>
          <w:spacing w:val="-2"/>
        </w:rPr>
        <w:t>в</w:t>
      </w:r>
      <w:r>
        <w:rPr>
          <w:spacing w:val="-5"/>
        </w:rPr>
        <w:t>и</w:t>
      </w:r>
      <w:r>
        <w:t>м</w:t>
      </w:r>
      <w:r>
        <w:rPr>
          <w:spacing w:val="18"/>
        </w:rPr>
        <w:t xml:space="preserve"> </w:t>
      </w:r>
      <w:r>
        <w:rPr>
          <w:spacing w:val="-2"/>
        </w:rPr>
        <w:t>У</w:t>
      </w:r>
      <w:r>
        <w:rPr>
          <w:spacing w:val="6"/>
        </w:rPr>
        <w:t>г</w:t>
      </w:r>
      <w:r>
        <w:rPr>
          <w:spacing w:val="-3"/>
        </w:rPr>
        <w:t>о</w:t>
      </w:r>
      <w:r>
        <w:rPr>
          <w:spacing w:val="3"/>
        </w:rPr>
        <w:t>в</w:t>
      </w:r>
      <w:r>
        <w:rPr>
          <w:spacing w:val="-3"/>
        </w:rPr>
        <w:t>оро</w:t>
      </w:r>
      <w:r>
        <w:t>м</w:t>
      </w:r>
      <w:r>
        <w:rPr>
          <w:spacing w:val="26"/>
        </w:rPr>
        <w:t xml:space="preserve"> </w:t>
      </w:r>
      <w:r>
        <w:rPr>
          <w:spacing w:val="4"/>
        </w:rPr>
        <w:t>и</w:t>
      </w:r>
      <w:r>
        <w:rPr>
          <w:spacing w:val="-1"/>
        </w:rPr>
        <w:t>с</w:t>
      </w:r>
      <w:r>
        <w:rPr>
          <w:spacing w:val="5"/>
        </w:rPr>
        <w:t>т</w:t>
      </w:r>
      <w:r>
        <w:rPr>
          <w:spacing w:val="-7"/>
        </w:rPr>
        <w:t>о</w:t>
      </w:r>
      <w:r>
        <w:rPr>
          <w:spacing w:val="-2"/>
        </w:rPr>
        <w:t>в</w:t>
      </w:r>
      <w:r>
        <w:rPr>
          <w:spacing w:val="2"/>
        </w:rPr>
        <w:t>р</w:t>
      </w:r>
      <w:r>
        <w:rPr>
          <w:spacing w:val="-1"/>
        </w:rPr>
        <w:t>е</w:t>
      </w:r>
      <w:r>
        <w:rPr>
          <w:spacing w:val="3"/>
        </w:rPr>
        <w:t>м</w:t>
      </w:r>
      <w:r>
        <w:rPr>
          <w:spacing w:val="-5"/>
        </w:rPr>
        <w:t>е</w:t>
      </w:r>
      <w:r>
        <w:rPr>
          <w:spacing w:val="4"/>
        </w:rPr>
        <w:t>н</w:t>
      </w:r>
      <w:r>
        <w:t>о</w:t>
      </w:r>
      <w:r>
        <w:rPr>
          <w:spacing w:val="32"/>
        </w:rPr>
        <w:t xml:space="preserve"> </w:t>
      </w:r>
      <w:r>
        <w:t>п</w:t>
      </w:r>
      <w:r>
        <w:rPr>
          <w:spacing w:val="-3"/>
        </w:rPr>
        <w:t>о</w:t>
      </w:r>
      <w:r>
        <w:rPr>
          <w:spacing w:val="5"/>
        </w:rPr>
        <w:t>т</w:t>
      </w:r>
      <w:r>
        <w:rPr>
          <w:spacing w:val="-6"/>
        </w:rPr>
        <w:t>в</w:t>
      </w:r>
      <w:r>
        <w:rPr>
          <w:spacing w:val="2"/>
        </w:rPr>
        <w:t>р</w:t>
      </w:r>
      <w:r>
        <w:rPr>
          <w:spacing w:val="10"/>
        </w:rPr>
        <w:t>ђ</w:t>
      </w:r>
      <w:r>
        <w:rPr>
          <w:spacing w:val="-12"/>
        </w:rPr>
        <w:t>у</w:t>
      </w:r>
      <w:r>
        <w:rPr>
          <w:spacing w:val="10"/>
        </w:rPr>
        <w:t>ј</w:t>
      </w:r>
      <w:r>
        <w:rPr>
          <w:spacing w:val="-10"/>
        </w:rPr>
        <w:t>е</w:t>
      </w:r>
      <w:r>
        <w:t>,</w:t>
      </w:r>
      <w:r>
        <w:rPr>
          <w:spacing w:val="30"/>
        </w:rPr>
        <w:t xml:space="preserve"> </w:t>
      </w:r>
      <w:r>
        <w:rPr>
          <w:spacing w:val="4"/>
        </w:rPr>
        <w:t>п</w:t>
      </w:r>
      <w:r>
        <w:rPr>
          <w:spacing w:val="-3"/>
        </w:rPr>
        <w:t>о</w:t>
      </w:r>
      <w:r>
        <w:t>д</w:t>
      </w:r>
      <w:r>
        <w:rPr>
          <w:spacing w:val="7"/>
        </w:rPr>
        <w:t xml:space="preserve"> </w:t>
      </w:r>
      <w:r>
        <w:rPr>
          <w:spacing w:val="5"/>
        </w:rPr>
        <w:t>з</w:t>
      </w:r>
      <w:r>
        <w:rPr>
          <w:spacing w:val="-1"/>
        </w:rPr>
        <w:t>а</w:t>
      </w:r>
      <w:r>
        <w:t>к</w:t>
      </w:r>
      <w:r>
        <w:rPr>
          <w:spacing w:val="-3"/>
        </w:rPr>
        <w:t>о</w:t>
      </w:r>
      <w:r>
        <w:rPr>
          <w:spacing w:val="4"/>
        </w:rPr>
        <w:t>н</w:t>
      </w:r>
      <w:r>
        <w:rPr>
          <w:spacing w:val="-5"/>
        </w:rPr>
        <w:t>с</w:t>
      </w:r>
      <w:r>
        <w:rPr>
          <w:spacing w:val="5"/>
        </w:rPr>
        <w:t>к</w:t>
      </w:r>
      <w:r>
        <w:rPr>
          <w:spacing w:val="-3"/>
        </w:rPr>
        <w:t>о</w:t>
      </w:r>
      <w:r>
        <w:t>м</w:t>
      </w:r>
      <w:r>
        <w:rPr>
          <w:spacing w:val="27"/>
        </w:rPr>
        <w:t xml:space="preserve"> </w:t>
      </w:r>
      <w:r>
        <w:rPr>
          <w:spacing w:val="-3"/>
        </w:rPr>
        <w:t>о</w:t>
      </w:r>
      <w:r>
        <w:t>д</w:t>
      </w:r>
      <w:r>
        <w:rPr>
          <w:spacing w:val="1"/>
        </w:rPr>
        <w:t>г</w:t>
      </w:r>
      <w:r>
        <w:rPr>
          <w:spacing w:val="2"/>
        </w:rPr>
        <w:t>о</w:t>
      </w:r>
      <w:r>
        <w:rPr>
          <w:spacing w:val="3"/>
        </w:rPr>
        <w:t>в</w:t>
      </w:r>
      <w:r>
        <w:rPr>
          <w:spacing w:val="-7"/>
        </w:rPr>
        <w:t>о</w:t>
      </w:r>
      <w:r>
        <w:rPr>
          <w:spacing w:val="2"/>
        </w:rPr>
        <w:t>р</w:t>
      </w:r>
      <w:r>
        <w:t>н</w:t>
      </w:r>
      <w:r>
        <w:rPr>
          <w:spacing w:val="-3"/>
        </w:rPr>
        <w:t>о</w:t>
      </w:r>
      <w:r>
        <w:rPr>
          <w:spacing w:val="4"/>
        </w:rPr>
        <w:t>ш</w:t>
      </w:r>
      <w:r>
        <w:rPr>
          <w:spacing w:val="2"/>
        </w:rPr>
        <w:t>ћ</w:t>
      </w:r>
      <w:r>
        <w:rPr>
          <w:spacing w:val="-12"/>
        </w:rPr>
        <w:t>у</w:t>
      </w:r>
      <w:r>
        <w:t>,</w:t>
      </w:r>
      <w:r>
        <w:rPr>
          <w:spacing w:val="47"/>
        </w:rPr>
        <w:t xml:space="preserve"> </w:t>
      </w:r>
      <w:r>
        <w:t>да</w:t>
      </w:r>
      <w:r>
        <w:rPr>
          <w:spacing w:val="7"/>
        </w:rPr>
        <w:t xml:space="preserve"> </w:t>
      </w:r>
      <w:r>
        <w:rPr>
          <w:spacing w:val="4"/>
        </w:rPr>
        <w:t>с</w:t>
      </w:r>
      <w:r>
        <w:t xml:space="preserve">у </w:t>
      </w:r>
      <w:r>
        <w:rPr>
          <w:spacing w:val="-1"/>
        </w:rPr>
        <w:t>с</w:t>
      </w:r>
      <w:r>
        <w:rPr>
          <w:spacing w:val="3"/>
        </w:rPr>
        <w:t>в</w:t>
      </w:r>
      <w:r>
        <w:t>и</w:t>
      </w:r>
      <w:r>
        <w:rPr>
          <w:spacing w:val="10"/>
        </w:rPr>
        <w:t xml:space="preserve"> </w:t>
      </w:r>
      <w:r>
        <w:t>п</w:t>
      </w:r>
      <w:r>
        <w:rPr>
          <w:spacing w:val="-3"/>
        </w:rPr>
        <w:t>о</w:t>
      </w:r>
      <w:r>
        <w:t>д</w:t>
      </w:r>
      <w:r>
        <w:rPr>
          <w:spacing w:val="-1"/>
        </w:rPr>
        <w:t>а</w:t>
      </w:r>
      <w:r>
        <w:rPr>
          <w:spacing w:val="4"/>
        </w:rPr>
        <w:t>ц</w:t>
      </w:r>
      <w:r>
        <w:t>и</w:t>
      </w:r>
      <w:r>
        <w:rPr>
          <w:spacing w:val="15"/>
        </w:rPr>
        <w:t xml:space="preserve"> </w:t>
      </w:r>
      <w:r>
        <w:rPr>
          <w:w w:val="103"/>
        </w:rPr>
        <w:t xml:space="preserve">и </w:t>
      </w:r>
      <w:r>
        <w:t>к</w:t>
      </w:r>
      <w:r>
        <w:rPr>
          <w:spacing w:val="2"/>
        </w:rPr>
        <w:t>о</w:t>
      </w:r>
      <w:r>
        <w:rPr>
          <w:spacing w:val="-5"/>
        </w:rPr>
        <w:t>п</w:t>
      </w:r>
      <w:r>
        <w:t>и</w:t>
      </w:r>
      <w:r>
        <w:rPr>
          <w:spacing w:val="5"/>
        </w:rPr>
        <w:t>ј</w:t>
      </w:r>
      <w:r>
        <w:t>е</w:t>
      </w:r>
      <w:r>
        <w:rPr>
          <w:spacing w:val="12"/>
        </w:rPr>
        <w:t xml:space="preserve"> </w:t>
      </w:r>
      <w:r>
        <w:rPr>
          <w:spacing w:val="5"/>
        </w:rPr>
        <w:t>д</w:t>
      </w:r>
      <w:r>
        <w:rPr>
          <w:spacing w:val="-3"/>
        </w:rPr>
        <w:t>о</w:t>
      </w:r>
      <w:r>
        <w:rPr>
          <w:spacing w:val="5"/>
        </w:rPr>
        <w:t>к</w:t>
      </w:r>
      <w:r>
        <w:rPr>
          <w:spacing w:val="-7"/>
        </w:rPr>
        <w:t>у</w:t>
      </w:r>
      <w:r>
        <w:rPr>
          <w:spacing w:val="3"/>
        </w:rPr>
        <w:t>м</w:t>
      </w:r>
      <w:r>
        <w:rPr>
          <w:spacing w:val="-1"/>
        </w:rPr>
        <w:t>е</w:t>
      </w:r>
      <w:r>
        <w:t>н</w:t>
      </w:r>
      <w:r>
        <w:rPr>
          <w:spacing w:val="-1"/>
        </w:rPr>
        <w:t>а</w:t>
      </w:r>
      <w:r>
        <w:rPr>
          <w:spacing w:val="1"/>
        </w:rPr>
        <w:t>т</w:t>
      </w:r>
      <w:r>
        <w:t>а</w:t>
      </w:r>
      <w:r>
        <w:rPr>
          <w:spacing w:val="30"/>
        </w:rPr>
        <w:t xml:space="preserve"> </w:t>
      </w:r>
      <w:r>
        <w:t>к</w:t>
      </w:r>
      <w:r>
        <w:rPr>
          <w:spacing w:val="-3"/>
        </w:rPr>
        <w:t>о</w:t>
      </w:r>
      <w:r>
        <w:rPr>
          <w:spacing w:val="5"/>
        </w:rPr>
        <w:t>ј</w:t>
      </w:r>
      <w:r>
        <w:t>е</w:t>
      </w:r>
      <w:r>
        <w:rPr>
          <w:spacing w:val="6"/>
        </w:rPr>
        <w:t xml:space="preserve"> </w:t>
      </w:r>
      <w:r>
        <w:rPr>
          <w:spacing w:val="10"/>
        </w:rPr>
        <w:t>ј</w:t>
      </w:r>
      <w:r>
        <w:t xml:space="preserve">е </w:t>
      </w:r>
      <w:r>
        <w:rPr>
          <w:spacing w:val="-5"/>
        </w:rPr>
        <w:t>д</w:t>
      </w:r>
      <w:r>
        <w:rPr>
          <w:spacing w:val="4"/>
        </w:rPr>
        <w:t>а</w:t>
      </w:r>
      <w:r>
        <w:t>о</w:t>
      </w:r>
      <w:r>
        <w:rPr>
          <w:spacing w:val="7"/>
        </w:rPr>
        <w:t xml:space="preserve"> </w:t>
      </w:r>
      <w:r>
        <w:rPr>
          <w:spacing w:val="-1"/>
        </w:rPr>
        <w:t xml:space="preserve"> Добављачу </w:t>
      </w:r>
      <w:r>
        <w:rPr>
          <w:spacing w:val="5"/>
        </w:rPr>
        <w:t>з</w:t>
      </w:r>
      <w:r>
        <w:t>а</w:t>
      </w:r>
      <w:r>
        <w:rPr>
          <w:spacing w:val="6"/>
        </w:rPr>
        <w:t xml:space="preserve"> </w:t>
      </w:r>
      <w:r>
        <w:t>п</w:t>
      </w:r>
      <w:r>
        <w:rPr>
          <w:spacing w:val="-3"/>
        </w:rPr>
        <w:t>о</w:t>
      </w:r>
      <w:r>
        <w:rPr>
          <w:spacing w:val="1"/>
        </w:rPr>
        <w:t>т</w:t>
      </w:r>
      <w:r>
        <w:rPr>
          <w:spacing w:val="2"/>
        </w:rPr>
        <w:t>р</w:t>
      </w:r>
      <w:r>
        <w:rPr>
          <w:spacing w:val="-5"/>
        </w:rPr>
        <w:t>е</w:t>
      </w:r>
      <w:r>
        <w:rPr>
          <w:spacing w:val="5"/>
        </w:rPr>
        <w:t>б</w:t>
      </w:r>
      <w:r>
        <w:t>е</w:t>
      </w:r>
      <w:r>
        <w:rPr>
          <w:spacing w:val="21"/>
        </w:rPr>
        <w:t xml:space="preserve"> </w:t>
      </w:r>
      <w:r>
        <w:t>з</w:t>
      </w:r>
      <w:r>
        <w:rPr>
          <w:spacing w:val="-1"/>
        </w:rPr>
        <w:t>а</w:t>
      </w:r>
      <w:r>
        <w:rPr>
          <w:spacing w:val="-5"/>
        </w:rPr>
        <w:t>к</w:t>
      </w:r>
      <w:r>
        <w:rPr>
          <w:spacing w:val="8"/>
        </w:rPr>
        <w:t>љ</w:t>
      </w:r>
      <w:r>
        <w:rPr>
          <w:spacing w:val="-7"/>
        </w:rPr>
        <w:t>у</w:t>
      </w:r>
      <w:r>
        <w:rPr>
          <w:spacing w:val="1"/>
        </w:rPr>
        <w:t>ч</w:t>
      </w:r>
      <w:r>
        <w:rPr>
          <w:spacing w:val="-5"/>
        </w:rPr>
        <w:t>е</w:t>
      </w:r>
      <w:r>
        <w:rPr>
          <w:spacing w:val="4"/>
        </w:rPr>
        <w:t>њ</w:t>
      </w:r>
      <w:r>
        <w:t>а</w:t>
      </w:r>
      <w:r>
        <w:rPr>
          <w:spacing w:val="29"/>
        </w:rPr>
        <w:t xml:space="preserve"> </w:t>
      </w:r>
      <w:r>
        <w:t>и</w:t>
      </w:r>
      <w:r>
        <w:rPr>
          <w:spacing w:val="4"/>
        </w:rPr>
        <w:t xml:space="preserve"> </w:t>
      </w:r>
      <w:r>
        <w:t>п</w:t>
      </w:r>
      <w:r>
        <w:rPr>
          <w:spacing w:val="2"/>
        </w:rPr>
        <w:t>р</w:t>
      </w:r>
      <w:r>
        <w:rPr>
          <w:spacing w:val="-1"/>
        </w:rPr>
        <w:t>а</w:t>
      </w:r>
      <w:r>
        <w:rPr>
          <w:spacing w:val="2"/>
        </w:rPr>
        <w:t>ћ</w:t>
      </w:r>
      <w:r>
        <w:rPr>
          <w:spacing w:val="-5"/>
        </w:rPr>
        <w:t>е</w:t>
      </w:r>
      <w:r>
        <w:rPr>
          <w:spacing w:val="4"/>
        </w:rPr>
        <w:t>њ</w:t>
      </w:r>
      <w:r>
        <w:t>а</w:t>
      </w:r>
      <w:r>
        <w:rPr>
          <w:spacing w:val="27"/>
        </w:rPr>
        <w:t xml:space="preserve"> </w:t>
      </w:r>
      <w:r>
        <w:rPr>
          <w:spacing w:val="-3"/>
        </w:rPr>
        <w:t>о</w:t>
      </w:r>
      <w:r>
        <w:rPr>
          <w:spacing w:val="-2"/>
        </w:rPr>
        <w:t>в</w:t>
      </w:r>
      <w:r>
        <w:rPr>
          <w:spacing w:val="-3"/>
        </w:rPr>
        <w:t>о</w:t>
      </w:r>
      <w:r>
        <w:t>г</w:t>
      </w:r>
      <w:r>
        <w:rPr>
          <w:spacing w:val="24"/>
        </w:rPr>
        <w:t xml:space="preserve"> </w:t>
      </w:r>
      <w:r>
        <w:rPr>
          <w:spacing w:val="-12"/>
        </w:rPr>
        <w:t>у</w:t>
      </w:r>
      <w:r>
        <w:rPr>
          <w:spacing w:val="6"/>
        </w:rPr>
        <w:t>г</w:t>
      </w:r>
      <w:r>
        <w:rPr>
          <w:spacing w:val="-3"/>
        </w:rPr>
        <w:t>о</w:t>
      </w:r>
      <w:r>
        <w:rPr>
          <w:spacing w:val="-2"/>
        </w:rPr>
        <w:t>в</w:t>
      </w:r>
      <w:r>
        <w:rPr>
          <w:spacing w:val="-3"/>
        </w:rPr>
        <w:t>о</w:t>
      </w:r>
      <w:r>
        <w:rPr>
          <w:spacing w:val="7"/>
        </w:rPr>
        <w:t>р</w:t>
      </w:r>
      <w:r>
        <w:t>н</w:t>
      </w:r>
      <w:r>
        <w:rPr>
          <w:spacing w:val="-3"/>
        </w:rPr>
        <w:t>о</w:t>
      </w:r>
      <w:r>
        <w:t>г</w:t>
      </w:r>
      <w:r>
        <w:rPr>
          <w:spacing w:val="29"/>
        </w:rPr>
        <w:t xml:space="preserve"> </w:t>
      </w:r>
      <w:r>
        <w:rPr>
          <w:spacing w:val="-3"/>
          <w:w w:val="103"/>
        </w:rPr>
        <w:t>о</w:t>
      </w:r>
      <w:r>
        <w:rPr>
          <w:w w:val="103"/>
        </w:rPr>
        <w:t>д</w:t>
      </w:r>
      <w:r>
        <w:rPr>
          <w:spacing w:val="4"/>
          <w:w w:val="103"/>
        </w:rPr>
        <w:t>н</w:t>
      </w:r>
      <w:r>
        <w:rPr>
          <w:spacing w:val="-3"/>
          <w:w w:val="103"/>
        </w:rPr>
        <w:t>о</w:t>
      </w:r>
      <w:r>
        <w:rPr>
          <w:spacing w:val="-1"/>
          <w:w w:val="103"/>
        </w:rPr>
        <w:t>с</w:t>
      </w:r>
      <w:r>
        <w:rPr>
          <w:w w:val="103"/>
        </w:rPr>
        <w:t xml:space="preserve">а </w:t>
      </w:r>
      <w:r>
        <w:rPr>
          <w:spacing w:val="1"/>
        </w:rPr>
        <w:t>т</w:t>
      </w:r>
      <w:r>
        <w:rPr>
          <w:spacing w:val="-1"/>
        </w:rPr>
        <w:t>а</w:t>
      </w:r>
      <w:r>
        <w:rPr>
          <w:spacing w:val="1"/>
        </w:rPr>
        <w:t>ч</w:t>
      </w:r>
      <w:r>
        <w:rPr>
          <w:spacing w:val="-5"/>
        </w:rPr>
        <w:t>н</w:t>
      </w:r>
      <w:r>
        <w:t>и</w:t>
      </w:r>
      <w:r>
        <w:rPr>
          <w:spacing w:val="17"/>
        </w:rPr>
        <w:t xml:space="preserve"> </w:t>
      </w:r>
      <w:r>
        <w:t>и</w:t>
      </w:r>
      <w:r>
        <w:rPr>
          <w:spacing w:val="10"/>
        </w:rPr>
        <w:t xml:space="preserve"> </w:t>
      </w:r>
      <w:r>
        <w:rPr>
          <w:spacing w:val="-2"/>
        </w:rPr>
        <w:t>в</w:t>
      </w:r>
      <w:r>
        <w:rPr>
          <w:spacing w:val="-5"/>
        </w:rPr>
        <w:t>е</w:t>
      </w:r>
      <w:r>
        <w:rPr>
          <w:spacing w:val="7"/>
        </w:rPr>
        <w:t>р</w:t>
      </w:r>
      <w:r>
        <w:rPr>
          <w:spacing w:val="-3"/>
        </w:rPr>
        <w:t>о</w:t>
      </w:r>
      <w:r>
        <w:t>д</w:t>
      </w:r>
      <w:r>
        <w:rPr>
          <w:spacing w:val="2"/>
        </w:rPr>
        <w:t>о</w:t>
      </w:r>
      <w:r>
        <w:rPr>
          <w:spacing w:val="-5"/>
        </w:rPr>
        <w:t>с</w:t>
      </w:r>
      <w:r>
        <w:rPr>
          <w:spacing w:val="1"/>
        </w:rPr>
        <w:t>т</w:t>
      </w:r>
      <w:r>
        <w:rPr>
          <w:spacing w:val="-3"/>
        </w:rPr>
        <w:t>о</w:t>
      </w:r>
      <w:r>
        <w:t>ј</w:t>
      </w:r>
      <w:r>
        <w:rPr>
          <w:spacing w:val="4"/>
        </w:rPr>
        <w:t>н</w:t>
      </w:r>
      <w:r>
        <w:t>и</w:t>
      </w:r>
      <w:r>
        <w:rPr>
          <w:spacing w:val="36"/>
        </w:rPr>
        <w:t xml:space="preserve"> </w:t>
      </w:r>
      <w:r>
        <w:rPr>
          <w:spacing w:val="-7"/>
        </w:rPr>
        <w:t>о</w:t>
      </w:r>
      <w:r>
        <w:rPr>
          <w:spacing w:val="7"/>
        </w:rPr>
        <w:t>р</w:t>
      </w:r>
      <w:r>
        <w:rPr>
          <w:spacing w:val="-5"/>
        </w:rPr>
        <w:t>и</w:t>
      </w:r>
      <w:r>
        <w:rPr>
          <w:spacing w:val="1"/>
        </w:rPr>
        <w:t>г</w:t>
      </w:r>
      <w:r>
        <w:rPr>
          <w:spacing w:val="4"/>
        </w:rPr>
        <w:t>и</w:t>
      </w:r>
      <w:r>
        <w:rPr>
          <w:spacing w:val="-5"/>
        </w:rPr>
        <w:t>н</w:t>
      </w:r>
      <w:r>
        <w:rPr>
          <w:spacing w:val="4"/>
        </w:rPr>
        <w:t>а</w:t>
      </w:r>
      <w:r>
        <w:rPr>
          <w:spacing w:val="-2"/>
        </w:rPr>
        <w:t>л</w:t>
      </w:r>
      <w:r>
        <w:t>н</w:t>
      </w:r>
      <w:r>
        <w:rPr>
          <w:spacing w:val="-3"/>
        </w:rPr>
        <w:t>о</w:t>
      </w:r>
      <w:r>
        <w:t>ј</w:t>
      </w:r>
      <w:r>
        <w:rPr>
          <w:spacing w:val="35"/>
        </w:rPr>
        <w:t xml:space="preserve"> </w:t>
      </w:r>
      <w:r>
        <w:rPr>
          <w:spacing w:val="5"/>
          <w:w w:val="103"/>
        </w:rPr>
        <w:t>д</w:t>
      </w:r>
      <w:r>
        <w:rPr>
          <w:spacing w:val="-3"/>
          <w:w w:val="103"/>
        </w:rPr>
        <w:t>о</w:t>
      </w:r>
      <w:r>
        <w:rPr>
          <w:spacing w:val="5"/>
          <w:w w:val="103"/>
        </w:rPr>
        <w:t>к</w:t>
      </w:r>
      <w:r>
        <w:rPr>
          <w:spacing w:val="-7"/>
          <w:w w:val="103"/>
        </w:rPr>
        <w:t>у</w:t>
      </w:r>
      <w:r>
        <w:rPr>
          <w:spacing w:val="3"/>
          <w:w w:val="103"/>
        </w:rPr>
        <w:t>м</w:t>
      </w:r>
      <w:r>
        <w:rPr>
          <w:spacing w:val="-1"/>
          <w:w w:val="103"/>
        </w:rPr>
        <w:t>е</w:t>
      </w:r>
      <w:r>
        <w:rPr>
          <w:spacing w:val="-5"/>
          <w:w w:val="103"/>
        </w:rPr>
        <w:t>н</w:t>
      </w:r>
      <w:r>
        <w:rPr>
          <w:spacing w:val="1"/>
          <w:w w:val="103"/>
        </w:rPr>
        <w:t>т</w:t>
      </w:r>
      <w:r>
        <w:rPr>
          <w:spacing w:val="4"/>
          <w:w w:val="103"/>
        </w:rPr>
        <w:t>а</w:t>
      </w:r>
      <w:r>
        <w:rPr>
          <w:w w:val="103"/>
        </w:rPr>
        <w:t>ц</w:t>
      </w:r>
      <w:r>
        <w:rPr>
          <w:spacing w:val="-5"/>
          <w:w w:val="103"/>
        </w:rPr>
        <w:t>и</w:t>
      </w:r>
      <w:r>
        <w:rPr>
          <w:w w:val="103"/>
        </w:rPr>
        <w:t>ји.</w:t>
      </w:r>
    </w:p>
    <w:p w:rsidR="00376389" w:rsidRDefault="00376389" w:rsidP="00376389">
      <w:pPr>
        <w:spacing w:before="3" w:line="240" w:lineRule="exact"/>
      </w:pPr>
    </w:p>
    <w:p w:rsidR="00D5661D" w:rsidRDefault="00D5661D" w:rsidP="00376389">
      <w:pPr>
        <w:spacing w:before="3" w:line="240" w:lineRule="exact"/>
      </w:pPr>
    </w:p>
    <w:p w:rsidR="00D5661D" w:rsidRPr="00D5661D" w:rsidRDefault="00D5661D" w:rsidP="00376389">
      <w:pPr>
        <w:spacing w:before="3" w:line="240" w:lineRule="exact"/>
      </w:pPr>
    </w:p>
    <w:p w:rsidR="00376389" w:rsidRPr="0038378F" w:rsidRDefault="00376389" w:rsidP="0038378F">
      <w:pPr>
        <w:ind w:left="3956" w:right="3972"/>
        <w:jc w:val="center"/>
      </w:pPr>
      <w:r>
        <w:rPr>
          <w:b/>
          <w:spacing w:val="1"/>
        </w:rPr>
        <w:lastRenderedPageBreak/>
        <w:t>Ч</w:t>
      </w:r>
      <w:r>
        <w:rPr>
          <w:b/>
          <w:spacing w:val="-1"/>
        </w:rPr>
        <w:t>л</w:t>
      </w:r>
      <w:r>
        <w:rPr>
          <w:b/>
          <w:spacing w:val="2"/>
        </w:rPr>
        <w:t>а</w:t>
      </w:r>
      <w:r>
        <w:rPr>
          <w:b/>
        </w:rPr>
        <w:t>н</w:t>
      </w:r>
      <w:r>
        <w:rPr>
          <w:b/>
          <w:spacing w:val="-3"/>
          <w:w w:val="103"/>
        </w:rPr>
        <w:t>18</w:t>
      </w:r>
    </w:p>
    <w:p w:rsidR="00376389" w:rsidRPr="00534FD9" w:rsidRDefault="00376389" w:rsidP="00376389">
      <w:pPr>
        <w:spacing w:line="248" w:lineRule="auto"/>
        <w:ind w:left="128" w:right="101"/>
        <w:jc w:val="both"/>
      </w:pPr>
      <w:r>
        <w:rPr>
          <w:spacing w:val="6"/>
        </w:rPr>
        <w:t xml:space="preserve">Наручилац </w:t>
      </w:r>
      <w:r>
        <w:t xml:space="preserve"> </w:t>
      </w:r>
      <w:r>
        <w:rPr>
          <w:spacing w:val="2"/>
        </w:rPr>
        <w:t xml:space="preserve"> </w:t>
      </w:r>
      <w:r>
        <w:rPr>
          <w:spacing w:val="5"/>
        </w:rPr>
        <w:t>ј</w:t>
      </w:r>
      <w:r>
        <w:t>е</w:t>
      </w:r>
      <w:r>
        <w:rPr>
          <w:spacing w:val="40"/>
        </w:rPr>
        <w:t xml:space="preserve"> </w:t>
      </w:r>
      <w:r>
        <w:rPr>
          <w:spacing w:val="-5"/>
        </w:rPr>
        <w:t>с</w:t>
      </w:r>
      <w:r>
        <w:rPr>
          <w:spacing w:val="-1"/>
        </w:rPr>
        <w:t>а</w:t>
      </w:r>
      <w:r>
        <w:rPr>
          <w:spacing w:val="1"/>
        </w:rPr>
        <w:t>г</w:t>
      </w:r>
      <w:r>
        <w:rPr>
          <w:spacing w:val="2"/>
        </w:rPr>
        <w:t>л</w:t>
      </w:r>
      <w:r>
        <w:rPr>
          <w:spacing w:val="-1"/>
        </w:rPr>
        <w:t>а</w:t>
      </w:r>
      <w:r>
        <w:rPr>
          <w:spacing w:val="-5"/>
        </w:rPr>
        <w:t>с</w:t>
      </w:r>
      <w:r>
        <w:rPr>
          <w:spacing w:val="4"/>
        </w:rPr>
        <w:t>а</w:t>
      </w:r>
      <w:r>
        <w:t xml:space="preserve">н </w:t>
      </w:r>
      <w:r>
        <w:rPr>
          <w:spacing w:val="2"/>
        </w:rPr>
        <w:t xml:space="preserve"> </w:t>
      </w:r>
      <w:r>
        <w:rPr>
          <w:spacing w:val="5"/>
        </w:rPr>
        <w:t>д</w:t>
      </w:r>
      <w:r>
        <w:t>а</w:t>
      </w:r>
      <w:r>
        <w:rPr>
          <w:spacing w:val="41"/>
        </w:rPr>
        <w:t xml:space="preserve"> </w:t>
      </w:r>
      <w:r>
        <w:rPr>
          <w:spacing w:val="5"/>
        </w:rPr>
        <w:t>ј</w:t>
      </w:r>
      <w:r>
        <w:t>е</w:t>
      </w:r>
      <w:r>
        <w:rPr>
          <w:spacing w:val="30"/>
        </w:rPr>
        <w:t xml:space="preserve"> </w:t>
      </w:r>
      <w:r>
        <w:rPr>
          <w:spacing w:val="-1"/>
        </w:rPr>
        <w:t xml:space="preserve"> Добављач </w:t>
      </w:r>
      <w:r>
        <w:rPr>
          <w:spacing w:val="4"/>
        </w:rPr>
        <w:t>њ</w:t>
      </w:r>
      <w:r>
        <w:rPr>
          <w:spacing w:val="-5"/>
        </w:rPr>
        <w:t>е</w:t>
      </w:r>
      <w:r>
        <w:rPr>
          <w:spacing w:val="1"/>
        </w:rPr>
        <w:t>г</w:t>
      </w:r>
      <w:r>
        <w:rPr>
          <w:spacing w:val="2"/>
        </w:rPr>
        <w:t>о</w:t>
      </w:r>
      <w:r>
        <w:t xml:space="preserve">в </w:t>
      </w:r>
      <w:r>
        <w:rPr>
          <w:spacing w:val="4"/>
        </w:rPr>
        <w:t xml:space="preserve"> </w:t>
      </w:r>
      <w:r>
        <w:rPr>
          <w:spacing w:val="-5"/>
        </w:rPr>
        <w:t>е</w:t>
      </w:r>
      <w:r>
        <w:rPr>
          <w:spacing w:val="5"/>
        </w:rPr>
        <w:t>к</w:t>
      </w:r>
      <w:r>
        <w:rPr>
          <w:spacing w:val="-5"/>
        </w:rPr>
        <w:t>с</w:t>
      </w:r>
      <w:r>
        <w:t>к</w:t>
      </w:r>
      <w:r>
        <w:rPr>
          <w:spacing w:val="7"/>
        </w:rPr>
        <w:t>л</w:t>
      </w:r>
      <w:r>
        <w:rPr>
          <w:spacing w:val="-7"/>
        </w:rPr>
        <w:t>у</w:t>
      </w:r>
      <w:r>
        <w:rPr>
          <w:spacing w:val="5"/>
        </w:rPr>
        <w:t>з</w:t>
      </w:r>
      <w:r>
        <w:t>и</w:t>
      </w:r>
      <w:r>
        <w:rPr>
          <w:spacing w:val="-2"/>
        </w:rPr>
        <w:t>в</w:t>
      </w:r>
      <w:r>
        <w:t xml:space="preserve">ни </w:t>
      </w:r>
      <w:r>
        <w:rPr>
          <w:spacing w:val="21"/>
        </w:rPr>
        <w:t xml:space="preserve"> </w:t>
      </w:r>
      <w:r>
        <w:rPr>
          <w:spacing w:val="-5"/>
        </w:rPr>
        <w:t>с</w:t>
      </w:r>
      <w:r>
        <w:t>н</w:t>
      </w:r>
      <w:r>
        <w:rPr>
          <w:spacing w:val="-1"/>
        </w:rPr>
        <w:t>а</w:t>
      </w:r>
      <w:r>
        <w:t>б</w:t>
      </w:r>
      <w:r>
        <w:rPr>
          <w:spacing w:val="5"/>
        </w:rPr>
        <w:t>д</w:t>
      </w:r>
      <w:r>
        <w:rPr>
          <w:spacing w:val="-1"/>
        </w:rPr>
        <w:t>е</w:t>
      </w:r>
      <w:r>
        <w:rPr>
          <w:spacing w:val="-6"/>
        </w:rPr>
        <w:t>в</w:t>
      </w:r>
      <w:r>
        <w:rPr>
          <w:spacing w:val="-1"/>
        </w:rPr>
        <w:t>а</w:t>
      </w:r>
      <w:r>
        <w:rPr>
          <w:spacing w:val="1"/>
        </w:rPr>
        <w:t>ч</w:t>
      </w:r>
      <w:r>
        <w:t xml:space="preserve">, </w:t>
      </w:r>
      <w:r>
        <w:rPr>
          <w:spacing w:val="14"/>
        </w:rPr>
        <w:t xml:space="preserve"> </w:t>
      </w:r>
      <w:r>
        <w:rPr>
          <w:spacing w:val="-1"/>
        </w:rPr>
        <w:t>ш</w:t>
      </w:r>
      <w:r>
        <w:rPr>
          <w:spacing w:val="5"/>
        </w:rPr>
        <w:t>т</w:t>
      </w:r>
      <w:r>
        <w:t>о</w:t>
      </w:r>
      <w:r>
        <w:rPr>
          <w:spacing w:val="39"/>
        </w:rPr>
        <w:t xml:space="preserve"> </w:t>
      </w:r>
      <w:r>
        <w:t>зн</w:t>
      </w:r>
      <w:r>
        <w:rPr>
          <w:spacing w:val="-1"/>
        </w:rPr>
        <w:t>а</w:t>
      </w:r>
      <w:r>
        <w:rPr>
          <w:spacing w:val="1"/>
        </w:rPr>
        <w:t>ч</w:t>
      </w:r>
      <w:r>
        <w:t xml:space="preserve">и  да  </w:t>
      </w:r>
      <w:r>
        <w:rPr>
          <w:spacing w:val="27"/>
        </w:rPr>
        <w:t xml:space="preserve"> </w:t>
      </w:r>
      <w:r>
        <w:rPr>
          <w:spacing w:val="11"/>
        </w:rPr>
        <w:t xml:space="preserve"> Наручилац</w:t>
      </w:r>
      <w:r>
        <w:t xml:space="preserve"> </w:t>
      </w:r>
      <w:r>
        <w:rPr>
          <w:spacing w:val="6"/>
        </w:rPr>
        <w:t xml:space="preserve"> </w:t>
      </w:r>
      <w:r>
        <w:rPr>
          <w:w w:val="103"/>
        </w:rPr>
        <w:t>н</w:t>
      </w:r>
      <w:r>
        <w:rPr>
          <w:spacing w:val="-5"/>
          <w:w w:val="103"/>
        </w:rPr>
        <w:t>е</w:t>
      </w:r>
      <w:r>
        <w:rPr>
          <w:spacing w:val="-1"/>
          <w:w w:val="103"/>
        </w:rPr>
        <w:t>м</w:t>
      </w:r>
      <w:r>
        <w:rPr>
          <w:w w:val="103"/>
        </w:rPr>
        <w:t xml:space="preserve">а </w:t>
      </w:r>
      <w:r>
        <w:t>п</w:t>
      </w:r>
      <w:r>
        <w:rPr>
          <w:spacing w:val="2"/>
        </w:rPr>
        <w:t>р</w:t>
      </w:r>
      <w:r>
        <w:rPr>
          <w:spacing w:val="-5"/>
        </w:rPr>
        <w:t>а</w:t>
      </w:r>
      <w:r>
        <w:rPr>
          <w:spacing w:val="3"/>
        </w:rPr>
        <w:t>в</w:t>
      </w:r>
      <w:r>
        <w:t>о</w:t>
      </w:r>
      <w:r>
        <w:rPr>
          <w:spacing w:val="8"/>
        </w:rPr>
        <w:t xml:space="preserve"> </w:t>
      </w:r>
      <w:r>
        <w:t>да</w:t>
      </w:r>
      <w:r>
        <w:rPr>
          <w:spacing w:val="1"/>
        </w:rPr>
        <w:t xml:space="preserve"> </w:t>
      </w:r>
      <w:r>
        <w:t>з</w:t>
      </w:r>
      <w:r>
        <w:rPr>
          <w:spacing w:val="-1"/>
        </w:rPr>
        <w:t>а</w:t>
      </w:r>
      <w:r>
        <w:t>к</w:t>
      </w:r>
      <w:r>
        <w:rPr>
          <w:spacing w:val="8"/>
        </w:rPr>
        <w:t>љ</w:t>
      </w:r>
      <w:r>
        <w:rPr>
          <w:spacing w:val="-7"/>
        </w:rPr>
        <w:t>у</w:t>
      </w:r>
      <w:r>
        <w:rPr>
          <w:spacing w:val="1"/>
        </w:rPr>
        <w:t>ч</w:t>
      </w:r>
      <w:r>
        <w:t>и</w:t>
      </w:r>
      <w:r>
        <w:rPr>
          <w:spacing w:val="16"/>
        </w:rPr>
        <w:t xml:space="preserve"> </w:t>
      </w:r>
      <w:r>
        <w:rPr>
          <w:spacing w:val="4"/>
        </w:rPr>
        <w:t>и</w:t>
      </w:r>
      <w:r>
        <w:rPr>
          <w:spacing w:val="-10"/>
        </w:rPr>
        <w:t>с</w:t>
      </w:r>
      <w:r>
        <w:rPr>
          <w:spacing w:val="5"/>
        </w:rPr>
        <w:t>т</w:t>
      </w:r>
      <w:r>
        <w:rPr>
          <w:spacing w:val="-3"/>
        </w:rPr>
        <w:t>о</w:t>
      </w:r>
      <w:r>
        <w:rPr>
          <w:spacing w:val="3"/>
        </w:rPr>
        <w:t>в</w:t>
      </w:r>
      <w:r>
        <w:rPr>
          <w:spacing w:val="-5"/>
        </w:rPr>
        <w:t>е</w:t>
      </w:r>
      <w:r>
        <w:rPr>
          <w:spacing w:val="1"/>
        </w:rPr>
        <w:t>т</w:t>
      </w:r>
      <w:r>
        <w:rPr>
          <w:spacing w:val="4"/>
        </w:rPr>
        <w:t>н</w:t>
      </w:r>
      <w:r>
        <w:t>и</w:t>
      </w:r>
      <w:r>
        <w:rPr>
          <w:spacing w:val="21"/>
        </w:rPr>
        <w:t xml:space="preserve"> </w:t>
      </w:r>
      <w:r>
        <w:rPr>
          <w:spacing w:val="-7"/>
        </w:rPr>
        <w:t>у</w:t>
      </w:r>
      <w:r>
        <w:rPr>
          <w:spacing w:val="6"/>
        </w:rPr>
        <w:t>г</w:t>
      </w:r>
      <w:r>
        <w:rPr>
          <w:spacing w:val="2"/>
        </w:rPr>
        <w:t>о</w:t>
      </w:r>
      <w:r>
        <w:rPr>
          <w:spacing w:val="-2"/>
        </w:rPr>
        <w:t>в</w:t>
      </w:r>
      <w:r>
        <w:rPr>
          <w:spacing w:val="-3"/>
        </w:rPr>
        <w:t>о</w:t>
      </w:r>
      <w:r>
        <w:rPr>
          <w:spacing w:val="2"/>
        </w:rPr>
        <w:t>р</w:t>
      </w:r>
      <w:r>
        <w:t>ни</w:t>
      </w:r>
      <w:r>
        <w:rPr>
          <w:spacing w:val="19"/>
        </w:rPr>
        <w:t xml:space="preserve"> </w:t>
      </w:r>
      <w:r>
        <w:rPr>
          <w:spacing w:val="-3"/>
        </w:rPr>
        <w:t>о</w:t>
      </w:r>
      <w:r>
        <w:t>д</w:t>
      </w:r>
      <w:r>
        <w:rPr>
          <w:spacing w:val="4"/>
        </w:rPr>
        <w:t>н</w:t>
      </w:r>
      <w:r>
        <w:rPr>
          <w:spacing w:val="-3"/>
        </w:rPr>
        <w:t>о</w:t>
      </w:r>
      <w:r>
        <w:t>с</w:t>
      </w:r>
      <w:r>
        <w:rPr>
          <w:spacing w:val="5"/>
        </w:rPr>
        <w:t xml:space="preserve"> </w:t>
      </w:r>
      <w:r>
        <w:t xml:space="preserve">за </w:t>
      </w:r>
      <w:r>
        <w:rPr>
          <w:spacing w:val="4"/>
        </w:rPr>
        <w:t>и</w:t>
      </w:r>
      <w:r>
        <w:rPr>
          <w:spacing w:val="-5"/>
        </w:rPr>
        <w:t>с</w:t>
      </w:r>
      <w:r>
        <w:rPr>
          <w:spacing w:val="1"/>
        </w:rPr>
        <w:t>т</w:t>
      </w:r>
      <w:r>
        <w:t>и</w:t>
      </w:r>
      <w:r>
        <w:rPr>
          <w:spacing w:val="17"/>
        </w:rPr>
        <w:t xml:space="preserve"> </w:t>
      </w:r>
      <w:r>
        <w:rPr>
          <w:spacing w:val="-12"/>
        </w:rPr>
        <w:t>у</w:t>
      </w:r>
      <w:r>
        <w:rPr>
          <w:spacing w:val="6"/>
        </w:rPr>
        <w:t>г</w:t>
      </w:r>
      <w:r>
        <w:rPr>
          <w:spacing w:val="-3"/>
        </w:rPr>
        <w:t>о</w:t>
      </w:r>
      <w:r>
        <w:rPr>
          <w:spacing w:val="3"/>
        </w:rPr>
        <w:t>в</w:t>
      </w:r>
      <w:r>
        <w:rPr>
          <w:spacing w:val="-3"/>
        </w:rPr>
        <w:t>о</w:t>
      </w:r>
      <w:r>
        <w:rPr>
          <w:spacing w:val="2"/>
        </w:rPr>
        <w:t>р</w:t>
      </w:r>
      <w:r>
        <w:rPr>
          <w:spacing w:val="-5"/>
        </w:rPr>
        <w:t>е</w:t>
      </w:r>
      <w:r>
        <w:rPr>
          <w:spacing w:val="4"/>
        </w:rPr>
        <w:t>н</w:t>
      </w:r>
      <w:r>
        <w:t>и</w:t>
      </w:r>
      <w:r>
        <w:rPr>
          <w:spacing w:val="21"/>
        </w:rPr>
        <w:t xml:space="preserve"> </w:t>
      </w:r>
      <w:r>
        <w:t>п</w:t>
      </w:r>
      <w:r>
        <w:rPr>
          <w:spacing w:val="-5"/>
        </w:rPr>
        <w:t>е</w:t>
      </w:r>
      <w:r>
        <w:rPr>
          <w:spacing w:val="2"/>
        </w:rPr>
        <w:t>р</w:t>
      </w:r>
      <w:r>
        <w:rPr>
          <w:spacing w:val="4"/>
        </w:rPr>
        <w:t>и</w:t>
      </w:r>
      <w:r>
        <w:rPr>
          <w:spacing w:val="-3"/>
        </w:rPr>
        <w:t>о</w:t>
      </w:r>
      <w:r>
        <w:t>д</w:t>
      </w:r>
      <w:r>
        <w:rPr>
          <w:spacing w:val="14"/>
        </w:rPr>
        <w:t xml:space="preserve"> </w:t>
      </w:r>
      <w:r>
        <w:rPr>
          <w:spacing w:val="-5"/>
        </w:rPr>
        <w:t>с</w:t>
      </w:r>
      <w:r>
        <w:t>а д</w:t>
      </w:r>
      <w:r>
        <w:rPr>
          <w:spacing w:val="12"/>
        </w:rPr>
        <w:t>р</w:t>
      </w:r>
      <w:r>
        <w:rPr>
          <w:spacing w:val="-12"/>
        </w:rPr>
        <w:t>у</w:t>
      </w:r>
      <w:r>
        <w:rPr>
          <w:spacing w:val="1"/>
        </w:rPr>
        <w:t>г</w:t>
      </w:r>
      <w:r>
        <w:t>им</w:t>
      </w:r>
      <w:r>
        <w:rPr>
          <w:spacing w:val="12"/>
        </w:rPr>
        <w:t xml:space="preserve"> </w:t>
      </w:r>
      <w:r>
        <w:t>п</w:t>
      </w:r>
      <w:r>
        <w:rPr>
          <w:spacing w:val="2"/>
        </w:rPr>
        <w:t>р</w:t>
      </w:r>
      <w:r>
        <w:rPr>
          <w:spacing w:val="-3"/>
        </w:rPr>
        <w:t>о</w:t>
      </w:r>
      <w:r>
        <w:rPr>
          <w:spacing w:val="5"/>
        </w:rPr>
        <w:t>д</w:t>
      </w:r>
      <w:r>
        <w:rPr>
          <w:spacing w:val="-5"/>
        </w:rPr>
        <w:t>а</w:t>
      </w:r>
      <w:r>
        <w:rPr>
          <w:spacing w:val="3"/>
        </w:rPr>
        <w:t>в</w:t>
      </w:r>
      <w:r>
        <w:rPr>
          <w:spacing w:val="4"/>
        </w:rPr>
        <w:t>ц</w:t>
      </w:r>
      <w:r>
        <w:rPr>
          <w:spacing w:val="-10"/>
        </w:rPr>
        <w:t>е</w:t>
      </w:r>
      <w:r>
        <w:rPr>
          <w:spacing w:val="3"/>
        </w:rPr>
        <w:t>м</w:t>
      </w:r>
      <w:r>
        <w:t>,</w:t>
      </w:r>
      <w:r>
        <w:rPr>
          <w:spacing w:val="25"/>
        </w:rPr>
        <w:t xml:space="preserve"> </w:t>
      </w:r>
      <w:r>
        <w:t>а</w:t>
      </w:r>
      <w:r>
        <w:rPr>
          <w:spacing w:val="8"/>
        </w:rPr>
        <w:t xml:space="preserve"> </w:t>
      </w:r>
      <w:r>
        <w:rPr>
          <w:w w:val="103"/>
        </w:rPr>
        <w:t xml:space="preserve">у </w:t>
      </w:r>
      <w:r>
        <w:t>п</w:t>
      </w:r>
      <w:r>
        <w:rPr>
          <w:spacing w:val="2"/>
        </w:rPr>
        <w:t>р</w:t>
      </w:r>
      <w:r>
        <w:rPr>
          <w:spacing w:val="-7"/>
        </w:rPr>
        <w:t>о</w:t>
      </w:r>
      <w:r>
        <w:rPr>
          <w:spacing w:val="5"/>
        </w:rPr>
        <w:t>т</w:t>
      </w:r>
      <w:r>
        <w:t>и</w:t>
      </w:r>
      <w:r>
        <w:rPr>
          <w:spacing w:val="-2"/>
        </w:rPr>
        <w:t>в</w:t>
      </w:r>
      <w:r>
        <w:rPr>
          <w:spacing w:val="4"/>
        </w:rPr>
        <w:t>н</w:t>
      </w:r>
      <w:r>
        <w:rPr>
          <w:spacing w:val="-7"/>
        </w:rPr>
        <w:t>о</w:t>
      </w:r>
      <w:r>
        <w:t xml:space="preserve">м </w:t>
      </w:r>
      <w:r>
        <w:rPr>
          <w:spacing w:val="15"/>
        </w:rPr>
        <w:t xml:space="preserve"> </w:t>
      </w:r>
      <w:r>
        <w:rPr>
          <w:spacing w:val="11"/>
        </w:rPr>
        <w:t xml:space="preserve"> Наручилац</w:t>
      </w:r>
      <w:r>
        <w:t xml:space="preserve">  </w:t>
      </w:r>
      <w:r>
        <w:rPr>
          <w:spacing w:val="5"/>
        </w:rPr>
        <w:t>ј</w:t>
      </w:r>
      <w:r>
        <w:t>е</w:t>
      </w:r>
      <w:r>
        <w:rPr>
          <w:spacing w:val="38"/>
        </w:rPr>
        <w:t xml:space="preserve"> </w:t>
      </w:r>
      <w:r>
        <w:rPr>
          <w:spacing w:val="5"/>
        </w:rPr>
        <w:t>д</w:t>
      </w:r>
      <w:r>
        <w:rPr>
          <w:spacing w:val="-7"/>
        </w:rPr>
        <w:t>у</w:t>
      </w:r>
      <w:r>
        <w:rPr>
          <w:spacing w:val="1"/>
        </w:rPr>
        <w:t>ж</w:t>
      </w:r>
      <w:r>
        <w:rPr>
          <w:spacing w:val="4"/>
        </w:rPr>
        <w:t>а</w:t>
      </w:r>
      <w:r>
        <w:t>н  да</w:t>
      </w:r>
      <w:r>
        <w:rPr>
          <w:spacing w:val="-1"/>
        </w:rPr>
        <w:t xml:space="preserve"> Добављачу</w:t>
      </w:r>
      <w:r>
        <w:t xml:space="preserve"> </w:t>
      </w:r>
      <w:r>
        <w:rPr>
          <w:spacing w:val="7"/>
        </w:rPr>
        <w:t xml:space="preserve"> </w:t>
      </w:r>
      <w:r>
        <w:t>н</w:t>
      </w:r>
      <w:r>
        <w:rPr>
          <w:spacing w:val="-1"/>
        </w:rPr>
        <w:t>а</w:t>
      </w:r>
      <w:r>
        <w:rPr>
          <w:spacing w:val="5"/>
        </w:rPr>
        <w:t>д</w:t>
      </w:r>
      <w:r>
        <w:rPr>
          <w:spacing w:val="-7"/>
        </w:rPr>
        <w:t>о</w:t>
      </w:r>
      <w:r>
        <w:rPr>
          <w:spacing w:val="5"/>
        </w:rPr>
        <w:t>к</w:t>
      </w:r>
      <w:r>
        <w:rPr>
          <w:spacing w:val="-5"/>
        </w:rPr>
        <w:t>н</w:t>
      </w:r>
      <w:r>
        <w:rPr>
          <w:spacing w:val="4"/>
        </w:rPr>
        <w:t>а</w:t>
      </w:r>
      <w:r>
        <w:t xml:space="preserve">ди </w:t>
      </w:r>
      <w:r>
        <w:rPr>
          <w:spacing w:val="16"/>
        </w:rPr>
        <w:t xml:space="preserve"> </w:t>
      </w:r>
      <w:r>
        <w:rPr>
          <w:spacing w:val="-5"/>
        </w:rPr>
        <w:t>с</w:t>
      </w:r>
      <w:r>
        <w:rPr>
          <w:spacing w:val="8"/>
        </w:rPr>
        <w:t>в</w:t>
      </w:r>
      <w:r>
        <w:t>у</w:t>
      </w:r>
      <w:r>
        <w:rPr>
          <w:spacing w:val="40"/>
        </w:rPr>
        <w:t xml:space="preserve"> </w:t>
      </w:r>
      <w:r>
        <w:t>н</w:t>
      </w:r>
      <w:r>
        <w:rPr>
          <w:spacing w:val="-1"/>
        </w:rPr>
        <w:t>а</w:t>
      </w:r>
      <w:r>
        <w:rPr>
          <w:spacing w:val="-5"/>
        </w:rPr>
        <w:t>с</w:t>
      </w:r>
      <w:r>
        <w:rPr>
          <w:spacing w:val="5"/>
        </w:rPr>
        <w:t>т</w:t>
      </w:r>
      <w:r>
        <w:rPr>
          <w:spacing w:val="-1"/>
        </w:rPr>
        <w:t>а</w:t>
      </w:r>
      <w:r>
        <w:rPr>
          <w:spacing w:val="2"/>
        </w:rPr>
        <w:t>л</w:t>
      </w:r>
      <w:r>
        <w:t xml:space="preserve">у </w:t>
      </w:r>
      <w:r>
        <w:rPr>
          <w:spacing w:val="2"/>
        </w:rPr>
        <w:t xml:space="preserve"> </w:t>
      </w:r>
      <w:r>
        <w:rPr>
          <w:spacing w:val="-1"/>
        </w:rPr>
        <w:t>ма</w:t>
      </w:r>
      <w:r>
        <w:rPr>
          <w:spacing w:val="5"/>
        </w:rPr>
        <w:t>т</w:t>
      </w:r>
      <w:r>
        <w:rPr>
          <w:spacing w:val="-5"/>
        </w:rPr>
        <w:t>е</w:t>
      </w:r>
      <w:r>
        <w:rPr>
          <w:spacing w:val="2"/>
        </w:rPr>
        <w:t>р</w:t>
      </w:r>
      <w:r>
        <w:t>иј</w:t>
      </w:r>
      <w:r>
        <w:rPr>
          <w:spacing w:val="4"/>
        </w:rPr>
        <w:t>а</w:t>
      </w:r>
      <w:r>
        <w:rPr>
          <w:spacing w:val="-2"/>
        </w:rPr>
        <w:t>л</w:t>
      </w:r>
      <w:r>
        <w:rPr>
          <w:spacing w:val="9"/>
        </w:rPr>
        <w:t>н</w:t>
      </w:r>
      <w:r>
        <w:t xml:space="preserve">у </w:t>
      </w:r>
      <w:r>
        <w:rPr>
          <w:spacing w:val="3"/>
        </w:rPr>
        <w:t xml:space="preserve"> </w:t>
      </w:r>
      <w:r>
        <w:rPr>
          <w:spacing w:val="4"/>
        </w:rPr>
        <w:t>ш</w:t>
      </w:r>
      <w:r>
        <w:rPr>
          <w:spacing w:val="5"/>
        </w:rPr>
        <w:t>т</w:t>
      </w:r>
      <w:r>
        <w:rPr>
          <w:spacing w:val="-5"/>
        </w:rPr>
        <w:t>е</w:t>
      </w:r>
      <w:r>
        <w:rPr>
          <w:spacing w:val="5"/>
        </w:rPr>
        <w:t>т</w:t>
      </w:r>
      <w:r>
        <w:t>у</w:t>
      </w:r>
      <w:r>
        <w:rPr>
          <w:spacing w:val="47"/>
        </w:rPr>
        <w:t xml:space="preserve"> </w:t>
      </w:r>
      <w:r>
        <w:rPr>
          <w:spacing w:val="3"/>
          <w:w w:val="103"/>
        </w:rPr>
        <w:t>(</w:t>
      </w:r>
      <w:r>
        <w:rPr>
          <w:spacing w:val="-5"/>
          <w:w w:val="103"/>
        </w:rPr>
        <w:t>с</w:t>
      </w:r>
      <w:r>
        <w:rPr>
          <w:spacing w:val="5"/>
          <w:w w:val="103"/>
        </w:rPr>
        <w:t>т</w:t>
      </w:r>
      <w:r>
        <w:rPr>
          <w:spacing w:val="-6"/>
          <w:w w:val="103"/>
        </w:rPr>
        <w:t>в</w:t>
      </w:r>
      <w:r>
        <w:rPr>
          <w:spacing w:val="-1"/>
          <w:w w:val="103"/>
        </w:rPr>
        <w:t>а</w:t>
      </w:r>
      <w:r>
        <w:rPr>
          <w:spacing w:val="2"/>
          <w:w w:val="103"/>
        </w:rPr>
        <w:t>р</w:t>
      </w:r>
      <w:r>
        <w:rPr>
          <w:w w:val="103"/>
        </w:rPr>
        <w:t xml:space="preserve">на </w:t>
      </w:r>
      <w:r>
        <w:rPr>
          <w:spacing w:val="-1"/>
        </w:rPr>
        <w:t>ш</w:t>
      </w:r>
      <w:r>
        <w:rPr>
          <w:spacing w:val="5"/>
        </w:rPr>
        <w:t>т</w:t>
      </w:r>
      <w:r>
        <w:rPr>
          <w:spacing w:val="-5"/>
        </w:rPr>
        <w:t>е</w:t>
      </w:r>
      <w:r>
        <w:rPr>
          <w:spacing w:val="1"/>
        </w:rPr>
        <w:t>т</w:t>
      </w:r>
      <w:r>
        <w:t>а</w:t>
      </w:r>
      <w:r>
        <w:rPr>
          <w:spacing w:val="17"/>
        </w:rPr>
        <w:t xml:space="preserve"> </w:t>
      </w:r>
      <w:r>
        <w:t>и</w:t>
      </w:r>
      <w:r>
        <w:rPr>
          <w:spacing w:val="5"/>
        </w:rPr>
        <w:t xml:space="preserve"> </w:t>
      </w:r>
      <w:r>
        <w:rPr>
          <w:spacing w:val="-5"/>
        </w:rPr>
        <w:t>и</w:t>
      </w:r>
      <w:r>
        <w:t>з</w:t>
      </w:r>
      <w:r>
        <w:rPr>
          <w:spacing w:val="11"/>
        </w:rPr>
        <w:t>г</w:t>
      </w:r>
      <w:r>
        <w:rPr>
          <w:spacing w:val="-7"/>
        </w:rPr>
        <w:t>у</w:t>
      </w:r>
      <w:r>
        <w:rPr>
          <w:spacing w:val="-5"/>
        </w:rPr>
        <w:t>б</w:t>
      </w:r>
      <w:r>
        <w:rPr>
          <w:spacing w:val="3"/>
        </w:rPr>
        <w:t>љ</w:t>
      </w:r>
      <w:r>
        <w:rPr>
          <w:spacing w:val="-1"/>
        </w:rPr>
        <w:t>е</w:t>
      </w:r>
      <w:r>
        <w:t>на</w:t>
      </w:r>
      <w:r>
        <w:rPr>
          <w:spacing w:val="29"/>
        </w:rPr>
        <w:t xml:space="preserve"> </w:t>
      </w:r>
      <w:r>
        <w:rPr>
          <w:w w:val="103"/>
        </w:rPr>
        <w:t>д</w:t>
      </w:r>
      <w:r>
        <w:rPr>
          <w:spacing w:val="2"/>
          <w:w w:val="103"/>
        </w:rPr>
        <w:t>о</w:t>
      </w:r>
      <w:r>
        <w:rPr>
          <w:spacing w:val="-5"/>
          <w:w w:val="103"/>
        </w:rPr>
        <w:t>б</w:t>
      </w:r>
      <w:r>
        <w:rPr>
          <w:w w:val="103"/>
        </w:rPr>
        <w:t>и</w:t>
      </w:r>
      <w:r>
        <w:rPr>
          <w:spacing w:val="1"/>
          <w:w w:val="103"/>
        </w:rPr>
        <w:t>т</w:t>
      </w:r>
      <w:r>
        <w:rPr>
          <w:spacing w:val="-2"/>
          <w:w w:val="103"/>
        </w:rPr>
        <w:t>)</w:t>
      </w:r>
      <w:r>
        <w:rPr>
          <w:w w:val="103"/>
        </w:rPr>
        <w:t>.</w:t>
      </w:r>
    </w:p>
    <w:p w:rsidR="00376389" w:rsidRDefault="00376389" w:rsidP="00376389">
      <w:pPr>
        <w:spacing w:before="2" w:line="240" w:lineRule="exact"/>
      </w:pPr>
    </w:p>
    <w:p w:rsidR="00376389" w:rsidRPr="0038378F" w:rsidRDefault="00376389" w:rsidP="0038378F">
      <w:pPr>
        <w:ind w:left="3956" w:right="3972"/>
        <w:jc w:val="center"/>
      </w:pPr>
      <w:r>
        <w:rPr>
          <w:b/>
          <w:spacing w:val="1"/>
        </w:rPr>
        <w:t>Ч</w:t>
      </w:r>
      <w:r>
        <w:rPr>
          <w:b/>
          <w:spacing w:val="-1"/>
        </w:rPr>
        <w:t>л</w:t>
      </w:r>
      <w:r>
        <w:rPr>
          <w:b/>
          <w:spacing w:val="2"/>
        </w:rPr>
        <w:t>а</w:t>
      </w:r>
      <w:r>
        <w:rPr>
          <w:b/>
        </w:rPr>
        <w:t>н</w:t>
      </w:r>
      <w:r>
        <w:rPr>
          <w:b/>
          <w:spacing w:val="-3"/>
          <w:w w:val="103"/>
        </w:rPr>
        <w:t>19</w:t>
      </w:r>
    </w:p>
    <w:p w:rsidR="00376389" w:rsidRPr="008A384E" w:rsidRDefault="00376389" w:rsidP="008A384E">
      <w:pPr>
        <w:spacing w:line="247" w:lineRule="auto"/>
        <w:ind w:left="128" w:right="100"/>
        <w:jc w:val="both"/>
        <w:rPr>
          <w:w w:val="103"/>
        </w:rPr>
      </w:pPr>
      <w:r>
        <w:t>У</w:t>
      </w:r>
      <w:r>
        <w:rPr>
          <w:spacing w:val="38"/>
        </w:rPr>
        <w:t xml:space="preserve"> </w:t>
      </w:r>
      <w:r>
        <w:rPr>
          <w:spacing w:val="-1"/>
        </w:rPr>
        <w:t>с</w:t>
      </w:r>
      <w:r>
        <w:rPr>
          <w:spacing w:val="7"/>
        </w:rPr>
        <w:t>л</w:t>
      </w:r>
      <w:r>
        <w:rPr>
          <w:spacing w:val="-12"/>
        </w:rPr>
        <w:t>у</w:t>
      </w:r>
      <w:r>
        <w:rPr>
          <w:spacing w:val="6"/>
        </w:rPr>
        <w:t>ч</w:t>
      </w:r>
      <w:r>
        <w:rPr>
          <w:spacing w:val="-1"/>
        </w:rPr>
        <w:t>а</w:t>
      </w:r>
      <w:r>
        <w:rPr>
          <w:spacing w:val="5"/>
        </w:rPr>
        <w:t>ј</w:t>
      </w:r>
      <w:r>
        <w:t xml:space="preserve">у </w:t>
      </w:r>
      <w:r>
        <w:rPr>
          <w:spacing w:val="3"/>
        </w:rPr>
        <w:t xml:space="preserve"> </w:t>
      </w:r>
      <w:r>
        <w:rPr>
          <w:spacing w:val="-7"/>
        </w:rPr>
        <w:t>у</w:t>
      </w:r>
      <w:r>
        <w:rPr>
          <w:spacing w:val="3"/>
        </w:rPr>
        <w:t>в</w:t>
      </w:r>
      <w:r>
        <w:rPr>
          <w:spacing w:val="-7"/>
        </w:rPr>
        <w:t>о</w:t>
      </w:r>
      <w:r>
        <w:rPr>
          <w:spacing w:val="5"/>
        </w:rPr>
        <w:t>ђ</w:t>
      </w:r>
      <w:r>
        <w:rPr>
          <w:spacing w:val="-1"/>
        </w:rPr>
        <w:t>ењ</w:t>
      </w:r>
      <w:r>
        <w:t xml:space="preserve">а </w:t>
      </w:r>
      <w:r>
        <w:rPr>
          <w:spacing w:val="7"/>
        </w:rPr>
        <w:t xml:space="preserve"> </w:t>
      </w:r>
      <w:r>
        <w:t>н</w:t>
      </w:r>
      <w:r>
        <w:rPr>
          <w:spacing w:val="2"/>
        </w:rPr>
        <w:t>о</w:t>
      </w:r>
      <w:r>
        <w:rPr>
          <w:spacing w:val="-2"/>
        </w:rPr>
        <w:t>в</w:t>
      </w:r>
      <w:r>
        <w:t>их</w:t>
      </w:r>
      <w:r>
        <w:rPr>
          <w:spacing w:val="44"/>
        </w:rPr>
        <w:t xml:space="preserve"> </w:t>
      </w:r>
      <w:r>
        <w:rPr>
          <w:spacing w:val="8"/>
        </w:rPr>
        <w:t>м</w:t>
      </w:r>
      <w:r>
        <w:rPr>
          <w:spacing w:val="-5"/>
        </w:rPr>
        <w:t>е</w:t>
      </w:r>
      <w:r>
        <w:rPr>
          <w:spacing w:val="2"/>
        </w:rPr>
        <w:t>р</w:t>
      </w:r>
      <w:r>
        <w:t xml:space="preserve">них </w:t>
      </w:r>
      <w:r>
        <w:rPr>
          <w:spacing w:val="2"/>
        </w:rPr>
        <w:t xml:space="preserve"> </w:t>
      </w:r>
      <w:r>
        <w:rPr>
          <w:spacing w:val="3"/>
        </w:rPr>
        <w:t>м</w:t>
      </w:r>
      <w:r>
        <w:rPr>
          <w:spacing w:val="-1"/>
        </w:rPr>
        <w:t>ес</w:t>
      </w:r>
      <w:r>
        <w:rPr>
          <w:spacing w:val="-4"/>
        </w:rPr>
        <w:t>т</w:t>
      </w:r>
      <w:r>
        <w:t xml:space="preserve">а  </w:t>
      </w:r>
      <w:r>
        <w:rPr>
          <w:spacing w:val="6"/>
        </w:rPr>
        <w:t xml:space="preserve"> Наручилац </w:t>
      </w:r>
      <w:r>
        <w:t>и</w:t>
      </w:r>
      <w:r>
        <w:rPr>
          <w:spacing w:val="39"/>
        </w:rPr>
        <w:t xml:space="preserve"> </w:t>
      </w:r>
      <w:r>
        <w:rPr>
          <w:spacing w:val="-5"/>
        </w:rPr>
        <w:t xml:space="preserve"> Добављач </w:t>
      </w:r>
      <w:r>
        <w:rPr>
          <w:spacing w:val="4"/>
        </w:rPr>
        <w:t>с</w:t>
      </w:r>
      <w:r>
        <w:t>у</w:t>
      </w:r>
      <w:r>
        <w:rPr>
          <w:spacing w:val="34"/>
        </w:rPr>
        <w:t xml:space="preserve"> </w:t>
      </w:r>
      <w:r>
        <w:rPr>
          <w:spacing w:val="-1"/>
        </w:rPr>
        <w:t>са</w:t>
      </w:r>
      <w:r>
        <w:rPr>
          <w:spacing w:val="1"/>
        </w:rPr>
        <w:t>г</w:t>
      </w:r>
      <w:r>
        <w:rPr>
          <w:spacing w:val="-2"/>
        </w:rPr>
        <w:t>л</w:t>
      </w:r>
      <w:r>
        <w:rPr>
          <w:spacing w:val="4"/>
        </w:rPr>
        <w:t>а</w:t>
      </w:r>
      <w:r>
        <w:rPr>
          <w:spacing w:val="-1"/>
        </w:rPr>
        <w:t>с</w:t>
      </w:r>
      <w:r>
        <w:rPr>
          <w:spacing w:val="-5"/>
        </w:rPr>
        <w:t>н</w:t>
      </w:r>
      <w:r>
        <w:t xml:space="preserve">и </w:t>
      </w:r>
      <w:r>
        <w:rPr>
          <w:spacing w:val="8"/>
        </w:rPr>
        <w:t xml:space="preserve"> </w:t>
      </w:r>
      <w:r>
        <w:rPr>
          <w:spacing w:val="-5"/>
        </w:rPr>
        <w:t>д</w:t>
      </w:r>
      <w:r>
        <w:t>а</w:t>
      </w:r>
      <w:r>
        <w:rPr>
          <w:spacing w:val="46"/>
        </w:rPr>
        <w:t xml:space="preserve"> </w:t>
      </w:r>
      <w:r>
        <w:rPr>
          <w:spacing w:val="-1"/>
        </w:rPr>
        <w:t>с</w:t>
      </w:r>
      <w:r>
        <w:t>е</w:t>
      </w:r>
      <w:r>
        <w:rPr>
          <w:spacing w:val="36"/>
        </w:rPr>
        <w:t xml:space="preserve"> </w:t>
      </w:r>
      <w:r>
        <w:rPr>
          <w:spacing w:val="4"/>
        </w:rPr>
        <w:t>ц</w:t>
      </w:r>
      <w:r>
        <w:rPr>
          <w:spacing w:val="-1"/>
        </w:rPr>
        <w:t>е</w:t>
      </w:r>
      <w:r>
        <w:rPr>
          <w:spacing w:val="-5"/>
        </w:rPr>
        <w:t>н</w:t>
      </w:r>
      <w:r>
        <w:t>а</w:t>
      </w:r>
      <w:r>
        <w:rPr>
          <w:spacing w:val="47"/>
        </w:rPr>
        <w:t xml:space="preserve"> </w:t>
      </w:r>
      <w:r>
        <w:t>из</w:t>
      </w:r>
      <w:r>
        <w:rPr>
          <w:spacing w:val="41"/>
        </w:rPr>
        <w:t xml:space="preserve"> </w:t>
      </w:r>
      <w:r>
        <w:rPr>
          <w:w w:val="103"/>
        </w:rPr>
        <w:t>п</w:t>
      </w:r>
      <w:r>
        <w:rPr>
          <w:spacing w:val="-3"/>
          <w:w w:val="103"/>
        </w:rPr>
        <w:t>о</w:t>
      </w:r>
      <w:r>
        <w:rPr>
          <w:spacing w:val="9"/>
          <w:w w:val="103"/>
        </w:rPr>
        <w:t>н</w:t>
      </w:r>
      <w:r>
        <w:rPr>
          <w:spacing w:val="-7"/>
          <w:w w:val="103"/>
        </w:rPr>
        <w:t>у</w:t>
      </w:r>
      <w:r>
        <w:rPr>
          <w:spacing w:val="5"/>
          <w:w w:val="103"/>
        </w:rPr>
        <w:t>д</w:t>
      </w:r>
      <w:r>
        <w:rPr>
          <w:w w:val="103"/>
        </w:rPr>
        <w:t xml:space="preserve">е </w:t>
      </w:r>
      <w:r>
        <w:t>п</w:t>
      </w:r>
      <w:r>
        <w:rPr>
          <w:spacing w:val="2"/>
        </w:rPr>
        <w:t>р</w:t>
      </w:r>
      <w:r>
        <w:rPr>
          <w:spacing w:val="-5"/>
        </w:rPr>
        <w:t>и</w:t>
      </w:r>
      <w:r>
        <w:rPr>
          <w:spacing w:val="3"/>
        </w:rPr>
        <w:t>м</w:t>
      </w:r>
      <w:r>
        <w:rPr>
          <w:spacing w:val="-5"/>
        </w:rPr>
        <w:t>е</w:t>
      </w:r>
      <w:r>
        <w:rPr>
          <w:spacing w:val="8"/>
        </w:rPr>
        <w:t>њ</w:t>
      </w:r>
      <w:r>
        <w:rPr>
          <w:spacing w:val="-7"/>
        </w:rPr>
        <w:t>у</w:t>
      </w:r>
      <w:r>
        <w:rPr>
          <w:spacing w:val="5"/>
        </w:rPr>
        <w:t>ј</w:t>
      </w:r>
      <w:r>
        <w:t>е</w:t>
      </w:r>
      <w:r>
        <w:rPr>
          <w:spacing w:val="35"/>
        </w:rPr>
        <w:t xml:space="preserve"> </w:t>
      </w:r>
      <w:r>
        <w:t>и</w:t>
      </w:r>
      <w:r>
        <w:rPr>
          <w:spacing w:val="10"/>
        </w:rPr>
        <w:t xml:space="preserve"> </w:t>
      </w:r>
      <w:r>
        <w:t>за</w:t>
      </w:r>
      <w:r>
        <w:rPr>
          <w:spacing w:val="17"/>
        </w:rPr>
        <w:t xml:space="preserve"> </w:t>
      </w:r>
      <w:r>
        <w:rPr>
          <w:spacing w:val="-7"/>
        </w:rPr>
        <w:t>о</w:t>
      </w:r>
      <w:r>
        <w:t>б</w:t>
      </w:r>
      <w:r>
        <w:rPr>
          <w:spacing w:val="2"/>
        </w:rPr>
        <w:t>р</w:t>
      </w:r>
      <w:r>
        <w:rPr>
          <w:spacing w:val="-5"/>
        </w:rPr>
        <w:t>а</w:t>
      </w:r>
      <w:r>
        <w:rPr>
          <w:spacing w:val="11"/>
        </w:rPr>
        <w:t>ч</w:t>
      </w:r>
      <w:r>
        <w:rPr>
          <w:spacing w:val="-7"/>
        </w:rPr>
        <w:t>у</w:t>
      </w:r>
      <w:r>
        <w:t>н</w:t>
      </w:r>
      <w:r>
        <w:rPr>
          <w:spacing w:val="33"/>
        </w:rPr>
        <w:t xml:space="preserve"> </w:t>
      </w:r>
      <w:r>
        <w:rPr>
          <w:spacing w:val="-7"/>
        </w:rPr>
        <w:t>у</w:t>
      </w:r>
      <w:r>
        <w:rPr>
          <w:spacing w:val="1"/>
        </w:rPr>
        <w:t>т</w:t>
      </w:r>
      <w:r>
        <w:rPr>
          <w:spacing w:val="2"/>
        </w:rPr>
        <w:t>р</w:t>
      </w:r>
      <w:r>
        <w:rPr>
          <w:spacing w:val="-3"/>
        </w:rPr>
        <w:t>о</w:t>
      </w:r>
      <w:r>
        <w:rPr>
          <w:spacing w:val="4"/>
        </w:rPr>
        <w:t>ш</w:t>
      </w:r>
      <w:r>
        <w:t>ка</w:t>
      </w:r>
      <w:r>
        <w:rPr>
          <w:spacing w:val="29"/>
        </w:rPr>
        <w:t xml:space="preserve"> </w:t>
      </w:r>
      <w:r>
        <w:t>на</w:t>
      </w:r>
      <w:r>
        <w:rPr>
          <w:spacing w:val="13"/>
        </w:rPr>
        <w:t xml:space="preserve"> </w:t>
      </w:r>
      <w:r>
        <w:rPr>
          <w:spacing w:val="1"/>
        </w:rPr>
        <w:t>т</w:t>
      </w:r>
      <w:r>
        <w:rPr>
          <w:spacing w:val="-5"/>
        </w:rPr>
        <w:t>и</w:t>
      </w:r>
      <w:r>
        <w:t>м</w:t>
      </w:r>
      <w:r>
        <w:rPr>
          <w:spacing w:val="21"/>
        </w:rPr>
        <w:t xml:space="preserve"> </w:t>
      </w:r>
      <w:r>
        <w:rPr>
          <w:spacing w:val="3"/>
        </w:rPr>
        <w:t>м</w:t>
      </w:r>
      <w:r>
        <w:rPr>
          <w:spacing w:val="-5"/>
        </w:rPr>
        <w:t>е</w:t>
      </w:r>
      <w:r>
        <w:rPr>
          <w:spacing w:val="7"/>
        </w:rPr>
        <w:t>р</w:t>
      </w:r>
      <w:r>
        <w:rPr>
          <w:spacing w:val="-5"/>
        </w:rPr>
        <w:t>н</w:t>
      </w:r>
      <w:r>
        <w:t>им</w:t>
      </w:r>
      <w:r>
        <w:rPr>
          <w:spacing w:val="26"/>
        </w:rPr>
        <w:t xml:space="preserve"> </w:t>
      </w:r>
      <w:r>
        <w:rPr>
          <w:spacing w:val="3"/>
        </w:rPr>
        <w:t>м</w:t>
      </w:r>
      <w:r>
        <w:rPr>
          <w:spacing w:val="-1"/>
        </w:rPr>
        <w:t>е</w:t>
      </w:r>
      <w:r>
        <w:rPr>
          <w:spacing w:val="-5"/>
        </w:rPr>
        <w:t>с</w:t>
      </w:r>
      <w:r>
        <w:rPr>
          <w:spacing w:val="5"/>
        </w:rPr>
        <w:t>т</w:t>
      </w:r>
      <w:r>
        <w:rPr>
          <w:spacing w:val="-5"/>
        </w:rPr>
        <w:t>и</w:t>
      </w:r>
      <w:r>
        <w:rPr>
          <w:spacing w:val="3"/>
        </w:rPr>
        <w:t>м</w:t>
      </w:r>
      <w:r>
        <w:t>а</w:t>
      </w:r>
      <w:r>
        <w:rPr>
          <w:spacing w:val="33"/>
        </w:rPr>
        <w:t xml:space="preserve"> </w:t>
      </w:r>
      <w:r>
        <w:t>у</w:t>
      </w:r>
      <w:r>
        <w:rPr>
          <w:spacing w:val="3"/>
        </w:rPr>
        <w:t xml:space="preserve"> </w:t>
      </w:r>
      <w:r>
        <w:t>з</w:t>
      </w:r>
      <w:r>
        <w:rPr>
          <w:spacing w:val="4"/>
        </w:rPr>
        <w:t>а</w:t>
      </w:r>
      <w:r>
        <w:rPr>
          <w:spacing w:val="-2"/>
        </w:rPr>
        <w:t>в</w:t>
      </w:r>
      <w:r>
        <w:t>и</w:t>
      </w:r>
      <w:r>
        <w:rPr>
          <w:spacing w:val="-1"/>
        </w:rPr>
        <w:t>с</w:t>
      </w:r>
      <w:r>
        <w:rPr>
          <w:spacing w:val="4"/>
        </w:rPr>
        <w:t>н</w:t>
      </w:r>
      <w:r>
        <w:rPr>
          <w:spacing w:val="-7"/>
        </w:rPr>
        <w:t>о</w:t>
      </w:r>
      <w:r>
        <w:rPr>
          <w:spacing w:val="5"/>
        </w:rPr>
        <w:t>т</w:t>
      </w:r>
      <w:r>
        <w:t>и</w:t>
      </w:r>
      <w:r>
        <w:rPr>
          <w:spacing w:val="33"/>
        </w:rPr>
        <w:t xml:space="preserve"> </w:t>
      </w:r>
      <w:r>
        <w:rPr>
          <w:spacing w:val="-3"/>
        </w:rPr>
        <w:t>о</w:t>
      </w:r>
      <w:r>
        <w:t>д</w:t>
      </w:r>
      <w:r>
        <w:rPr>
          <w:spacing w:val="13"/>
        </w:rPr>
        <w:t xml:space="preserve"> </w:t>
      </w:r>
      <w:r>
        <w:rPr>
          <w:spacing w:val="1"/>
        </w:rPr>
        <w:t>т</w:t>
      </w:r>
      <w:r>
        <w:rPr>
          <w:spacing w:val="-3"/>
        </w:rPr>
        <w:t>о</w:t>
      </w:r>
      <w:r>
        <w:rPr>
          <w:spacing w:val="1"/>
        </w:rPr>
        <w:t>г</w:t>
      </w:r>
      <w:r>
        <w:t>а</w:t>
      </w:r>
      <w:r>
        <w:rPr>
          <w:spacing w:val="23"/>
        </w:rPr>
        <w:t xml:space="preserve"> </w:t>
      </w:r>
      <w:r>
        <w:rPr>
          <w:spacing w:val="-5"/>
        </w:rPr>
        <w:t>д</w:t>
      </w:r>
      <w:r>
        <w:t>а</w:t>
      </w:r>
      <w:r>
        <w:rPr>
          <w:spacing w:val="13"/>
        </w:rPr>
        <w:t xml:space="preserve"> </w:t>
      </w:r>
      <w:r>
        <w:rPr>
          <w:spacing w:val="2"/>
        </w:rPr>
        <w:t>л</w:t>
      </w:r>
      <w:r>
        <w:t>и</w:t>
      </w:r>
      <w:r>
        <w:rPr>
          <w:spacing w:val="13"/>
        </w:rPr>
        <w:t xml:space="preserve"> </w:t>
      </w:r>
      <w:r>
        <w:rPr>
          <w:spacing w:val="5"/>
        </w:rPr>
        <w:t>ј</w:t>
      </w:r>
      <w:r>
        <w:t>е</w:t>
      </w:r>
      <w:r>
        <w:rPr>
          <w:spacing w:val="16"/>
        </w:rPr>
        <w:t xml:space="preserve"> </w:t>
      </w:r>
      <w:r>
        <w:t>у</w:t>
      </w:r>
      <w:r>
        <w:rPr>
          <w:spacing w:val="3"/>
        </w:rPr>
        <w:t xml:space="preserve"> </w:t>
      </w:r>
      <w:r>
        <w:rPr>
          <w:spacing w:val="-5"/>
          <w:w w:val="103"/>
        </w:rPr>
        <w:t>п</w:t>
      </w:r>
      <w:r>
        <w:rPr>
          <w:w w:val="103"/>
        </w:rPr>
        <w:t>и</w:t>
      </w:r>
      <w:r>
        <w:rPr>
          <w:spacing w:val="5"/>
          <w:w w:val="103"/>
        </w:rPr>
        <w:t>т</w:t>
      </w:r>
      <w:r>
        <w:rPr>
          <w:spacing w:val="-5"/>
          <w:w w:val="103"/>
        </w:rPr>
        <w:t>а</w:t>
      </w:r>
      <w:r>
        <w:rPr>
          <w:w w:val="103"/>
        </w:rPr>
        <w:t xml:space="preserve">њу </w:t>
      </w:r>
      <w:r>
        <w:rPr>
          <w:spacing w:val="-3"/>
        </w:rPr>
        <w:t>о</w:t>
      </w:r>
      <w:r>
        <w:t>б</w:t>
      </w:r>
      <w:r>
        <w:rPr>
          <w:spacing w:val="-3"/>
        </w:rPr>
        <w:t>р</w:t>
      </w:r>
      <w:r>
        <w:rPr>
          <w:spacing w:val="4"/>
        </w:rPr>
        <w:t>а</w:t>
      </w:r>
      <w:r>
        <w:rPr>
          <w:spacing w:val="6"/>
        </w:rPr>
        <w:t>ч</w:t>
      </w:r>
      <w:r>
        <w:rPr>
          <w:spacing w:val="-12"/>
        </w:rPr>
        <w:t>у</w:t>
      </w:r>
      <w:r>
        <w:t>н</w:t>
      </w:r>
      <w:r>
        <w:rPr>
          <w:spacing w:val="28"/>
        </w:rPr>
        <w:t xml:space="preserve"> </w:t>
      </w:r>
      <w:r>
        <w:rPr>
          <w:spacing w:val="4"/>
        </w:rPr>
        <w:t>п</w:t>
      </w:r>
      <w:r>
        <w:t>о</w:t>
      </w:r>
      <w:r>
        <w:rPr>
          <w:spacing w:val="6"/>
        </w:rPr>
        <w:t xml:space="preserve"> </w:t>
      </w:r>
      <w:r>
        <w:t>ј</w:t>
      </w:r>
      <w:r>
        <w:rPr>
          <w:spacing w:val="-1"/>
        </w:rPr>
        <w:t>е</w:t>
      </w:r>
      <w:r>
        <w:rPr>
          <w:spacing w:val="-5"/>
        </w:rPr>
        <w:t>д</w:t>
      </w:r>
      <w:r>
        <w:rPr>
          <w:spacing w:val="4"/>
        </w:rPr>
        <w:t>и</w:t>
      </w:r>
      <w:r>
        <w:t>н</w:t>
      </w:r>
      <w:r>
        <w:rPr>
          <w:spacing w:val="-5"/>
        </w:rPr>
        <w:t>с</w:t>
      </w:r>
      <w:r>
        <w:rPr>
          <w:spacing w:val="5"/>
        </w:rPr>
        <w:t>т</w:t>
      </w:r>
      <w:r>
        <w:rPr>
          <w:spacing w:val="-2"/>
        </w:rPr>
        <w:t>в</w:t>
      </w:r>
      <w:r>
        <w:rPr>
          <w:spacing w:val="-1"/>
        </w:rPr>
        <w:t>е</w:t>
      </w:r>
      <w:r>
        <w:rPr>
          <w:spacing w:val="4"/>
        </w:rPr>
        <w:t>н</w:t>
      </w:r>
      <w:r>
        <w:rPr>
          <w:spacing w:val="-7"/>
        </w:rPr>
        <w:t>о</w:t>
      </w:r>
      <w:r>
        <w:t>ј</w:t>
      </w:r>
      <w:r>
        <w:rPr>
          <w:spacing w:val="39"/>
        </w:rPr>
        <w:t xml:space="preserve"> </w:t>
      </w:r>
      <w:r>
        <w:rPr>
          <w:spacing w:val="1"/>
        </w:rPr>
        <w:t>т</w:t>
      </w:r>
      <w:r>
        <w:rPr>
          <w:spacing w:val="-1"/>
        </w:rPr>
        <w:t>а</w:t>
      </w:r>
      <w:r>
        <w:rPr>
          <w:spacing w:val="-3"/>
        </w:rPr>
        <w:t>р</w:t>
      </w:r>
      <w:r>
        <w:t>ифи</w:t>
      </w:r>
      <w:r>
        <w:rPr>
          <w:spacing w:val="21"/>
        </w:rPr>
        <w:t xml:space="preserve"> </w:t>
      </w:r>
      <w:r>
        <w:t>и</w:t>
      </w:r>
      <w:r>
        <w:rPr>
          <w:spacing w:val="-2"/>
        </w:rPr>
        <w:t>л</w:t>
      </w:r>
      <w:r>
        <w:t>и</w:t>
      </w:r>
      <w:r>
        <w:rPr>
          <w:spacing w:val="11"/>
        </w:rPr>
        <w:t xml:space="preserve"> </w:t>
      </w:r>
      <w:r>
        <w:rPr>
          <w:spacing w:val="-3"/>
        </w:rPr>
        <w:t>о</w:t>
      </w:r>
      <w:r>
        <w:t>б</w:t>
      </w:r>
      <w:r>
        <w:rPr>
          <w:spacing w:val="2"/>
        </w:rPr>
        <w:t>р</w:t>
      </w:r>
      <w:r>
        <w:rPr>
          <w:spacing w:val="-5"/>
        </w:rPr>
        <w:t>а</w:t>
      </w:r>
      <w:r>
        <w:rPr>
          <w:spacing w:val="11"/>
        </w:rPr>
        <w:t>ч</w:t>
      </w:r>
      <w:r>
        <w:rPr>
          <w:spacing w:val="-7"/>
        </w:rPr>
        <w:t>у</w:t>
      </w:r>
      <w:r>
        <w:t>н</w:t>
      </w:r>
      <w:r>
        <w:rPr>
          <w:spacing w:val="23"/>
        </w:rPr>
        <w:t xml:space="preserve"> </w:t>
      </w:r>
      <w:r>
        <w:t>по</w:t>
      </w:r>
      <w:r>
        <w:rPr>
          <w:spacing w:val="11"/>
        </w:rPr>
        <w:t xml:space="preserve"> </w:t>
      </w:r>
      <w:r>
        <w:rPr>
          <w:spacing w:val="-2"/>
        </w:rPr>
        <w:t>в</w:t>
      </w:r>
      <w:r>
        <w:t>и</w:t>
      </w:r>
      <w:r>
        <w:rPr>
          <w:spacing w:val="-1"/>
        </w:rPr>
        <w:t>ш</w:t>
      </w:r>
      <w:r>
        <w:rPr>
          <w:spacing w:val="-3"/>
        </w:rPr>
        <w:t>о</w:t>
      </w:r>
      <w:r>
        <w:t>ј</w:t>
      </w:r>
      <w:r>
        <w:rPr>
          <w:spacing w:val="18"/>
        </w:rPr>
        <w:t xml:space="preserve"> </w:t>
      </w:r>
      <w:r>
        <w:rPr>
          <w:spacing w:val="4"/>
        </w:rPr>
        <w:t>и</w:t>
      </w:r>
      <w:r>
        <w:rPr>
          <w:spacing w:val="-7"/>
        </w:rPr>
        <w:t>л</w:t>
      </w:r>
      <w:r>
        <w:t>и</w:t>
      </w:r>
      <w:r>
        <w:rPr>
          <w:spacing w:val="11"/>
        </w:rPr>
        <w:t xml:space="preserve"> </w:t>
      </w:r>
      <w:r>
        <w:rPr>
          <w:spacing w:val="4"/>
        </w:rPr>
        <w:t>н</w:t>
      </w:r>
      <w:r>
        <w:rPr>
          <w:spacing w:val="-5"/>
        </w:rPr>
        <w:t>и</w:t>
      </w:r>
      <w:r>
        <w:rPr>
          <w:spacing w:val="1"/>
        </w:rPr>
        <w:t>ж</w:t>
      </w:r>
      <w:r>
        <w:rPr>
          <w:spacing w:val="-3"/>
        </w:rPr>
        <w:t>о</w:t>
      </w:r>
      <w:r>
        <w:t>ј</w:t>
      </w:r>
      <w:r>
        <w:rPr>
          <w:spacing w:val="23"/>
        </w:rPr>
        <w:t xml:space="preserve"> </w:t>
      </w:r>
      <w:r>
        <w:rPr>
          <w:spacing w:val="-4"/>
          <w:w w:val="103"/>
        </w:rPr>
        <w:t>т</w:t>
      </w:r>
      <w:r>
        <w:rPr>
          <w:spacing w:val="-1"/>
          <w:w w:val="103"/>
        </w:rPr>
        <w:t>а</w:t>
      </w:r>
      <w:r>
        <w:rPr>
          <w:spacing w:val="2"/>
          <w:w w:val="103"/>
        </w:rPr>
        <w:t>р</w:t>
      </w:r>
      <w:r>
        <w:rPr>
          <w:spacing w:val="-5"/>
          <w:w w:val="103"/>
        </w:rPr>
        <w:t>и</w:t>
      </w:r>
      <w:r>
        <w:rPr>
          <w:spacing w:val="10"/>
          <w:w w:val="103"/>
        </w:rPr>
        <w:t>ф</w:t>
      </w:r>
      <w:r>
        <w:rPr>
          <w:spacing w:val="-5"/>
          <w:w w:val="103"/>
        </w:rPr>
        <w:t>и</w:t>
      </w:r>
      <w:r>
        <w:rPr>
          <w:w w:val="103"/>
        </w:rPr>
        <w:t>.</w:t>
      </w:r>
    </w:p>
    <w:p w:rsidR="00376389" w:rsidRPr="0038378F" w:rsidRDefault="00376389" w:rsidP="0038378F">
      <w:pPr>
        <w:spacing w:line="247" w:lineRule="auto"/>
        <w:ind w:left="128" w:right="100"/>
        <w:jc w:val="center"/>
        <w:rPr>
          <w:b/>
        </w:rPr>
      </w:pPr>
      <w:r w:rsidRPr="00F958A7">
        <w:rPr>
          <w:b/>
        </w:rPr>
        <w:t>Члан 20.</w:t>
      </w:r>
    </w:p>
    <w:p w:rsidR="00376389" w:rsidRPr="00F958A7" w:rsidRDefault="00376389" w:rsidP="00376389">
      <w:pPr>
        <w:spacing w:line="247" w:lineRule="auto"/>
        <w:ind w:left="128" w:right="100"/>
        <w:jc w:val="both"/>
      </w:pPr>
      <w:r w:rsidRPr="00F958A7">
        <w:t>У</w:t>
      </w:r>
      <w:r>
        <w:t>колико Наручилац не закључи уговор о снабдев</w:t>
      </w:r>
      <w:r w:rsidR="008049E5">
        <w:t>ању електричном енергијом у 2020</w:t>
      </w:r>
      <w:r>
        <w:t>.години Добављач је дужан да купцу обезбеди резервно снабдевање у складу са чл. 145. И 146. Закон о енергетици.</w:t>
      </w:r>
    </w:p>
    <w:p w:rsidR="00376389" w:rsidRDefault="00376389" w:rsidP="00376389">
      <w:pPr>
        <w:ind w:left="3956" w:right="3972"/>
        <w:jc w:val="center"/>
        <w:rPr>
          <w:b/>
          <w:w w:val="103"/>
        </w:rPr>
      </w:pPr>
      <w:r>
        <w:rPr>
          <w:b/>
          <w:spacing w:val="1"/>
        </w:rPr>
        <w:t>Ч</w:t>
      </w:r>
      <w:r>
        <w:rPr>
          <w:b/>
          <w:spacing w:val="-1"/>
        </w:rPr>
        <w:t>л</w:t>
      </w:r>
      <w:r>
        <w:rPr>
          <w:b/>
          <w:spacing w:val="2"/>
        </w:rPr>
        <w:t>а</w:t>
      </w:r>
      <w:r>
        <w:rPr>
          <w:b/>
        </w:rPr>
        <w:t>н</w:t>
      </w:r>
      <w:r>
        <w:rPr>
          <w:b/>
          <w:spacing w:val="18"/>
        </w:rPr>
        <w:t xml:space="preserve"> </w:t>
      </w:r>
      <w:r>
        <w:rPr>
          <w:b/>
          <w:spacing w:val="-3"/>
          <w:w w:val="103"/>
        </w:rPr>
        <w:t>21</w:t>
      </w:r>
      <w:r>
        <w:rPr>
          <w:b/>
          <w:w w:val="103"/>
        </w:rPr>
        <w:t>.</w:t>
      </w:r>
    </w:p>
    <w:p w:rsidR="00376389" w:rsidRPr="00534FD9" w:rsidRDefault="00376389" w:rsidP="00376389">
      <w:pPr>
        <w:ind w:right="3972"/>
        <w:rPr>
          <w:b/>
          <w:w w:val="103"/>
        </w:rPr>
      </w:pPr>
    </w:p>
    <w:p w:rsidR="00376389" w:rsidRPr="00534FD9" w:rsidRDefault="00376389" w:rsidP="00376389">
      <w:pPr>
        <w:spacing w:before="90" w:line="250" w:lineRule="auto"/>
        <w:ind w:left="128" w:right="110"/>
      </w:pPr>
      <w:r>
        <w:rPr>
          <w:spacing w:val="-1"/>
        </w:rPr>
        <w:t>О</w:t>
      </w:r>
      <w:r>
        <w:rPr>
          <w:spacing w:val="-2"/>
        </w:rPr>
        <w:t>в</w:t>
      </w:r>
      <w:r>
        <w:rPr>
          <w:spacing w:val="-1"/>
        </w:rPr>
        <w:t>а</w:t>
      </w:r>
      <w:r>
        <w:t>ј</w:t>
      </w:r>
      <w:r>
        <w:rPr>
          <w:spacing w:val="14"/>
        </w:rPr>
        <w:t xml:space="preserve"> </w:t>
      </w:r>
      <w:r>
        <w:rPr>
          <w:spacing w:val="-2"/>
        </w:rPr>
        <w:t>У</w:t>
      </w:r>
      <w:r>
        <w:rPr>
          <w:spacing w:val="6"/>
        </w:rPr>
        <w:t>г</w:t>
      </w:r>
      <w:r>
        <w:rPr>
          <w:spacing w:val="-3"/>
        </w:rPr>
        <w:t>о</w:t>
      </w:r>
      <w:r>
        <w:rPr>
          <w:spacing w:val="3"/>
        </w:rPr>
        <w:t>в</w:t>
      </w:r>
      <w:r>
        <w:rPr>
          <w:spacing w:val="-7"/>
        </w:rPr>
        <w:t>о</w:t>
      </w:r>
      <w:r>
        <w:t>р</w:t>
      </w:r>
      <w:r>
        <w:rPr>
          <w:spacing w:val="23"/>
        </w:rPr>
        <w:t xml:space="preserve"> </w:t>
      </w:r>
      <w:r>
        <w:rPr>
          <w:spacing w:val="5"/>
        </w:rPr>
        <w:t>ј</w:t>
      </w:r>
      <w:r>
        <w:t>е</w:t>
      </w:r>
      <w:r>
        <w:rPr>
          <w:spacing w:val="6"/>
        </w:rPr>
        <w:t xml:space="preserve"> </w:t>
      </w:r>
      <w:r>
        <w:rPr>
          <w:spacing w:val="-5"/>
        </w:rPr>
        <w:t>с</w:t>
      </w:r>
      <w:r>
        <w:rPr>
          <w:spacing w:val="-1"/>
        </w:rPr>
        <w:t>а</w:t>
      </w:r>
      <w:r>
        <w:rPr>
          <w:spacing w:val="1"/>
        </w:rPr>
        <w:t>ч</w:t>
      </w:r>
      <w:r>
        <w:t>и</w:t>
      </w:r>
      <w:r>
        <w:rPr>
          <w:spacing w:val="4"/>
        </w:rPr>
        <w:t>њ</w:t>
      </w:r>
      <w:r>
        <w:rPr>
          <w:spacing w:val="-5"/>
        </w:rPr>
        <w:t>е</w:t>
      </w:r>
      <w:r>
        <w:t>н</w:t>
      </w:r>
      <w:r>
        <w:rPr>
          <w:spacing w:val="34"/>
        </w:rPr>
        <w:t xml:space="preserve"> </w:t>
      </w:r>
      <w:r>
        <w:t>у</w:t>
      </w:r>
      <w:r>
        <w:rPr>
          <w:spacing w:val="-7"/>
        </w:rPr>
        <w:t xml:space="preserve"> </w:t>
      </w:r>
      <w:r>
        <w:rPr>
          <w:spacing w:val="6"/>
          <w:lang w:val="sr-Cyrl-CS"/>
        </w:rPr>
        <w:t>Краљеву</w:t>
      </w:r>
      <w:r>
        <w:rPr>
          <w:spacing w:val="18"/>
        </w:rPr>
        <w:t xml:space="preserve"> </w:t>
      </w:r>
      <w:r>
        <w:rPr>
          <w:spacing w:val="-5"/>
        </w:rPr>
        <w:t>д</w:t>
      </w:r>
      <w:r>
        <w:rPr>
          <w:spacing w:val="4"/>
        </w:rPr>
        <w:t>а</w:t>
      </w:r>
      <w:r>
        <w:t xml:space="preserve">на </w:t>
      </w:r>
      <w:r>
        <w:rPr>
          <w:u w:val="single" w:color="000000"/>
        </w:rPr>
        <w:t xml:space="preserve">                                   </w:t>
      </w:r>
      <w:r>
        <w:rPr>
          <w:spacing w:val="19"/>
          <w:u w:val="single" w:color="000000"/>
        </w:rPr>
        <w:t xml:space="preserve"> </w:t>
      </w:r>
      <w:r>
        <w:t>,</w:t>
      </w:r>
      <w:r>
        <w:rPr>
          <w:spacing w:val="5"/>
        </w:rPr>
        <w:t xml:space="preserve"> </w:t>
      </w:r>
      <w:r>
        <w:t>у</w:t>
      </w:r>
      <w:r>
        <w:rPr>
          <w:spacing w:val="-7"/>
        </w:rPr>
        <w:t xml:space="preserve"> </w:t>
      </w:r>
      <w:r w:rsidR="00D5661D">
        <w:t>4</w:t>
      </w:r>
      <w:r>
        <w:rPr>
          <w:spacing w:val="7"/>
        </w:rPr>
        <w:t xml:space="preserve"> </w:t>
      </w:r>
      <w:r>
        <w:rPr>
          <w:spacing w:val="-2"/>
        </w:rPr>
        <w:t>(</w:t>
      </w:r>
      <w:r w:rsidR="00D5661D">
        <w:rPr>
          <w:spacing w:val="4"/>
        </w:rPr>
        <w:t>четири</w:t>
      </w:r>
      <w:r>
        <w:t>)</w:t>
      </w:r>
      <w:r>
        <w:rPr>
          <w:spacing w:val="18"/>
        </w:rPr>
        <w:t xml:space="preserve"> </w:t>
      </w:r>
      <w:r>
        <w:rPr>
          <w:spacing w:val="4"/>
        </w:rPr>
        <w:t>и</w:t>
      </w:r>
      <w:r>
        <w:rPr>
          <w:spacing w:val="-10"/>
        </w:rPr>
        <w:t>с</w:t>
      </w:r>
      <w:r>
        <w:rPr>
          <w:spacing w:val="5"/>
        </w:rPr>
        <w:t>т</w:t>
      </w:r>
      <w:r>
        <w:rPr>
          <w:spacing w:val="2"/>
        </w:rPr>
        <w:t>о</w:t>
      </w:r>
      <w:r>
        <w:rPr>
          <w:spacing w:val="-2"/>
        </w:rPr>
        <w:t>в</w:t>
      </w:r>
      <w:r>
        <w:rPr>
          <w:spacing w:val="-5"/>
        </w:rPr>
        <w:t>е</w:t>
      </w:r>
      <w:r>
        <w:rPr>
          <w:spacing w:val="5"/>
        </w:rPr>
        <w:t>т</w:t>
      </w:r>
      <w:r w:rsidR="00D5661D">
        <w:t>на</w:t>
      </w:r>
      <w:r>
        <w:rPr>
          <w:spacing w:val="29"/>
        </w:rPr>
        <w:t xml:space="preserve"> </w:t>
      </w:r>
      <w:r>
        <w:rPr>
          <w:w w:val="103"/>
        </w:rPr>
        <w:t>п</w:t>
      </w:r>
      <w:r>
        <w:rPr>
          <w:spacing w:val="-3"/>
          <w:w w:val="103"/>
        </w:rPr>
        <w:t>р</w:t>
      </w:r>
      <w:r>
        <w:rPr>
          <w:w w:val="103"/>
        </w:rPr>
        <w:t>и</w:t>
      </w:r>
      <w:r>
        <w:rPr>
          <w:spacing w:val="3"/>
          <w:w w:val="103"/>
        </w:rPr>
        <w:t>м</w:t>
      </w:r>
      <w:r>
        <w:rPr>
          <w:spacing w:val="-1"/>
          <w:w w:val="103"/>
        </w:rPr>
        <w:t>е</w:t>
      </w:r>
      <w:r>
        <w:rPr>
          <w:spacing w:val="-3"/>
          <w:w w:val="103"/>
        </w:rPr>
        <w:t>р</w:t>
      </w:r>
      <w:r>
        <w:rPr>
          <w:spacing w:val="-1"/>
          <w:w w:val="103"/>
        </w:rPr>
        <w:t>а</w:t>
      </w:r>
      <w:r>
        <w:rPr>
          <w:spacing w:val="5"/>
          <w:w w:val="103"/>
        </w:rPr>
        <w:t>к</w:t>
      </w:r>
      <w:r>
        <w:rPr>
          <w:spacing w:val="-1"/>
          <w:w w:val="103"/>
        </w:rPr>
        <w:t>а</w:t>
      </w:r>
      <w:r>
        <w:rPr>
          <w:w w:val="103"/>
        </w:rPr>
        <w:t xml:space="preserve">, </w:t>
      </w:r>
      <w:r>
        <w:t>по</w:t>
      </w:r>
      <w:r>
        <w:rPr>
          <w:spacing w:val="6"/>
        </w:rPr>
        <w:t xml:space="preserve"> </w:t>
      </w:r>
      <w:r w:rsidR="00D5661D">
        <w:rPr>
          <w:spacing w:val="1"/>
        </w:rPr>
        <w:t xml:space="preserve">два </w:t>
      </w:r>
      <w:r>
        <w:rPr>
          <w:spacing w:val="11"/>
        </w:rPr>
        <w:t xml:space="preserve"> </w:t>
      </w:r>
      <w:r>
        <w:t>п</w:t>
      </w:r>
      <w:r>
        <w:rPr>
          <w:spacing w:val="2"/>
        </w:rPr>
        <w:t>р</w:t>
      </w:r>
      <w:r>
        <w:t>и</w:t>
      </w:r>
      <w:r>
        <w:rPr>
          <w:spacing w:val="3"/>
        </w:rPr>
        <w:t>м</w:t>
      </w:r>
      <w:r>
        <w:rPr>
          <w:spacing w:val="-5"/>
        </w:rPr>
        <w:t>е</w:t>
      </w:r>
      <w:r>
        <w:rPr>
          <w:spacing w:val="-3"/>
        </w:rPr>
        <w:t>р</w:t>
      </w:r>
      <w:r>
        <w:rPr>
          <w:spacing w:val="5"/>
        </w:rPr>
        <w:t>к</w:t>
      </w:r>
      <w:r>
        <w:t>а</w:t>
      </w:r>
      <w:r>
        <w:rPr>
          <w:spacing w:val="26"/>
        </w:rPr>
        <w:t xml:space="preserve"> </w:t>
      </w:r>
      <w:r>
        <w:t>за</w:t>
      </w:r>
      <w:r>
        <w:rPr>
          <w:spacing w:val="7"/>
        </w:rPr>
        <w:t xml:space="preserve"> </w:t>
      </w:r>
      <w:r>
        <w:rPr>
          <w:spacing w:val="-1"/>
        </w:rPr>
        <w:t>с</w:t>
      </w:r>
      <w:r>
        <w:rPr>
          <w:spacing w:val="-2"/>
        </w:rPr>
        <w:t>в</w:t>
      </w:r>
      <w:r>
        <w:rPr>
          <w:spacing w:val="-1"/>
        </w:rPr>
        <w:t>а</w:t>
      </w:r>
      <w:r>
        <w:rPr>
          <w:spacing w:val="5"/>
        </w:rPr>
        <w:t>к</w:t>
      </w:r>
      <w:r>
        <w:t>у</w:t>
      </w:r>
      <w:r>
        <w:rPr>
          <w:spacing w:val="9"/>
        </w:rPr>
        <w:t xml:space="preserve"> </w:t>
      </w:r>
      <w:r>
        <w:rPr>
          <w:spacing w:val="-2"/>
        </w:rPr>
        <w:t>У</w:t>
      </w:r>
      <w:r>
        <w:rPr>
          <w:spacing w:val="6"/>
        </w:rPr>
        <w:t>г</w:t>
      </w:r>
      <w:r>
        <w:rPr>
          <w:spacing w:val="2"/>
        </w:rPr>
        <w:t>о</w:t>
      </w:r>
      <w:r>
        <w:rPr>
          <w:spacing w:val="-2"/>
        </w:rPr>
        <w:t>в</w:t>
      </w:r>
      <w:r>
        <w:rPr>
          <w:spacing w:val="-3"/>
        </w:rPr>
        <w:t>о</w:t>
      </w:r>
      <w:r>
        <w:rPr>
          <w:spacing w:val="2"/>
        </w:rPr>
        <w:t>р</w:t>
      </w:r>
      <w:r>
        <w:rPr>
          <w:spacing w:val="4"/>
        </w:rPr>
        <w:t>н</w:t>
      </w:r>
      <w:r>
        <w:t>у</w:t>
      </w:r>
      <w:r>
        <w:rPr>
          <w:spacing w:val="20"/>
        </w:rPr>
        <w:t xml:space="preserve"> </w:t>
      </w:r>
      <w:r>
        <w:rPr>
          <w:spacing w:val="-1"/>
          <w:w w:val="103"/>
        </w:rPr>
        <w:t>с</w:t>
      </w:r>
      <w:r>
        <w:rPr>
          <w:spacing w:val="1"/>
          <w:w w:val="103"/>
        </w:rPr>
        <w:t>т</w:t>
      </w:r>
      <w:r>
        <w:rPr>
          <w:spacing w:val="-3"/>
          <w:w w:val="103"/>
        </w:rPr>
        <w:t>р</w:t>
      </w:r>
      <w:r>
        <w:rPr>
          <w:spacing w:val="4"/>
          <w:w w:val="103"/>
        </w:rPr>
        <w:t>ан</w:t>
      </w:r>
      <w:r>
        <w:rPr>
          <w:spacing w:val="-12"/>
          <w:w w:val="103"/>
        </w:rPr>
        <w:t>у</w:t>
      </w:r>
      <w:r>
        <w:rPr>
          <w:w w:val="103"/>
        </w:rPr>
        <w:t>.</w:t>
      </w:r>
    </w:p>
    <w:p w:rsidR="00376389" w:rsidRDefault="00376389" w:rsidP="00376389">
      <w:pPr>
        <w:spacing w:line="200" w:lineRule="exact"/>
      </w:pPr>
    </w:p>
    <w:p w:rsidR="00376389" w:rsidRDefault="00061FBD" w:rsidP="00376389">
      <w:pPr>
        <w:spacing w:line="220" w:lineRule="exact"/>
        <w:ind w:left="920"/>
      </w:pPr>
      <w:r w:rsidRPr="00061FBD">
        <w:pict>
          <v:group id="_x0000_s1041" style="position:absolute;left:0;text-align:left;margin-left:86.95pt;margin-top:36.15pt;width:132.6pt;height:.35pt;z-index:-251653120;mso-position-horizontal-relative:page" coordorigin="1739,723" coordsize="2652,7">
            <v:group id="_x0000_s1042" style="position:absolute;left:1742;top:727;width:10;height:0" coordorigin="1742,727" coordsize="10,0">
              <v:shape id="_x0000_s1043" style="position:absolute;left:1742;top:727;width:10;height:0" coordorigin="1742,727" coordsize="10,0" path="m1742,727r10,e" filled="f" strokeweight=".34pt">
                <v:path arrowok="t"/>
              </v:shape>
              <v:group id="_x0000_s1044" style="position:absolute;left:1752;top:727;width:2626;height:0" coordorigin="1752,727" coordsize="2626,0">
                <v:shape id="_x0000_s1045" style="position:absolute;left:1752;top:727;width:2626;height:0" coordorigin="1752,727" coordsize="2626,0" path="m1752,727r2626,e" filled="f" strokeweight=".34pt">
                  <v:path arrowok="t"/>
                </v:shape>
                <v:group id="_x0000_s1046" style="position:absolute;left:4378;top:727;width:10;height:0" coordorigin="4378,727" coordsize="10,0">
                  <v:shape id="_x0000_s1047" style="position:absolute;left:4378;top:727;width:10;height:0" coordorigin="4378,727" coordsize="10,0" path="m4378,727r9,e" filled="f" strokeweight=".34pt">
                    <v:path arrowok="t"/>
                  </v:shape>
                </v:group>
              </v:group>
            </v:group>
            <w10:wrap anchorx="page"/>
          </v:group>
        </w:pict>
      </w:r>
      <w:r w:rsidRPr="00061FBD">
        <w:pict>
          <v:group id="_x0000_s1048" style="position:absolute;left:0;text-align:left;margin-left:365.35pt;margin-top:36.15pt;width:159pt;height:.35pt;z-index:-251652096;mso-position-horizontal-relative:page" coordorigin="7307,723" coordsize="3180,7">
            <v:group id="_x0000_s1049" style="position:absolute;left:7310;top:727;width:10;height:0" coordorigin="7310,727" coordsize="10,0">
              <v:shape id="_x0000_s1050" style="position:absolute;left:7310;top:727;width:10;height:0" coordorigin="7310,727" coordsize="10,0" path="m7310,727r10,e" filled="f" strokeweight=".34pt">
                <v:path arrowok="t"/>
              </v:shape>
              <v:group id="_x0000_s1051" style="position:absolute;left:7320;top:727;width:3158;height:0" coordorigin="7320,727" coordsize="3158,0">
                <v:shape id="_x0000_s1052" style="position:absolute;left:7320;top:727;width:3158;height:0" coordorigin="7320,727" coordsize="3158,0" path="m7320,727r3158,e" filled="f" strokeweight=".34pt">
                  <v:path arrowok="t"/>
                </v:shape>
                <v:group id="_x0000_s1053" style="position:absolute;left:10478;top:727;width:5;height:0" coordorigin="10478,727" coordsize="5,0">
                  <v:shape id="_x0000_s1054" style="position:absolute;left:10478;top:727;width:5;height:0" coordorigin="10478,727" coordsize="5,0" path="m10478,727r5,e" filled="f" strokeweight=".34pt">
                    <v:path arrowok="t"/>
                  </v:shape>
                </v:group>
              </v:group>
            </v:group>
            <w10:wrap anchorx="page"/>
          </v:group>
        </w:pict>
      </w:r>
      <w:r w:rsidR="00376389">
        <w:rPr>
          <w:spacing w:val="-1"/>
        </w:rPr>
        <w:t>П</w:t>
      </w:r>
      <w:r w:rsidR="00376389">
        <w:rPr>
          <w:spacing w:val="-3"/>
        </w:rPr>
        <w:t>ро</w:t>
      </w:r>
      <w:r w:rsidR="00376389">
        <w:rPr>
          <w:spacing w:val="5"/>
        </w:rPr>
        <w:t>д</w:t>
      </w:r>
      <w:r w:rsidR="00376389">
        <w:rPr>
          <w:spacing w:val="-1"/>
        </w:rPr>
        <w:t>а</w:t>
      </w:r>
      <w:r w:rsidR="00376389">
        <w:rPr>
          <w:spacing w:val="-2"/>
        </w:rPr>
        <w:t>в</w:t>
      </w:r>
      <w:r w:rsidR="00376389">
        <w:rPr>
          <w:spacing w:val="-1"/>
        </w:rPr>
        <w:t>а</w:t>
      </w:r>
      <w:r w:rsidR="00376389">
        <w:t xml:space="preserve">ц                                                                                                      </w:t>
      </w:r>
      <w:r w:rsidR="00376389">
        <w:rPr>
          <w:spacing w:val="5"/>
        </w:rPr>
        <w:t xml:space="preserve"> </w:t>
      </w:r>
      <w:r w:rsidR="00376389">
        <w:rPr>
          <w:spacing w:val="6"/>
          <w:w w:val="103"/>
        </w:rPr>
        <w:t>К</w:t>
      </w:r>
      <w:r w:rsidR="00376389">
        <w:rPr>
          <w:spacing w:val="-7"/>
          <w:w w:val="103"/>
        </w:rPr>
        <w:t>у</w:t>
      </w:r>
      <w:r w:rsidR="00376389">
        <w:rPr>
          <w:w w:val="103"/>
        </w:rPr>
        <w:t>п</w:t>
      </w:r>
      <w:r w:rsidR="00376389">
        <w:rPr>
          <w:spacing w:val="-1"/>
          <w:w w:val="103"/>
        </w:rPr>
        <w:t>а</w:t>
      </w:r>
      <w:r w:rsidR="00376389">
        <w:rPr>
          <w:w w:val="103"/>
        </w:rPr>
        <w:t>ц</w:t>
      </w:r>
    </w:p>
    <w:p w:rsidR="00376389" w:rsidRDefault="00376389" w:rsidP="00376389">
      <w:pPr>
        <w:spacing w:line="200" w:lineRule="exact"/>
      </w:pPr>
    </w:p>
    <w:p w:rsidR="00376389" w:rsidRDefault="00376389" w:rsidP="00376389">
      <w:pPr>
        <w:spacing w:line="200" w:lineRule="exact"/>
      </w:pPr>
    </w:p>
    <w:p w:rsidR="00376389" w:rsidRDefault="00376389" w:rsidP="00376389">
      <w:pPr>
        <w:spacing w:line="200" w:lineRule="exact"/>
      </w:pPr>
    </w:p>
    <w:p w:rsidR="00376389" w:rsidRPr="0038378F" w:rsidRDefault="00376389" w:rsidP="00376389">
      <w:pPr>
        <w:spacing w:line="200" w:lineRule="exact"/>
      </w:pPr>
    </w:p>
    <w:p w:rsidR="00376389" w:rsidRPr="0038378F" w:rsidRDefault="00376389" w:rsidP="00376389">
      <w:pPr>
        <w:spacing w:before="40" w:line="247" w:lineRule="auto"/>
        <w:ind w:left="128" w:right="109" w:firstLine="592"/>
        <w:jc w:val="both"/>
        <w:sectPr w:rsidR="00376389" w:rsidRPr="0038378F" w:rsidSect="0059235A">
          <w:type w:val="continuous"/>
          <w:pgSz w:w="12240" w:h="15840"/>
          <w:pgMar w:top="1480" w:right="1720" w:bottom="280" w:left="1720" w:header="0" w:footer="1023" w:gutter="0"/>
          <w:cols w:space="720"/>
        </w:sectPr>
      </w:pPr>
      <w:r>
        <w:rPr>
          <w:spacing w:val="-2"/>
        </w:rPr>
        <w:t>У</w:t>
      </w:r>
      <w:r>
        <w:rPr>
          <w:spacing w:val="5"/>
        </w:rPr>
        <w:t>к</w:t>
      </w:r>
      <w:r>
        <w:rPr>
          <w:spacing w:val="-3"/>
        </w:rPr>
        <w:t>о</w:t>
      </w:r>
      <w:r>
        <w:rPr>
          <w:spacing w:val="-2"/>
        </w:rPr>
        <w:t>л</w:t>
      </w:r>
      <w:r>
        <w:rPr>
          <w:spacing w:val="-1"/>
        </w:rPr>
        <w:t>и</w:t>
      </w:r>
      <w:r>
        <w:rPr>
          <w:spacing w:val="5"/>
        </w:rPr>
        <w:t>к</w:t>
      </w:r>
      <w:r>
        <w:t>о  у</w:t>
      </w:r>
      <w:r>
        <w:rPr>
          <w:spacing w:val="26"/>
        </w:rPr>
        <w:t xml:space="preserve"> </w:t>
      </w:r>
      <w:r>
        <w:rPr>
          <w:spacing w:val="2"/>
        </w:rPr>
        <w:t>р</w:t>
      </w:r>
      <w:r>
        <w:rPr>
          <w:spacing w:val="-3"/>
        </w:rPr>
        <w:t>о</w:t>
      </w:r>
      <w:r>
        <w:rPr>
          <w:spacing w:val="10"/>
        </w:rPr>
        <w:t>к</w:t>
      </w:r>
      <w:r>
        <w:t>у</w:t>
      </w:r>
      <w:r>
        <w:rPr>
          <w:spacing w:val="25"/>
        </w:rPr>
        <w:t xml:space="preserve"> </w:t>
      </w:r>
      <w:r>
        <w:rPr>
          <w:spacing w:val="5"/>
        </w:rPr>
        <w:t>з</w:t>
      </w:r>
      <w:r>
        <w:t>а</w:t>
      </w:r>
      <w:r>
        <w:rPr>
          <w:spacing w:val="30"/>
        </w:rPr>
        <w:t xml:space="preserve"> </w:t>
      </w:r>
      <w:r>
        <w:t>п</w:t>
      </w:r>
      <w:r>
        <w:rPr>
          <w:spacing w:val="2"/>
        </w:rPr>
        <w:t>о</w:t>
      </w:r>
      <w:r>
        <w:t>дн</w:t>
      </w:r>
      <w:r>
        <w:rPr>
          <w:spacing w:val="-3"/>
        </w:rPr>
        <w:t>о</w:t>
      </w:r>
      <w:r>
        <w:rPr>
          <w:spacing w:val="4"/>
        </w:rPr>
        <w:t>ш</w:t>
      </w:r>
      <w:r>
        <w:rPr>
          <w:spacing w:val="-5"/>
        </w:rPr>
        <w:t>е</w:t>
      </w:r>
      <w:r>
        <w:rPr>
          <w:spacing w:val="4"/>
        </w:rPr>
        <w:t>њ</w:t>
      </w:r>
      <w:r>
        <w:t xml:space="preserve">е </w:t>
      </w:r>
      <w:r>
        <w:rPr>
          <w:spacing w:val="4"/>
        </w:rPr>
        <w:t xml:space="preserve"> п</w:t>
      </w:r>
      <w:r>
        <w:rPr>
          <w:spacing w:val="-7"/>
        </w:rPr>
        <w:t>о</w:t>
      </w:r>
      <w:r>
        <w:rPr>
          <w:spacing w:val="9"/>
        </w:rPr>
        <w:t>н</w:t>
      </w:r>
      <w:r>
        <w:rPr>
          <w:spacing w:val="-7"/>
        </w:rPr>
        <w:t>у</w:t>
      </w:r>
      <w:r>
        <w:t>да</w:t>
      </w:r>
      <w:r>
        <w:rPr>
          <w:spacing w:val="48"/>
        </w:rPr>
        <w:t xml:space="preserve"> </w:t>
      </w:r>
      <w:r>
        <w:rPr>
          <w:spacing w:val="-5"/>
        </w:rPr>
        <w:t>п</w:t>
      </w:r>
      <w:r>
        <w:rPr>
          <w:spacing w:val="2"/>
        </w:rPr>
        <w:t>р</w:t>
      </w:r>
      <w:r>
        <w:rPr>
          <w:spacing w:val="4"/>
        </w:rPr>
        <w:t>и</w:t>
      </w:r>
      <w:r>
        <w:rPr>
          <w:spacing w:val="-5"/>
        </w:rPr>
        <w:t>с</w:t>
      </w:r>
      <w:r>
        <w:rPr>
          <w:spacing w:val="1"/>
        </w:rPr>
        <w:t>т</w:t>
      </w:r>
      <w:r>
        <w:t>и</w:t>
      </w:r>
      <w:r>
        <w:rPr>
          <w:spacing w:val="1"/>
        </w:rPr>
        <w:t>г</w:t>
      </w:r>
      <w:r>
        <w:rPr>
          <w:spacing w:val="4"/>
        </w:rPr>
        <w:t>н</w:t>
      </w:r>
      <w:r>
        <w:t xml:space="preserve">е </w:t>
      </w:r>
      <w:r>
        <w:rPr>
          <w:spacing w:val="1"/>
        </w:rPr>
        <w:t xml:space="preserve"> </w:t>
      </w:r>
      <w:r>
        <w:rPr>
          <w:spacing w:val="-1"/>
        </w:rPr>
        <w:t>с</w:t>
      </w:r>
      <w:r>
        <w:rPr>
          <w:spacing w:val="-5"/>
        </w:rPr>
        <w:t>а</w:t>
      </w:r>
      <w:r>
        <w:rPr>
          <w:spacing w:val="8"/>
        </w:rPr>
        <w:t>м</w:t>
      </w:r>
      <w:r>
        <w:t>о</w:t>
      </w:r>
      <w:r>
        <w:rPr>
          <w:spacing w:val="30"/>
        </w:rPr>
        <w:t xml:space="preserve"> </w:t>
      </w:r>
      <w:r>
        <w:rPr>
          <w:spacing w:val="5"/>
        </w:rPr>
        <w:t>ј</w:t>
      </w:r>
      <w:r>
        <w:rPr>
          <w:spacing w:val="-5"/>
        </w:rPr>
        <w:t>е</w:t>
      </w:r>
      <w:r>
        <w:rPr>
          <w:spacing w:val="5"/>
        </w:rPr>
        <w:t>д</w:t>
      </w:r>
      <w:r>
        <w:rPr>
          <w:spacing w:val="-5"/>
        </w:rPr>
        <w:t>н</w:t>
      </w:r>
      <w:r>
        <w:t>а</w:t>
      </w:r>
      <w:r>
        <w:rPr>
          <w:spacing w:val="43"/>
        </w:rPr>
        <w:t xml:space="preserve"> </w:t>
      </w:r>
      <w:r>
        <w:rPr>
          <w:spacing w:val="4"/>
        </w:rPr>
        <w:t>п</w:t>
      </w:r>
      <w:r>
        <w:rPr>
          <w:spacing w:val="-7"/>
        </w:rPr>
        <w:t>о</w:t>
      </w:r>
      <w:r>
        <w:rPr>
          <w:spacing w:val="9"/>
        </w:rPr>
        <w:t>н</w:t>
      </w:r>
      <w:r>
        <w:rPr>
          <w:spacing w:val="-12"/>
        </w:rPr>
        <w:t>у</w:t>
      </w:r>
      <w:r>
        <w:rPr>
          <w:spacing w:val="5"/>
        </w:rPr>
        <w:t>д</w:t>
      </w:r>
      <w:r>
        <w:t>а</w:t>
      </w:r>
      <w:r>
        <w:rPr>
          <w:spacing w:val="48"/>
        </w:rPr>
        <w:t xml:space="preserve"> </w:t>
      </w:r>
      <w:r>
        <w:t>и</w:t>
      </w:r>
      <w:r>
        <w:rPr>
          <w:spacing w:val="23"/>
        </w:rPr>
        <w:t xml:space="preserve"> </w:t>
      </w:r>
      <w:r>
        <w:rPr>
          <w:spacing w:val="5"/>
        </w:rPr>
        <w:t>т</w:t>
      </w:r>
      <w:r>
        <w:t>а</w:t>
      </w:r>
      <w:r>
        <w:rPr>
          <w:spacing w:val="30"/>
        </w:rPr>
        <w:t xml:space="preserve"> </w:t>
      </w:r>
      <w:r>
        <w:t>п</w:t>
      </w:r>
      <w:r>
        <w:rPr>
          <w:spacing w:val="2"/>
        </w:rPr>
        <w:t>о</w:t>
      </w:r>
      <w:r>
        <w:rPr>
          <w:spacing w:val="4"/>
        </w:rPr>
        <w:t>н</w:t>
      </w:r>
      <w:r>
        <w:rPr>
          <w:spacing w:val="-7"/>
        </w:rPr>
        <w:t>у</w:t>
      </w:r>
      <w:r>
        <w:t>да</w:t>
      </w:r>
      <w:r>
        <w:rPr>
          <w:spacing w:val="43"/>
        </w:rPr>
        <w:t xml:space="preserve"> </w:t>
      </w:r>
      <w:r>
        <w:rPr>
          <w:spacing w:val="10"/>
          <w:w w:val="103"/>
        </w:rPr>
        <w:t>б</w:t>
      </w:r>
      <w:r>
        <w:rPr>
          <w:spacing w:val="-7"/>
          <w:w w:val="103"/>
        </w:rPr>
        <w:t>у</w:t>
      </w:r>
      <w:r>
        <w:rPr>
          <w:spacing w:val="5"/>
          <w:w w:val="103"/>
        </w:rPr>
        <w:t>д</w:t>
      </w:r>
      <w:r>
        <w:rPr>
          <w:w w:val="103"/>
        </w:rPr>
        <w:t xml:space="preserve">е </w:t>
      </w:r>
      <w:r>
        <w:t>п</w:t>
      </w:r>
      <w:r>
        <w:rPr>
          <w:spacing w:val="2"/>
        </w:rPr>
        <w:t>р</w:t>
      </w:r>
      <w:r>
        <w:t>и</w:t>
      </w:r>
      <w:r>
        <w:rPr>
          <w:spacing w:val="2"/>
        </w:rPr>
        <w:t>х</w:t>
      </w:r>
      <w:r>
        <w:rPr>
          <w:spacing w:val="-6"/>
        </w:rPr>
        <w:t>в</w:t>
      </w:r>
      <w:r>
        <w:rPr>
          <w:spacing w:val="-1"/>
        </w:rPr>
        <w:t>а</w:t>
      </w:r>
      <w:r>
        <w:rPr>
          <w:spacing w:val="1"/>
        </w:rPr>
        <w:t>т</w:t>
      </w:r>
      <w:r>
        <w:rPr>
          <w:spacing w:val="3"/>
        </w:rPr>
        <w:t>љ</w:t>
      </w:r>
      <w:r>
        <w:t>и</w:t>
      </w:r>
      <w:r>
        <w:rPr>
          <w:spacing w:val="-2"/>
        </w:rPr>
        <w:t>в</w:t>
      </w:r>
      <w:r>
        <w:rPr>
          <w:spacing w:val="-1"/>
        </w:rPr>
        <w:t>а</w:t>
      </w:r>
      <w:r>
        <w:t xml:space="preserve">,   </w:t>
      </w:r>
      <w:r>
        <w:rPr>
          <w:spacing w:val="-5"/>
        </w:rPr>
        <w:t>н</w:t>
      </w:r>
      <w:r>
        <w:rPr>
          <w:spacing w:val="-1"/>
        </w:rPr>
        <w:t>а</w:t>
      </w:r>
      <w:r>
        <w:rPr>
          <w:spacing w:val="12"/>
        </w:rPr>
        <w:t>р</w:t>
      </w:r>
      <w:r>
        <w:rPr>
          <w:spacing w:val="-12"/>
        </w:rPr>
        <w:t>у</w:t>
      </w:r>
      <w:r>
        <w:rPr>
          <w:spacing w:val="1"/>
        </w:rPr>
        <w:t>ч</w:t>
      </w:r>
      <w:r>
        <w:t>и</w:t>
      </w:r>
      <w:r>
        <w:rPr>
          <w:spacing w:val="2"/>
        </w:rPr>
        <w:t>л</w:t>
      </w:r>
      <w:r>
        <w:rPr>
          <w:spacing w:val="-1"/>
        </w:rPr>
        <w:t>а</w:t>
      </w:r>
      <w:r>
        <w:t xml:space="preserve">ц </w:t>
      </w:r>
      <w:r>
        <w:rPr>
          <w:spacing w:val="41"/>
        </w:rPr>
        <w:t xml:space="preserve"> </w:t>
      </w:r>
      <w:r>
        <w:rPr>
          <w:spacing w:val="2"/>
        </w:rPr>
        <w:t>ћ</w:t>
      </w:r>
      <w:r>
        <w:t xml:space="preserve">е </w:t>
      </w:r>
      <w:r>
        <w:rPr>
          <w:spacing w:val="15"/>
        </w:rPr>
        <w:t xml:space="preserve"> </w:t>
      </w:r>
      <w:r>
        <w:rPr>
          <w:spacing w:val="-1"/>
        </w:rPr>
        <w:t>с</w:t>
      </w:r>
      <w:r>
        <w:rPr>
          <w:spacing w:val="-3"/>
        </w:rPr>
        <w:t>х</w:t>
      </w:r>
      <w:r>
        <w:rPr>
          <w:spacing w:val="2"/>
        </w:rPr>
        <w:t>о</w:t>
      </w:r>
      <w:r>
        <w:rPr>
          <w:spacing w:val="-5"/>
        </w:rPr>
        <w:t>д</w:t>
      </w:r>
      <w:r>
        <w:rPr>
          <w:spacing w:val="4"/>
        </w:rPr>
        <w:t>н</w:t>
      </w:r>
      <w:r>
        <w:t xml:space="preserve">о </w:t>
      </w:r>
      <w:r>
        <w:rPr>
          <w:spacing w:val="25"/>
        </w:rPr>
        <w:t xml:space="preserve"> </w:t>
      </w:r>
      <w:r>
        <w:rPr>
          <w:spacing w:val="6"/>
        </w:rPr>
        <w:t>ч</w:t>
      </w:r>
      <w:r>
        <w:rPr>
          <w:spacing w:val="-2"/>
        </w:rPr>
        <w:t>л</w:t>
      </w:r>
      <w:r>
        <w:rPr>
          <w:spacing w:val="-1"/>
        </w:rPr>
        <w:t>а</w:t>
      </w:r>
      <w:r>
        <w:rPr>
          <w:spacing w:val="9"/>
        </w:rPr>
        <w:t>н</w:t>
      </w:r>
      <w:r>
        <w:t xml:space="preserve">у </w:t>
      </w:r>
      <w:r>
        <w:rPr>
          <w:spacing w:val="17"/>
        </w:rPr>
        <w:t xml:space="preserve"> </w:t>
      </w:r>
      <w:r>
        <w:rPr>
          <w:spacing w:val="-3"/>
        </w:rPr>
        <w:t>1</w:t>
      </w:r>
      <w:r>
        <w:rPr>
          <w:spacing w:val="2"/>
        </w:rPr>
        <w:t>12</w:t>
      </w:r>
      <w:r>
        <w:t xml:space="preserve">. </w:t>
      </w:r>
      <w:r>
        <w:rPr>
          <w:spacing w:val="25"/>
        </w:rPr>
        <w:t xml:space="preserve"> </w:t>
      </w:r>
      <w:r>
        <w:rPr>
          <w:spacing w:val="-1"/>
        </w:rPr>
        <w:t>с</w:t>
      </w:r>
      <w:r>
        <w:rPr>
          <w:spacing w:val="1"/>
        </w:rPr>
        <w:t>т</w:t>
      </w:r>
      <w:r>
        <w:rPr>
          <w:spacing w:val="-1"/>
        </w:rPr>
        <w:t>а</w:t>
      </w:r>
      <w:r>
        <w:t xml:space="preserve">в </w:t>
      </w:r>
      <w:r>
        <w:rPr>
          <w:spacing w:val="19"/>
        </w:rPr>
        <w:t xml:space="preserve"> </w:t>
      </w:r>
      <w:r>
        <w:rPr>
          <w:spacing w:val="2"/>
        </w:rPr>
        <w:t>2</w:t>
      </w:r>
      <w:r>
        <w:t xml:space="preserve">. </w:t>
      </w:r>
      <w:r>
        <w:rPr>
          <w:spacing w:val="14"/>
        </w:rPr>
        <w:t xml:space="preserve"> </w:t>
      </w:r>
      <w:r>
        <w:rPr>
          <w:spacing w:val="1"/>
        </w:rPr>
        <w:t>т</w:t>
      </w:r>
      <w:r>
        <w:rPr>
          <w:spacing w:val="-1"/>
        </w:rPr>
        <w:t>а</w:t>
      </w:r>
      <w:r>
        <w:rPr>
          <w:spacing w:val="1"/>
        </w:rPr>
        <w:t>ч</w:t>
      </w:r>
      <w:r>
        <w:rPr>
          <w:spacing w:val="-5"/>
        </w:rPr>
        <w:t>к</w:t>
      </w:r>
      <w:r>
        <w:t xml:space="preserve">а </w:t>
      </w:r>
      <w:r>
        <w:rPr>
          <w:spacing w:val="28"/>
        </w:rPr>
        <w:t xml:space="preserve"> </w:t>
      </w:r>
      <w:r>
        <w:rPr>
          <w:spacing w:val="2"/>
        </w:rPr>
        <w:t>5</w:t>
      </w:r>
      <w:r>
        <w:t xml:space="preserve">) </w:t>
      </w:r>
      <w:r>
        <w:rPr>
          <w:spacing w:val="18"/>
        </w:rPr>
        <w:t xml:space="preserve"> </w:t>
      </w:r>
      <w:r>
        <w:rPr>
          <w:spacing w:val="-3"/>
        </w:rPr>
        <w:t>З</w:t>
      </w:r>
      <w:r>
        <w:rPr>
          <w:spacing w:val="1"/>
        </w:rPr>
        <w:t>Ј</w:t>
      </w:r>
      <w:r>
        <w:t xml:space="preserve">Н </w:t>
      </w:r>
      <w:r>
        <w:rPr>
          <w:spacing w:val="24"/>
        </w:rPr>
        <w:t xml:space="preserve"> </w:t>
      </w:r>
      <w:r>
        <w:t>з</w:t>
      </w:r>
      <w:r>
        <w:rPr>
          <w:spacing w:val="-1"/>
        </w:rPr>
        <w:t>а</w:t>
      </w:r>
      <w:r>
        <w:t>к</w:t>
      </w:r>
      <w:r>
        <w:rPr>
          <w:spacing w:val="3"/>
        </w:rPr>
        <w:t>љ</w:t>
      </w:r>
      <w:r>
        <w:rPr>
          <w:spacing w:val="-7"/>
        </w:rPr>
        <w:t>у</w:t>
      </w:r>
      <w:r>
        <w:rPr>
          <w:spacing w:val="1"/>
        </w:rPr>
        <w:t>ч</w:t>
      </w:r>
      <w:r>
        <w:t>и</w:t>
      </w:r>
      <w:r>
        <w:rPr>
          <w:spacing w:val="5"/>
        </w:rPr>
        <w:t>т</w:t>
      </w:r>
      <w:r>
        <w:t xml:space="preserve">и </w:t>
      </w:r>
      <w:r>
        <w:rPr>
          <w:spacing w:val="41"/>
        </w:rPr>
        <w:t xml:space="preserve"> </w:t>
      </w:r>
      <w:r>
        <w:rPr>
          <w:spacing w:val="-7"/>
        </w:rPr>
        <w:t>у</w:t>
      </w:r>
      <w:r>
        <w:rPr>
          <w:spacing w:val="1"/>
        </w:rPr>
        <w:t>г</w:t>
      </w:r>
      <w:r>
        <w:rPr>
          <w:spacing w:val="2"/>
        </w:rPr>
        <w:t>о</w:t>
      </w:r>
      <w:r>
        <w:rPr>
          <w:spacing w:val="3"/>
        </w:rPr>
        <w:t>в</w:t>
      </w:r>
      <w:r>
        <w:rPr>
          <w:spacing w:val="-7"/>
        </w:rPr>
        <w:t>о</w:t>
      </w:r>
      <w:r>
        <w:t xml:space="preserve">р </w:t>
      </w:r>
      <w:r>
        <w:rPr>
          <w:spacing w:val="33"/>
        </w:rPr>
        <w:t xml:space="preserve"> </w:t>
      </w:r>
      <w:r>
        <w:rPr>
          <w:spacing w:val="-5"/>
          <w:w w:val="103"/>
        </w:rPr>
        <w:t>с</w:t>
      </w:r>
      <w:r>
        <w:rPr>
          <w:w w:val="103"/>
        </w:rPr>
        <w:t xml:space="preserve">а </w:t>
      </w:r>
      <w:r>
        <w:t>п</w:t>
      </w:r>
      <w:r>
        <w:rPr>
          <w:spacing w:val="2"/>
        </w:rPr>
        <w:t>о</w:t>
      </w:r>
      <w:r>
        <w:rPr>
          <w:spacing w:val="4"/>
        </w:rPr>
        <w:t>н</w:t>
      </w:r>
      <w:r>
        <w:rPr>
          <w:spacing w:val="-7"/>
        </w:rPr>
        <w:t>у</w:t>
      </w:r>
      <w:r>
        <w:rPr>
          <w:spacing w:val="-4"/>
        </w:rPr>
        <w:t>ђ</w:t>
      </w:r>
      <w:r>
        <w:rPr>
          <w:spacing w:val="-1"/>
        </w:rPr>
        <w:t>а</w:t>
      </w:r>
      <w:r>
        <w:rPr>
          <w:spacing w:val="6"/>
        </w:rPr>
        <w:t>ч</w:t>
      </w:r>
      <w:r>
        <w:rPr>
          <w:spacing w:val="-1"/>
        </w:rPr>
        <w:t>е</w:t>
      </w:r>
      <w:r>
        <w:t>м</w:t>
      </w:r>
      <w:r>
        <w:rPr>
          <w:spacing w:val="33"/>
        </w:rPr>
        <w:t xml:space="preserve"> </w:t>
      </w:r>
      <w:r>
        <w:t>у</w:t>
      </w:r>
      <w:r>
        <w:rPr>
          <w:spacing w:val="-2"/>
        </w:rPr>
        <w:t xml:space="preserve"> </w:t>
      </w:r>
      <w:r>
        <w:rPr>
          <w:spacing w:val="2"/>
        </w:rPr>
        <w:t>р</w:t>
      </w:r>
      <w:r>
        <w:rPr>
          <w:spacing w:val="-3"/>
        </w:rPr>
        <w:t>о</w:t>
      </w:r>
      <w:r>
        <w:rPr>
          <w:spacing w:val="10"/>
        </w:rPr>
        <w:t>к</w:t>
      </w:r>
      <w:r>
        <w:t>у</w:t>
      </w:r>
      <w:r>
        <w:rPr>
          <w:spacing w:val="7"/>
        </w:rPr>
        <w:t xml:space="preserve"> </w:t>
      </w:r>
      <w:r>
        <w:rPr>
          <w:spacing w:val="-3"/>
        </w:rPr>
        <w:t>о</w:t>
      </w:r>
      <w:r>
        <w:t>д</w:t>
      </w:r>
      <w:r>
        <w:rPr>
          <w:spacing w:val="4"/>
        </w:rPr>
        <w:t xml:space="preserve"> </w:t>
      </w:r>
      <w:r>
        <w:rPr>
          <w:spacing w:val="5"/>
        </w:rPr>
        <w:t>д</w:t>
      </w:r>
      <w:r>
        <w:rPr>
          <w:spacing w:val="-2"/>
        </w:rPr>
        <w:t>в</w:t>
      </w:r>
      <w:r>
        <w:t>а</w:t>
      </w:r>
      <w:r>
        <w:rPr>
          <w:spacing w:val="11"/>
        </w:rPr>
        <w:t xml:space="preserve"> </w:t>
      </w:r>
      <w:r>
        <w:rPr>
          <w:spacing w:val="-5"/>
        </w:rPr>
        <w:t>д</w:t>
      </w:r>
      <w:r>
        <w:rPr>
          <w:spacing w:val="4"/>
        </w:rPr>
        <w:t>а</w:t>
      </w:r>
      <w:r>
        <w:t>на</w:t>
      </w:r>
      <w:r>
        <w:rPr>
          <w:spacing w:val="14"/>
        </w:rPr>
        <w:t xml:space="preserve"> </w:t>
      </w:r>
      <w:r>
        <w:rPr>
          <w:spacing w:val="-3"/>
        </w:rPr>
        <w:t>о</w:t>
      </w:r>
      <w:r>
        <w:t>д</w:t>
      </w:r>
      <w:r>
        <w:rPr>
          <w:spacing w:val="9"/>
        </w:rPr>
        <w:t xml:space="preserve"> </w:t>
      </w:r>
      <w:r>
        <w:t>д</w:t>
      </w:r>
      <w:r>
        <w:rPr>
          <w:spacing w:val="-1"/>
        </w:rPr>
        <w:t>а</w:t>
      </w:r>
      <w:r>
        <w:t>на</w:t>
      </w:r>
      <w:r>
        <w:rPr>
          <w:spacing w:val="14"/>
        </w:rPr>
        <w:t xml:space="preserve"> </w:t>
      </w:r>
      <w:r>
        <w:t>к</w:t>
      </w:r>
      <w:r>
        <w:rPr>
          <w:spacing w:val="-1"/>
        </w:rPr>
        <w:t>а</w:t>
      </w:r>
      <w:r>
        <w:rPr>
          <w:spacing w:val="-5"/>
        </w:rPr>
        <w:t>д</w:t>
      </w:r>
      <w:r>
        <w:t>а</w:t>
      </w:r>
      <w:r>
        <w:rPr>
          <w:spacing w:val="18"/>
        </w:rPr>
        <w:t xml:space="preserve"> </w:t>
      </w:r>
      <w:r>
        <w:t>п</w:t>
      </w:r>
      <w:r>
        <w:rPr>
          <w:spacing w:val="2"/>
        </w:rPr>
        <w:t>о</w:t>
      </w:r>
      <w:r>
        <w:rPr>
          <w:spacing w:val="4"/>
        </w:rPr>
        <w:t>н</w:t>
      </w:r>
      <w:r>
        <w:rPr>
          <w:spacing w:val="-7"/>
        </w:rPr>
        <w:t>у</w:t>
      </w:r>
      <w:r>
        <w:rPr>
          <w:spacing w:val="1"/>
        </w:rPr>
        <w:t>ђ</w:t>
      </w:r>
      <w:r>
        <w:rPr>
          <w:spacing w:val="-5"/>
        </w:rPr>
        <w:t>а</w:t>
      </w:r>
      <w:r>
        <w:t>ч</w:t>
      </w:r>
      <w:r>
        <w:rPr>
          <w:spacing w:val="30"/>
        </w:rPr>
        <w:t xml:space="preserve"> </w:t>
      </w:r>
      <w:r>
        <w:t>п</w:t>
      </w:r>
      <w:r>
        <w:rPr>
          <w:spacing w:val="-3"/>
        </w:rPr>
        <w:t>р</w:t>
      </w:r>
      <w:r>
        <w:t>и</w:t>
      </w:r>
      <w:r>
        <w:rPr>
          <w:spacing w:val="-1"/>
        </w:rPr>
        <w:t>м</w:t>
      </w:r>
      <w:r>
        <w:t>и</w:t>
      </w:r>
      <w:r>
        <w:rPr>
          <w:spacing w:val="23"/>
        </w:rPr>
        <w:t xml:space="preserve"> </w:t>
      </w:r>
      <w:r>
        <w:rPr>
          <w:spacing w:val="-3"/>
        </w:rPr>
        <w:t>о</w:t>
      </w:r>
      <w:r>
        <w:t>д</w:t>
      </w:r>
      <w:r>
        <w:rPr>
          <w:spacing w:val="7"/>
        </w:rPr>
        <w:t>л</w:t>
      </w:r>
      <w:r>
        <w:rPr>
          <w:spacing w:val="-12"/>
        </w:rPr>
        <w:t>у</w:t>
      </w:r>
      <w:r>
        <w:rPr>
          <w:spacing w:val="10"/>
        </w:rPr>
        <w:t>к</w:t>
      </w:r>
      <w:r>
        <w:t>у</w:t>
      </w:r>
      <w:r>
        <w:rPr>
          <w:spacing w:val="13"/>
        </w:rPr>
        <w:t xml:space="preserve"> </w:t>
      </w:r>
      <w:r>
        <w:t>о</w:t>
      </w:r>
      <w:r>
        <w:rPr>
          <w:spacing w:val="3"/>
        </w:rPr>
        <w:t xml:space="preserve"> </w:t>
      </w:r>
      <w:r>
        <w:rPr>
          <w:spacing w:val="5"/>
        </w:rPr>
        <w:t>д</w:t>
      </w:r>
      <w:r>
        <w:rPr>
          <w:spacing w:val="-3"/>
        </w:rPr>
        <w:t>о</w:t>
      </w:r>
      <w:r>
        <w:rPr>
          <w:spacing w:val="5"/>
        </w:rPr>
        <w:t>д</w:t>
      </w:r>
      <w:r>
        <w:rPr>
          <w:spacing w:val="-1"/>
        </w:rPr>
        <w:t>е</w:t>
      </w:r>
      <w:r>
        <w:rPr>
          <w:spacing w:val="-7"/>
        </w:rPr>
        <w:t>л</w:t>
      </w:r>
      <w:r>
        <w:t>и</w:t>
      </w:r>
      <w:r>
        <w:rPr>
          <w:spacing w:val="30"/>
        </w:rPr>
        <w:t xml:space="preserve"> </w:t>
      </w:r>
      <w:r>
        <w:rPr>
          <w:spacing w:val="-12"/>
          <w:w w:val="103"/>
        </w:rPr>
        <w:t>у</w:t>
      </w:r>
      <w:r>
        <w:rPr>
          <w:spacing w:val="6"/>
          <w:w w:val="103"/>
        </w:rPr>
        <w:t>г</w:t>
      </w:r>
      <w:r>
        <w:rPr>
          <w:spacing w:val="-3"/>
          <w:w w:val="103"/>
        </w:rPr>
        <w:t>о</w:t>
      </w:r>
      <w:r>
        <w:rPr>
          <w:spacing w:val="3"/>
          <w:w w:val="103"/>
        </w:rPr>
        <w:t>в</w:t>
      </w:r>
      <w:r>
        <w:rPr>
          <w:spacing w:val="-3"/>
          <w:w w:val="103"/>
        </w:rPr>
        <w:t>ор</w:t>
      </w:r>
      <w:r w:rsidR="0038378F">
        <w:rPr>
          <w:spacing w:val="-1"/>
          <w:w w:val="103"/>
        </w:rPr>
        <w:t>а</w:t>
      </w:r>
    </w:p>
    <w:p w:rsidR="00F33EC1" w:rsidRPr="002C1554" w:rsidRDefault="00F33EC1" w:rsidP="00F33EC1">
      <w:pPr>
        <w:ind w:right="-79"/>
        <w:rPr>
          <w:b/>
          <w:u w:val="single"/>
          <w:lang w:val="sr-Cyrl-CS"/>
        </w:rPr>
      </w:pPr>
    </w:p>
    <w:p w:rsidR="00F33EC1" w:rsidRPr="002C1554" w:rsidRDefault="00F33EC1" w:rsidP="00F33EC1">
      <w:pPr>
        <w:autoSpaceDE w:val="0"/>
        <w:jc w:val="both"/>
        <w:rPr>
          <w:lang w:val="ru-RU"/>
        </w:rPr>
      </w:pPr>
      <w:r w:rsidRPr="002C1554">
        <w:rPr>
          <w:b/>
          <w:u w:val="single"/>
          <w:lang w:val="ru-RU"/>
        </w:rPr>
        <w:t>НАПОМЕНА:</w:t>
      </w:r>
      <w:r w:rsidRPr="002C1554">
        <w:rPr>
          <w:lang w:val="ru-RU"/>
        </w:rPr>
        <w:t xml:space="preserve"> Модел уговора попуњава, оверава и потписује понуђач на </w:t>
      </w:r>
      <w:r w:rsidRPr="002C1554">
        <w:t xml:space="preserve">за </w:t>
      </w:r>
      <w:r w:rsidRPr="002C1554">
        <w:rPr>
          <w:lang w:val="ru-RU"/>
        </w:rPr>
        <w:t>то предвиђеним местима</w:t>
      </w:r>
      <w:r w:rsidRPr="002C1554">
        <w:rPr>
          <w:lang w:val="sr-Cyrl-CS"/>
        </w:rPr>
        <w:t xml:space="preserve"> чиме потврђују да се слажу са његовом садржином</w:t>
      </w:r>
      <w:r w:rsidRPr="002C1554">
        <w:t>.</w:t>
      </w:r>
      <w:r w:rsidRPr="002C1554">
        <w:rPr>
          <w:lang w:val="ru-RU"/>
        </w:rPr>
        <w:t xml:space="preserve"> У случају подношења понуде са подизвођачима или групом понуђача, сваки подизвођач или члан групе, уговор потписује и оверава печатом на задњој страни модела уговора. Овај модел уговора представља садржину уговора који ће бити закључен са изабраним понуђачем.</w:t>
      </w:r>
    </w:p>
    <w:p w:rsidR="00DD103B" w:rsidRDefault="00F33EC1" w:rsidP="00F33EC1">
      <w:pPr>
        <w:tabs>
          <w:tab w:val="left" w:pos="540"/>
        </w:tabs>
        <w:jc w:val="both"/>
        <w:rPr>
          <w:bCs/>
          <w:iCs/>
          <w:lang w:val="ru-RU"/>
        </w:rPr>
      </w:pPr>
      <w:r w:rsidRPr="002C1554">
        <w:rPr>
          <w:bCs/>
          <w:iCs/>
          <w:lang w:val="ru-RU"/>
        </w:rPr>
        <w:t>Ако понуђач без оправданих разлога одб</w:t>
      </w:r>
      <w:r w:rsidRPr="002C1554">
        <w:rPr>
          <w:bCs/>
          <w:iCs/>
        </w:rPr>
        <w:t>и</w:t>
      </w:r>
      <w:r w:rsidRPr="002C1554">
        <w:rPr>
          <w:bCs/>
          <w:iCs/>
          <w:lang w:val="ru-RU"/>
        </w:rPr>
        <w:t>је да закључи уговор о јавној набавци након што му је уговор додељен, Наручилац ће Управи за јавне набавке доставити доказ негативне референце и исправу о реализованом средству обезбеђења</w:t>
      </w:r>
    </w:p>
    <w:p w:rsidR="00DD103B" w:rsidRPr="002C1554" w:rsidRDefault="00DD103B" w:rsidP="00F33EC1">
      <w:pPr>
        <w:tabs>
          <w:tab w:val="left" w:pos="540"/>
        </w:tabs>
        <w:jc w:val="both"/>
        <w:rPr>
          <w:bCs/>
          <w:iCs/>
          <w:lang w:val="ru-RU"/>
        </w:rPr>
      </w:pPr>
    </w:p>
    <w:p w:rsidR="00F33EC1" w:rsidRPr="002C1554" w:rsidRDefault="00F33EC1" w:rsidP="00F33EC1">
      <w:pPr>
        <w:tabs>
          <w:tab w:val="left" w:pos="540"/>
        </w:tabs>
        <w:rPr>
          <w:b/>
          <w:lang w:val="ru-RU"/>
        </w:rPr>
      </w:pPr>
      <w:r w:rsidRPr="002C1554">
        <w:rPr>
          <w:b/>
          <w:u w:val="single"/>
          <w:lang w:val="ru-RU"/>
        </w:rPr>
        <w:t>ПРИЛОГ 8</w:t>
      </w:r>
      <w:r w:rsidRPr="002C1554">
        <w:rPr>
          <w:b/>
          <w:bCs/>
          <w:iCs/>
          <w:lang w:val="ru-RU"/>
        </w:rPr>
        <w:t xml:space="preserve">. </w:t>
      </w:r>
      <w:r w:rsidRPr="002C1554">
        <w:rPr>
          <w:b/>
          <w:lang w:val="ru-RU"/>
        </w:rPr>
        <w:t xml:space="preserve"> ОБРАЗАЦ СТРУКТУРЕ ЦЕНЕ</w:t>
      </w:r>
    </w:p>
    <w:p w:rsidR="00F33EC1" w:rsidRPr="002C1554" w:rsidRDefault="00F33EC1" w:rsidP="00F33EC1">
      <w:pPr>
        <w:tabs>
          <w:tab w:val="left" w:pos="540"/>
        </w:tabs>
        <w:rPr>
          <w:b/>
          <w:lang w:val="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660"/>
        <w:gridCol w:w="2340"/>
      </w:tblGrid>
      <w:tr w:rsidR="00F33EC1" w:rsidRPr="002C1554" w:rsidTr="00E940CA">
        <w:trPr>
          <w:trHeight w:val="531"/>
        </w:trPr>
        <w:tc>
          <w:tcPr>
            <w:tcW w:w="828" w:type="dxa"/>
            <w:tcBorders>
              <w:top w:val="thinThickSmallGap" w:sz="24" w:space="0" w:color="auto"/>
              <w:left w:val="thinThickSmallGap" w:sz="24" w:space="0" w:color="auto"/>
              <w:bottom w:val="thickThinSmallGap" w:sz="24" w:space="0" w:color="auto"/>
              <w:right w:val="double" w:sz="4" w:space="0" w:color="auto"/>
            </w:tcBorders>
          </w:tcPr>
          <w:p w:rsidR="00F33EC1" w:rsidRPr="002C1554" w:rsidRDefault="00F33EC1" w:rsidP="00E940CA">
            <w:pPr>
              <w:rPr>
                <w:lang w:val="sr-Cyrl-CS"/>
              </w:rPr>
            </w:pPr>
            <w:r w:rsidRPr="002C1554">
              <w:rPr>
                <w:lang w:val="sr-Cyrl-CS"/>
              </w:rPr>
              <w:t>Ред. број</w:t>
            </w:r>
          </w:p>
        </w:tc>
        <w:tc>
          <w:tcPr>
            <w:tcW w:w="6660" w:type="dxa"/>
            <w:tcBorders>
              <w:top w:val="thinThickSmallGap" w:sz="24" w:space="0" w:color="auto"/>
              <w:left w:val="double" w:sz="4" w:space="0" w:color="auto"/>
              <w:bottom w:val="thickThinSmallGap" w:sz="24" w:space="0" w:color="auto"/>
              <w:right w:val="double" w:sz="4" w:space="0" w:color="auto"/>
            </w:tcBorders>
            <w:vAlign w:val="center"/>
          </w:tcPr>
          <w:p w:rsidR="00F33EC1" w:rsidRPr="002C1554" w:rsidRDefault="00F33EC1" w:rsidP="00E940CA">
            <w:pPr>
              <w:jc w:val="center"/>
              <w:rPr>
                <w:lang w:val="sr-Cyrl-CS"/>
              </w:rPr>
            </w:pPr>
            <w:r w:rsidRPr="002C1554">
              <w:rPr>
                <w:lang w:val="sr-Cyrl-CS"/>
              </w:rPr>
              <w:t>Назив-опис</w:t>
            </w:r>
          </w:p>
        </w:tc>
        <w:tc>
          <w:tcPr>
            <w:tcW w:w="2340" w:type="dxa"/>
            <w:tcBorders>
              <w:top w:val="thinThickSmallGap" w:sz="24" w:space="0" w:color="auto"/>
              <w:left w:val="double" w:sz="4" w:space="0" w:color="auto"/>
              <w:bottom w:val="thickThinSmallGap" w:sz="24" w:space="0" w:color="auto"/>
              <w:right w:val="thickThinSmallGap" w:sz="24" w:space="0" w:color="auto"/>
            </w:tcBorders>
            <w:vAlign w:val="center"/>
          </w:tcPr>
          <w:p w:rsidR="00F33EC1" w:rsidRPr="002C1554" w:rsidRDefault="00F33EC1" w:rsidP="00E940CA">
            <w:pPr>
              <w:jc w:val="center"/>
              <w:rPr>
                <w:lang w:val="sr-Cyrl-CS"/>
              </w:rPr>
            </w:pPr>
            <w:r w:rsidRPr="002C1554">
              <w:rPr>
                <w:lang w:val="sr-Cyrl-CS"/>
              </w:rPr>
              <w:t>Вредност</w:t>
            </w:r>
          </w:p>
        </w:tc>
      </w:tr>
      <w:tr w:rsidR="00F33EC1" w:rsidRPr="002C1554" w:rsidTr="00E940CA">
        <w:trPr>
          <w:trHeight w:val="425"/>
        </w:trPr>
        <w:tc>
          <w:tcPr>
            <w:tcW w:w="828" w:type="dxa"/>
            <w:tcBorders>
              <w:top w:val="thickThinSmallGap" w:sz="24" w:space="0" w:color="auto"/>
              <w:left w:val="thinThickSmallGap" w:sz="24" w:space="0" w:color="auto"/>
              <w:bottom w:val="double" w:sz="4" w:space="0" w:color="auto"/>
              <w:right w:val="double" w:sz="4" w:space="0" w:color="auto"/>
            </w:tcBorders>
            <w:vAlign w:val="center"/>
          </w:tcPr>
          <w:p w:rsidR="00F33EC1" w:rsidRPr="002C1554" w:rsidRDefault="00F33EC1" w:rsidP="00E940CA">
            <w:pPr>
              <w:rPr>
                <w:b/>
                <w:lang w:val="sr-Cyrl-CS"/>
              </w:rPr>
            </w:pPr>
            <w:r w:rsidRPr="002C1554">
              <w:rPr>
                <w:b/>
                <w:lang w:val="sr-Cyrl-CS"/>
              </w:rPr>
              <w:t xml:space="preserve">   1.</w:t>
            </w:r>
          </w:p>
        </w:tc>
        <w:tc>
          <w:tcPr>
            <w:tcW w:w="6660" w:type="dxa"/>
            <w:tcBorders>
              <w:top w:val="thickThinSmallGap" w:sz="24" w:space="0" w:color="auto"/>
              <w:left w:val="double" w:sz="4" w:space="0" w:color="auto"/>
              <w:bottom w:val="double" w:sz="4" w:space="0" w:color="auto"/>
              <w:right w:val="double" w:sz="4" w:space="0" w:color="auto"/>
            </w:tcBorders>
            <w:vAlign w:val="center"/>
          </w:tcPr>
          <w:p w:rsidR="00F33EC1" w:rsidRPr="002C1554" w:rsidRDefault="00F33EC1" w:rsidP="006B3FF7">
            <w:pPr>
              <w:rPr>
                <w:lang w:val="sr-Cyrl-CS"/>
              </w:rPr>
            </w:pPr>
            <w:r w:rsidRPr="002C1554">
              <w:rPr>
                <w:lang w:val="sr-Cyrl-CS"/>
              </w:rPr>
              <w:t xml:space="preserve">Укупна цена без осталих зависних трошкова и без  ПДВ-а за </w:t>
            </w:r>
            <w:r w:rsidRPr="002C1554">
              <w:rPr>
                <w:lang w:val="ru-RU"/>
              </w:rPr>
              <w:t>укупну пројектовану потрошњу од</w:t>
            </w:r>
            <w:r w:rsidR="0095552B">
              <w:rPr>
                <w:lang w:val="ru-RU"/>
              </w:rPr>
              <w:t xml:space="preserve"> </w:t>
            </w:r>
            <w:r w:rsidRPr="002C1554">
              <w:rPr>
                <w:b/>
                <w:lang w:val="ru-RU"/>
              </w:rPr>
              <w:t xml:space="preserve"> </w:t>
            </w:r>
            <w:r w:rsidR="004D3965">
              <w:rPr>
                <w:b/>
              </w:rPr>
              <w:t xml:space="preserve"> </w:t>
            </w:r>
            <w:r w:rsidR="00B90074">
              <w:rPr>
                <w:rFonts w:ascii="Arial" w:hAnsi="Arial" w:cs="Arial"/>
              </w:rPr>
              <w:t>9</w:t>
            </w:r>
            <w:r w:rsidR="00DA6775">
              <w:rPr>
                <w:rFonts w:ascii="Arial" w:hAnsi="Arial" w:cs="Arial"/>
              </w:rPr>
              <w:t>5920</w:t>
            </w:r>
            <w:r w:rsidR="004D3965">
              <w:rPr>
                <w:b/>
              </w:rPr>
              <w:t xml:space="preserve">  </w:t>
            </w:r>
            <w:r w:rsidRPr="002C1554">
              <w:rPr>
                <w:lang w:val="sr-Cyrl-CS"/>
              </w:rPr>
              <w:t>kWh</w:t>
            </w:r>
          </w:p>
        </w:tc>
        <w:tc>
          <w:tcPr>
            <w:tcW w:w="2340" w:type="dxa"/>
            <w:tcBorders>
              <w:top w:val="thickThinSmallGap" w:sz="24" w:space="0" w:color="auto"/>
              <w:left w:val="double" w:sz="4" w:space="0" w:color="auto"/>
              <w:bottom w:val="double" w:sz="4" w:space="0" w:color="auto"/>
              <w:right w:val="thickThinSmallGap" w:sz="24" w:space="0" w:color="auto"/>
            </w:tcBorders>
            <w:vAlign w:val="bottom"/>
          </w:tcPr>
          <w:p w:rsidR="00F33EC1" w:rsidRPr="002C1554" w:rsidRDefault="00F33EC1" w:rsidP="00E940CA">
            <w:pPr>
              <w:jc w:val="center"/>
              <w:rPr>
                <w:lang w:val="ru-RU"/>
              </w:rPr>
            </w:pPr>
          </w:p>
        </w:tc>
      </w:tr>
      <w:tr w:rsidR="00F33EC1" w:rsidRPr="002C1554" w:rsidTr="00E940CA">
        <w:trPr>
          <w:trHeight w:val="425"/>
        </w:trPr>
        <w:tc>
          <w:tcPr>
            <w:tcW w:w="828" w:type="dxa"/>
            <w:tcBorders>
              <w:top w:val="thickThinSmallGap" w:sz="24" w:space="0" w:color="auto"/>
              <w:left w:val="thinThickSmallGap" w:sz="24" w:space="0" w:color="auto"/>
              <w:bottom w:val="double" w:sz="4" w:space="0" w:color="auto"/>
              <w:right w:val="double" w:sz="4" w:space="0" w:color="auto"/>
            </w:tcBorders>
            <w:vAlign w:val="center"/>
          </w:tcPr>
          <w:p w:rsidR="00F33EC1" w:rsidRPr="002C1554" w:rsidRDefault="00F33EC1" w:rsidP="00E940CA">
            <w:pPr>
              <w:jc w:val="center"/>
              <w:rPr>
                <w:b/>
                <w:lang w:val="sr-Cyrl-CS"/>
              </w:rPr>
            </w:pPr>
            <w:r w:rsidRPr="002C1554">
              <w:rPr>
                <w:b/>
                <w:lang w:val="sr-Cyrl-CS"/>
              </w:rPr>
              <w:t>2.</w:t>
            </w:r>
          </w:p>
        </w:tc>
        <w:tc>
          <w:tcPr>
            <w:tcW w:w="6660" w:type="dxa"/>
            <w:tcBorders>
              <w:top w:val="thickThinSmallGap" w:sz="24" w:space="0" w:color="auto"/>
              <w:left w:val="double" w:sz="4" w:space="0" w:color="auto"/>
              <w:bottom w:val="double" w:sz="4" w:space="0" w:color="auto"/>
              <w:right w:val="double" w:sz="4" w:space="0" w:color="auto"/>
            </w:tcBorders>
          </w:tcPr>
          <w:p w:rsidR="00F33EC1" w:rsidRPr="002C1554" w:rsidRDefault="00F33EC1" w:rsidP="00E940CA">
            <w:pPr>
              <w:ind w:right="-108"/>
              <w:rPr>
                <w:lang w:val="sr-Cyrl-CS"/>
              </w:rPr>
            </w:pPr>
            <w:r w:rsidRPr="002C1554">
              <w:rPr>
                <w:lang w:val="sr-Cyrl-CS"/>
              </w:rPr>
              <w:t>Посебно сваки од осталих (зависних)</w:t>
            </w:r>
            <w:r w:rsidRPr="002C1554">
              <w:rPr>
                <w:lang w:val="sr-Latn-CS"/>
              </w:rPr>
              <w:t>*</w:t>
            </w:r>
            <w:r w:rsidRPr="002C1554">
              <w:rPr>
                <w:lang w:val="sr-Cyrl-CS"/>
              </w:rPr>
              <w:t xml:space="preserve"> трошкова који чине цену</w:t>
            </w:r>
          </w:p>
        </w:tc>
        <w:tc>
          <w:tcPr>
            <w:tcW w:w="2340" w:type="dxa"/>
            <w:tcBorders>
              <w:top w:val="thickThinSmallGap" w:sz="24" w:space="0" w:color="auto"/>
              <w:left w:val="double" w:sz="4" w:space="0" w:color="auto"/>
              <w:bottom w:val="double" w:sz="4" w:space="0" w:color="auto"/>
              <w:right w:val="thickThinSmallGap" w:sz="24" w:space="0" w:color="auto"/>
            </w:tcBorders>
          </w:tcPr>
          <w:p w:rsidR="00F33EC1" w:rsidRPr="002C1554" w:rsidRDefault="00F33EC1" w:rsidP="00E940CA">
            <w:pPr>
              <w:rPr>
                <w:lang w:val="ru-RU"/>
              </w:rPr>
            </w:pPr>
          </w:p>
        </w:tc>
      </w:tr>
      <w:tr w:rsidR="00F33EC1" w:rsidRPr="002C1554" w:rsidTr="00E940CA">
        <w:trPr>
          <w:trHeight w:val="216"/>
        </w:trPr>
        <w:tc>
          <w:tcPr>
            <w:tcW w:w="828" w:type="dxa"/>
            <w:tcBorders>
              <w:top w:val="thickThinSmallGap" w:sz="24" w:space="0" w:color="auto"/>
              <w:left w:val="thinThickSmallGap" w:sz="24" w:space="0" w:color="auto"/>
              <w:bottom w:val="double" w:sz="4" w:space="0" w:color="auto"/>
              <w:right w:val="double" w:sz="4" w:space="0" w:color="auto"/>
            </w:tcBorders>
            <w:vAlign w:val="center"/>
          </w:tcPr>
          <w:p w:rsidR="00F33EC1" w:rsidRPr="002C1554" w:rsidRDefault="00F33EC1" w:rsidP="00E940CA">
            <w:pPr>
              <w:jc w:val="center"/>
              <w:rPr>
                <w:b/>
                <w:lang w:val="sr-Cyrl-CS"/>
              </w:rPr>
            </w:pPr>
            <w:r w:rsidRPr="002C1554">
              <w:rPr>
                <w:b/>
                <w:lang w:val="sr-Cyrl-CS"/>
              </w:rPr>
              <w:t>3.</w:t>
            </w:r>
          </w:p>
        </w:tc>
        <w:tc>
          <w:tcPr>
            <w:tcW w:w="6660" w:type="dxa"/>
            <w:tcBorders>
              <w:top w:val="thickThinSmallGap" w:sz="24" w:space="0" w:color="auto"/>
              <w:left w:val="double" w:sz="4" w:space="0" w:color="auto"/>
              <w:bottom w:val="double" w:sz="4" w:space="0" w:color="auto"/>
              <w:right w:val="double" w:sz="4" w:space="0" w:color="auto"/>
            </w:tcBorders>
            <w:vAlign w:val="center"/>
          </w:tcPr>
          <w:p w:rsidR="00F33EC1" w:rsidRPr="002C1554" w:rsidRDefault="00F33EC1" w:rsidP="00E940CA">
            <w:pPr>
              <w:ind w:left="49"/>
              <w:rPr>
                <w:b/>
                <w:i/>
                <w:lang w:val="sr-Cyrl-CS"/>
              </w:rPr>
            </w:pPr>
            <w:r w:rsidRPr="002C1554">
              <w:rPr>
                <w:lang w:val="sr-Cyrl-CS"/>
              </w:rPr>
              <w:t>Укупна цена без ПДВ-а</w:t>
            </w:r>
          </w:p>
        </w:tc>
        <w:tc>
          <w:tcPr>
            <w:tcW w:w="2340" w:type="dxa"/>
            <w:tcBorders>
              <w:top w:val="thickThinSmallGap" w:sz="24" w:space="0" w:color="auto"/>
              <w:left w:val="double" w:sz="4" w:space="0" w:color="auto"/>
              <w:bottom w:val="double" w:sz="4" w:space="0" w:color="auto"/>
              <w:right w:val="thickThinSmallGap" w:sz="24" w:space="0" w:color="auto"/>
            </w:tcBorders>
          </w:tcPr>
          <w:p w:rsidR="00F33EC1" w:rsidRPr="002C1554" w:rsidRDefault="00F33EC1" w:rsidP="00E940CA">
            <w:pPr>
              <w:rPr>
                <w:lang w:val="ru-RU"/>
              </w:rPr>
            </w:pPr>
          </w:p>
        </w:tc>
      </w:tr>
      <w:tr w:rsidR="00F33EC1" w:rsidRPr="002C1554" w:rsidTr="00E940CA">
        <w:trPr>
          <w:trHeight w:val="333"/>
        </w:trPr>
        <w:tc>
          <w:tcPr>
            <w:tcW w:w="828" w:type="dxa"/>
            <w:tcBorders>
              <w:top w:val="thickThinSmallGap" w:sz="24" w:space="0" w:color="auto"/>
              <w:left w:val="thinThickSmallGap" w:sz="24" w:space="0" w:color="auto"/>
              <w:bottom w:val="double" w:sz="4" w:space="0" w:color="auto"/>
              <w:right w:val="double" w:sz="4" w:space="0" w:color="auto"/>
            </w:tcBorders>
            <w:vAlign w:val="center"/>
          </w:tcPr>
          <w:p w:rsidR="00F33EC1" w:rsidRPr="002C1554" w:rsidRDefault="00F33EC1" w:rsidP="00E940CA">
            <w:pPr>
              <w:jc w:val="center"/>
              <w:rPr>
                <w:b/>
                <w:lang w:val="sr-Cyrl-CS"/>
              </w:rPr>
            </w:pPr>
            <w:r w:rsidRPr="002C1554">
              <w:rPr>
                <w:b/>
                <w:lang w:val="sr-Cyrl-CS"/>
              </w:rPr>
              <w:t>4.</w:t>
            </w:r>
          </w:p>
        </w:tc>
        <w:tc>
          <w:tcPr>
            <w:tcW w:w="6660" w:type="dxa"/>
            <w:tcBorders>
              <w:top w:val="thickThinSmallGap" w:sz="24" w:space="0" w:color="auto"/>
              <w:left w:val="double" w:sz="4" w:space="0" w:color="auto"/>
              <w:bottom w:val="double" w:sz="4" w:space="0" w:color="auto"/>
              <w:right w:val="double" w:sz="4" w:space="0" w:color="auto"/>
            </w:tcBorders>
            <w:vAlign w:val="center"/>
          </w:tcPr>
          <w:p w:rsidR="00F33EC1" w:rsidRPr="002C1554" w:rsidRDefault="00F33EC1" w:rsidP="00E940CA">
            <w:pPr>
              <w:ind w:left="49"/>
              <w:rPr>
                <w:lang w:val="sr-Cyrl-CS"/>
              </w:rPr>
            </w:pPr>
            <w:r w:rsidRPr="002C1554">
              <w:rPr>
                <w:lang w:val="sr-Cyrl-CS"/>
              </w:rPr>
              <w:t>Стопа ПДВ-а</w:t>
            </w:r>
          </w:p>
        </w:tc>
        <w:tc>
          <w:tcPr>
            <w:tcW w:w="2340" w:type="dxa"/>
            <w:tcBorders>
              <w:top w:val="thickThinSmallGap" w:sz="24" w:space="0" w:color="auto"/>
              <w:left w:val="double" w:sz="4" w:space="0" w:color="auto"/>
              <w:bottom w:val="double" w:sz="4" w:space="0" w:color="auto"/>
              <w:right w:val="thickThinSmallGap" w:sz="24" w:space="0" w:color="auto"/>
            </w:tcBorders>
          </w:tcPr>
          <w:p w:rsidR="00F33EC1" w:rsidRPr="002C1554" w:rsidRDefault="00F33EC1" w:rsidP="00E940CA"/>
        </w:tc>
      </w:tr>
      <w:tr w:rsidR="00F33EC1" w:rsidRPr="002C1554" w:rsidTr="00E940CA">
        <w:trPr>
          <w:trHeight w:val="351"/>
        </w:trPr>
        <w:tc>
          <w:tcPr>
            <w:tcW w:w="828" w:type="dxa"/>
            <w:tcBorders>
              <w:top w:val="thickThinSmallGap" w:sz="24" w:space="0" w:color="auto"/>
              <w:left w:val="thinThickSmallGap" w:sz="24" w:space="0" w:color="auto"/>
              <w:bottom w:val="double" w:sz="4" w:space="0" w:color="auto"/>
              <w:right w:val="double" w:sz="4" w:space="0" w:color="auto"/>
            </w:tcBorders>
            <w:vAlign w:val="center"/>
          </w:tcPr>
          <w:p w:rsidR="00F33EC1" w:rsidRPr="002C1554" w:rsidRDefault="00F33EC1" w:rsidP="00E940CA">
            <w:pPr>
              <w:jc w:val="center"/>
              <w:rPr>
                <w:b/>
                <w:lang w:val="sr-Cyrl-CS"/>
              </w:rPr>
            </w:pPr>
            <w:r w:rsidRPr="002C1554">
              <w:rPr>
                <w:b/>
                <w:lang w:val="sr-Cyrl-CS"/>
              </w:rPr>
              <w:t>5.</w:t>
            </w:r>
          </w:p>
        </w:tc>
        <w:tc>
          <w:tcPr>
            <w:tcW w:w="6660" w:type="dxa"/>
            <w:tcBorders>
              <w:top w:val="thickThinSmallGap" w:sz="24" w:space="0" w:color="auto"/>
              <w:left w:val="double" w:sz="4" w:space="0" w:color="auto"/>
              <w:bottom w:val="double" w:sz="4" w:space="0" w:color="auto"/>
              <w:right w:val="double" w:sz="4" w:space="0" w:color="auto"/>
            </w:tcBorders>
            <w:vAlign w:val="center"/>
          </w:tcPr>
          <w:p w:rsidR="00F33EC1" w:rsidRPr="002C1554" w:rsidRDefault="00F33EC1" w:rsidP="00E940CA">
            <w:pPr>
              <w:ind w:left="49"/>
              <w:rPr>
                <w:lang w:val="sr-Cyrl-CS"/>
              </w:rPr>
            </w:pPr>
            <w:r w:rsidRPr="002C1554">
              <w:rPr>
                <w:lang w:val="sr-Cyrl-CS"/>
              </w:rPr>
              <w:t>Износ ПДВ-а на укупну цену</w:t>
            </w:r>
          </w:p>
        </w:tc>
        <w:tc>
          <w:tcPr>
            <w:tcW w:w="2340" w:type="dxa"/>
            <w:tcBorders>
              <w:top w:val="thickThinSmallGap" w:sz="24" w:space="0" w:color="auto"/>
              <w:left w:val="double" w:sz="4" w:space="0" w:color="auto"/>
              <w:bottom w:val="double" w:sz="4" w:space="0" w:color="auto"/>
              <w:right w:val="thickThinSmallGap" w:sz="24" w:space="0" w:color="auto"/>
            </w:tcBorders>
          </w:tcPr>
          <w:p w:rsidR="00F33EC1" w:rsidRPr="002C1554" w:rsidRDefault="00F33EC1" w:rsidP="00E940CA">
            <w:pPr>
              <w:rPr>
                <w:lang w:val="ru-RU"/>
              </w:rPr>
            </w:pPr>
          </w:p>
        </w:tc>
      </w:tr>
      <w:tr w:rsidR="00F33EC1" w:rsidRPr="002C1554" w:rsidTr="00E940CA">
        <w:trPr>
          <w:trHeight w:val="639"/>
        </w:trPr>
        <w:tc>
          <w:tcPr>
            <w:tcW w:w="828" w:type="dxa"/>
            <w:tcBorders>
              <w:top w:val="thickThinSmallGap" w:sz="24" w:space="0" w:color="auto"/>
              <w:left w:val="thinThickSmallGap" w:sz="24" w:space="0" w:color="auto"/>
              <w:bottom w:val="thickThinSmallGap" w:sz="24" w:space="0" w:color="auto"/>
              <w:right w:val="double" w:sz="4" w:space="0" w:color="auto"/>
            </w:tcBorders>
            <w:vAlign w:val="center"/>
          </w:tcPr>
          <w:p w:rsidR="00F33EC1" w:rsidRPr="002C1554" w:rsidRDefault="00F33EC1" w:rsidP="00E940CA">
            <w:pPr>
              <w:jc w:val="center"/>
              <w:rPr>
                <w:b/>
                <w:lang w:val="sr-Cyrl-CS"/>
              </w:rPr>
            </w:pPr>
            <w:r w:rsidRPr="002C1554">
              <w:rPr>
                <w:b/>
                <w:lang w:val="sr-Cyrl-CS"/>
              </w:rPr>
              <w:t>6.</w:t>
            </w:r>
          </w:p>
        </w:tc>
        <w:tc>
          <w:tcPr>
            <w:tcW w:w="6660" w:type="dxa"/>
            <w:tcBorders>
              <w:top w:val="thickThinSmallGap" w:sz="24" w:space="0" w:color="auto"/>
              <w:left w:val="double" w:sz="4" w:space="0" w:color="auto"/>
              <w:bottom w:val="thickThinSmallGap" w:sz="24" w:space="0" w:color="auto"/>
              <w:right w:val="double" w:sz="4" w:space="0" w:color="auto"/>
            </w:tcBorders>
            <w:vAlign w:val="center"/>
          </w:tcPr>
          <w:p w:rsidR="00F33EC1" w:rsidRPr="002C1554" w:rsidRDefault="00F33EC1" w:rsidP="004D3965">
            <w:pPr>
              <w:ind w:left="49"/>
              <w:rPr>
                <w:lang w:val="sr-Cyrl-CS"/>
              </w:rPr>
            </w:pPr>
            <w:r w:rsidRPr="002C1554">
              <w:rPr>
                <w:lang w:val="sr-Cyrl-CS"/>
              </w:rPr>
              <w:t xml:space="preserve">Укупна цена са ПДВ-ом за </w:t>
            </w:r>
            <w:r w:rsidRPr="002C1554">
              <w:rPr>
                <w:lang w:val="ru-RU"/>
              </w:rPr>
              <w:t xml:space="preserve">укупну пројектовану потрошњу од </w:t>
            </w:r>
            <w:r w:rsidR="00D5661D">
              <w:rPr>
                <w:rFonts w:ascii="Arial" w:hAnsi="Arial" w:cs="Arial"/>
              </w:rPr>
              <w:t>9</w:t>
            </w:r>
            <w:r w:rsidR="00DA6775">
              <w:rPr>
                <w:rFonts w:ascii="Arial" w:hAnsi="Arial" w:cs="Arial"/>
              </w:rPr>
              <w:t>5920</w:t>
            </w:r>
            <w:r w:rsidRPr="002C1554">
              <w:rPr>
                <w:b/>
                <w:lang w:val="ru-RU"/>
              </w:rPr>
              <w:t xml:space="preserve"> </w:t>
            </w:r>
            <w:r w:rsidRPr="002C1554">
              <w:rPr>
                <w:lang w:val="sr-Cyrl-CS"/>
              </w:rPr>
              <w:t>kWh (укупна цена без ПДВ-а + укупан износ ПДВ-а)</w:t>
            </w:r>
          </w:p>
        </w:tc>
        <w:tc>
          <w:tcPr>
            <w:tcW w:w="2340" w:type="dxa"/>
            <w:tcBorders>
              <w:top w:val="thickThinSmallGap" w:sz="24" w:space="0" w:color="auto"/>
              <w:left w:val="double" w:sz="4" w:space="0" w:color="auto"/>
              <w:bottom w:val="thickThinSmallGap" w:sz="24" w:space="0" w:color="auto"/>
              <w:right w:val="thickThinSmallGap" w:sz="24" w:space="0" w:color="auto"/>
            </w:tcBorders>
          </w:tcPr>
          <w:p w:rsidR="00F33EC1" w:rsidRPr="002C1554" w:rsidRDefault="00F33EC1" w:rsidP="00E940CA">
            <w:pPr>
              <w:rPr>
                <w:lang w:val="ru-RU"/>
              </w:rPr>
            </w:pPr>
          </w:p>
        </w:tc>
      </w:tr>
    </w:tbl>
    <w:p w:rsidR="00F33EC1" w:rsidRPr="002C1554" w:rsidRDefault="00F33EC1" w:rsidP="00F33EC1">
      <w:pPr>
        <w:ind w:right="-36"/>
        <w:jc w:val="both"/>
        <w:rPr>
          <w:lang w:val="sr-Cyrl-CS"/>
        </w:rPr>
      </w:pPr>
    </w:p>
    <w:p w:rsidR="00F33EC1" w:rsidRPr="002C1554" w:rsidRDefault="00F33EC1" w:rsidP="00F33EC1">
      <w:pPr>
        <w:ind w:right="-36"/>
        <w:jc w:val="both"/>
        <w:rPr>
          <w:lang w:val="sr-Cyrl-CS"/>
        </w:rPr>
      </w:pPr>
      <w:r w:rsidRPr="002C1554">
        <w:rPr>
          <w:lang w:val="sr-Cyrl-CS"/>
        </w:rPr>
        <w:t>УПУТСТВО ЗА ПОПУЊАВАЊЕ ОБРАСЦА СТРУКТУРЕ ЦЕНЕ:</w:t>
      </w:r>
    </w:p>
    <w:p w:rsidR="00F33EC1" w:rsidRPr="002C1554" w:rsidRDefault="00F33EC1" w:rsidP="00F33EC1">
      <w:pPr>
        <w:ind w:right="-36"/>
        <w:jc w:val="both"/>
        <w:rPr>
          <w:lang w:val="sr-Cyrl-CS"/>
        </w:rPr>
      </w:pPr>
      <w:r w:rsidRPr="002C1554">
        <w:rPr>
          <w:lang w:val="sr-Cyrl-CS"/>
        </w:rPr>
        <w:t xml:space="preserve">Под тачком 1 уписати укупну цену без зависних трошкова и без Пдв-а. </w:t>
      </w:r>
    </w:p>
    <w:p w:rsidR="00F33EC1" w:rsidRPr="002C1554" w:rsidRDefault="00F33EC1" w:rsidP="00F33EC1">
      <w:pPr>
        <w:ind w:right="-36"/>
        <w:jc w:val="both"/>
        <w:rPr>
          <w:lang w:val="ru-RU"/>
        </w:rPr>
      </w:pPr>
      <w:r w:rsidRPr="002C1554">
        <w:rPr>
          <w:lang w:val="sr-Cyrl-CS"/>
        </w:rPr>
        <w:t xml:space="preserve">Под тачком 2 уписати износ посебно за сваки од трошкова који чине цену </w:t>
      </w:r>
    </w:p>
    <w:p w:rsidR="00F33EC1" w:rsidRPr="002C1554" w:rsidRDefault="00F33EC1" w:rsidP="00F33EC1">
      <w:pPr>
        <w:ind w:right="-36"/>
        <w:jc w:val="both"/>
        <w:rPr>
          <w:lang w:val="sr-Cyrl-CS"/>
        </w:rPr>
      </w:pPr>
      <w:r w:rsidRPr="002C1554">
        <w:rPr>
          <w:lang w:val="sr-Cyrl-CS"/>
        </w:rPr>
        <w:t>Под тачком 3 уписати укупну цену без ПДВ-а</w:t>
      </w:r>
    </w:p>
    <w:p w:rsidR="00F33EC1" w:rsidRPr="002C1554" w:rsidRDefault="00F33EC1" w:rsidP="00F33EC1">
      <w:pPr>
        <w:ind w:right="-36"/>
        <w:jc w:val="both"/>
        <w:rPr>
          <w:lang w:val="sr-Cyrl-CS"/>
        </w:rPr>
      </w:pPr>
      <w:r w:rsidRPr="002C1554">
        <w:rPr>
          <w:lang w:val="sr-Cyrl-CS"/>
        </w:rPr>
        <w:t>Под тачком 4 уписати стопу ПДВ-а.</w:t>
      </w:r>
    </w:p>
    <w:p w:rsidR="00F33EC1" w:rsidRPr="002C1554" w:rsidRDefault="00F33EC1" w:rsidP="00F33EC1">
      <w:pPr>
        <w:ind w:right="-36"/>
        <w:jc w:val="both"/>
        <w:rPr>
          <w:lang w:val="sr-Cyrl-CS"/>
        </w:rPr>
      </w:pPr>
      <w:r w:rsidRPr="002C1554">
        <w:rPr>
          <w:lang w:val="sr-Cyrl-CS"/>
        </w:rPr>
        <w:t>Под тачком 5 уписати износ ПДВ-а, на укупну цену.</w:t>
      </w:r>
    </w:p>
    <w:p w:rsidR="00F33EC1" w:rsidRPr="002C1554" w:rsidRDefault="00F33EC1" w:rsidP="00F33EC1">
      <w:pPr>
        <w:ind w:right="-36"/>
        <w:jc w:val="both"/>
        <w:rPr>
          <w:lang w:val="sr-Cyrl-CS"/>
        </w:rPr>
      </w:pPr>
      <w:r w:rsidRPr="002C1554">
        <w:rPr>
          <w:lang w:val="sr-Cyrl-CS"/>
        </w:rPr>
        <w:t>Под тачком 6 уписати укупну цену са ПДВ-ом.</w:t>
      </w:r>
    </w:p>
    <w:p w:rsidR="00F33EC1" w:rsidRPr="002C1554" w:rsidRDefault="00F33EC1" w:rsidP="00F33EC1">
      <w:pPr>
        <w:ind w:right="-36"/>
        <w:jc w:val="both"/>
        <w:rPr>
          <w:b/>
          <w:lang w:val="sr-Cyrl-CS"/>
        </w:rPr>
      </w:pPr>
      <w:r w:rsidRPr="002C1554">
        <w:rPr>
          <w:b/>
          <w:lang w:val="sr-Latn-CS"/>
        </w:rPr>
        <w:t xml:space="preserve">* </w:t>
      </w:r>
      <w:r w:rsidRPr="002C1554">
        <w:rPr>
          <w:b/>
          <w:lang w:val="sr-Cyrl-CS"/>
        </w:rPr>
        <w:t>Остали (зависни) трошкови:</w:t>
      </w:r>
    </w:p>
    <w:p w:rsidR="00F33EC1" w:rsidRPr="002C1554" w:rsidRDefault="00F33EC1" w:rsidP="00F33EC1">
      <w:pPr>
        <w:autoSpaceDE w:val="0"/>
        <w:autoSpaceDN w:val="0"/>
        <w:adjustRightInd w:val="0"/>
        <w:ind w:right="-36"/>
        <w:jc w:val="both"/>
        <w:rPr>
          <w:lang w:val="sr-Latn-CS" w:eastAsia="sr-Latn-CS"/>
        </w:rPr>
      </w:pPr>
      <w:r w:rsidRPr="002C1554">
        <w:rPr>
          <w:b/>
          <w:bCs/>
          <w:lang w:val="sr-Latn-CS" w:eastAsia="sr-Latn-CS"/>
        </w:rPr>
        <w:t>Трошкови приступа за пренос електри</w:t>
      </w:r>
      <w:r w:rsidRPr="002C1554">
        <w:rPr>
          <w:lang w:val="sr-Cyrl-CS" w:eastAsia="sr-Latn-CS"/>
        </w:rPr>
        <w:t>ч</w:t>
      </w:r>
      <w:r w:rsidRPr="002C1554">
        <w:rPr>
          <w:b/>
          <w:bCs/>
          <w:lang w:val="sr-Latn-CS" w:eastAsia="sr-Latn-CS"/>
        </w:rPr>
        <w:t>не енергије</w:t>
      </w:r>
      <w:r w:rsidRPr="002C1554">
        <w:rPr>
          <w:b/>
          <w:bCs/>
          <w:lang w:val="sr-Cyrl-CS" w:eastAsia="sr-Latn-CS"/>
        </w:rPr>
        <w:t>-</w:t>
      </w:r>
      <w:r w:rsidRPr="002C1554">
        <w:rPr>
          <w:lang w:val="sr-Latn-CS" w:eastAsia="sr-Latn-CS"/>
        </w:rPr>
        <w:t>Према важе</w:t>
      </w:r>
      <w:r w:rsidRPr="002C1554">
        <w:rPr>
          <w:lang w:val="sr-Cyrl-CS" w:eastAsia="sr-Latn-CS"/>
        </w:rPr>
        <w:t>ћ</w:t>
      </w:r>
      <w:r w:rsidRPr="002C1554">
        <w:rPr>
          <w:lang w:val="sr-Latn-CS" w:eastAsia="sr-Latn-CS"/>
        </w:rPr>
        <w:t>ој (у периоду обра</w:t>
      </w:r>
      <w:r w:rsidRPr="002C1554">
        <w:rPr>
          <w:lang w:val="sr-Cyrl-CS" w:eastAsia="sr-Latn-CS"/>
        </w:rPr>
        <w:t>ч</w:t>
      </w:r>
      <w:r w:rsidRPr="002C1554">
        <w:rPr>
          <w:lang w:val="sr-Latn-CS" w:eastAsia="sr-Latn-CS"/>
        </w:rPr>
        <w:t>уна) Одлуци о утвр</w:t>
      </w:r>
      <w:r w:rsidRPr="002C1554">
        <w:rPr>
          <w:lang w:val="sr-Cyrl-CS" w:eastAsia="sr-Latn-CS"/>
        </w:rPr>
        <w:t>ђ</w:t>
      </w:r>
      <w:r w:rsidRPr="002C1554">
        <w:rPr>
          <w:lang w:val="sr-Latn-CS" w:eastAsia="sr-Latn-CS"/>
        </w:rPr>
        <w:t>ивању цена за приступ систему за преноселектри</w:t>
      </w:r>
      <w:r w:rsidRPr="002C1554">
        <w:rPr>
          <w:lang w:val="sr-Cyrl-CS" w:eastAsia="sr-Latn-CS"/>
        </w:rPr>
        <w:t>ч</w:t>
      </w:r>
      <w:r w:rsidRPr="002C1554">
        <w:rPr>
          <w:lang w:val="sr-Latn-CS" w:eastAsia="sr-Latn-CS"/>
        </w:rPr>
        <w:t>не енергије на које је прибављена сагласност Агенције за енергетику Републике Србије и која је објављена у “Службеном гласнику РС”.29/36</w:t>
      </w:r>
    </w:p>
    <w:p w:rsidR="00F33EC1" w:rsidRPr="002C1554" w:rsidRDefault="00F33EC1" w:rsidP="00F33EC1">
      <w:pPr>
        <w:autoSpaceDE w:val="0"/>
        <w:autoSpaceDN w:val="0"/>
        <w:adjustRightInd w:val="0"/>
        <w:ind w:right="-36"/>
        <w:jc w:val="both"/>
        <w:rPr>
          <w:b/>
          <w:bCs/>
          <w:lang w:val="sr-Latn-CS" w:eastAsia="sr-Latn-CS"/>
        </w:rPr>
      </w:pPr>
      <w:r w:rsidRPr="002C1554">
        <w:rPr>
          <w:b/>
          <w:bCs/>
          <w:lang w:val="sr-Latn-CS" w:eastAsia="sr-Latn-CS"/>
        </w:rPr>
        <w:t>Трошкови приступа систему за дистрибуцију електри</w:t>
      </w:r>
      <w:r w:rsidRPr="002C1554">
        <w:rPr>
          <w:lang w:val="sr-Cyrl-CS" w:eastAsia="sr-Latn-CS"/>
        </w:rPr>
        <w:t>ч</w:t>
      </w:r>
      <w:r w:rsidRPr="002C1554">
        <w:rPr>
          <w:b/>
          <w:bCs/>
          <w:lang w:val="sr-Latn-CS" w:eastAsia="sr-Latn-CS"/>
        </w:rPr>
        <w:t>не енергије</w:t>
      </w:r>
      <w:r w:rsidRPr="002C1554">
        <w:rPr>
          <w:b/>
          <w:bCs/>
          <w:lang w:val="sr-Cyrl-CS" w:eastAsia="sr-Latn-CS"/>
        </w:rPr>
        <w:t>-</w:t>
      </w:r>
      <w:r w:rsidRPr="002C1554">
        <w:rPr>
          <w:lang w:val="sr-Latn-CS" w:eastAsia="sr-Latn-CS"/>
        </w:rPr>
        <w:t>Према важе</w:t>
      </w:r>
      <w:r w:rsidRPr="002C1554">
        <w:rPr>
          <w:lang w:val="sr-Cyrl-CS" w:eastAsia="sr-Latn-CS"/>
        </w:rPr>
        <w:t>ћ</w:t>
      </w:r>
      <w:r w:rsidRPr="002C1554">
        <w:rPr>
          <w:lang w:val="sr-Latn-CS" w:eastAsia="sr-Latn-CS"/>
        </w:rPr>
        <w:t>им (у периоду обра</w:t>
      </w:r>
      <w:r w:rsidRPr="002C1554">
        <w:rPr>
          <w:lang w:val="sr-Cyrl-CS" w:eastAsia="sr-Latn-CS"/>
        </w:rPr>
        <w:t>ч</w:t>
      </w:r>
      <w:r w:rsidRPr="002C1554">
        <w:rPr>
          <w:lang w:val="sr-Latn-CS" w:eastAsia="sr-Latn-CS"/>
        </w:rPr>
        <w:t>уна) Одлукама о цени приступа систему за дистрибуцију</w:t>
      </w:r>
      <w:r w:rsidRPr="002C1554">
        <w:rPr>
          <w:b/>
          <w:bCs/>
          <w:lang w:val="sr-Cyrl-CS" w:eastAsia="sr-Latn-CS"/>
        </w:rPr>
        <w:t xml:space="preserve"> </w:t>
      </w:r>
      <w:r w:rsidRPr="002C1554">
        <w:rPr>
          <w:lang w:val="sr-Latn-CS" w:eastAsia="sr-Latn-CS"/>
        </w:rPr>
        <w:t>електри</w:t>
      </w:r>
      <w:r w:rsidRPr="002C1554">
        <w:rPr>
          <w:lang w:val="sr-Cyrl-CS" w:eastAsia="sr-Latn-CS"/>
        </w:rPr>
        <w:t>ч</w:t>
      </w:r>
      <w:r w:rsidRPr="002C1554">
        <w:rPr>
          <w:lang w:val="sr-Latn-CS" w:eastAsia="sr-Latn-CS"/>
        </w:rPr>
        <w:t>не енергије, на дистрибутивном подру</w:t>
      </w:r>
      <w:r w:rsidRPr="002C1554">
        <w:rPr>
          <w:lang w:val="sr-Cyrl-CS" w:eastAsia="sr-Latn-CS"/>
        </w:rPr>
        <w:t>ч</w:t>
      </w:r>
      <w:r w:rsidRPr="002C1554">
        <w:rPr>
          <w:lang w:val="sr-Latn-CS" w:eastAsia="sr-Latn-CS"/>
        </w:rPr>
        <w:t>ју Привредног друштва за дистрибуцију електри</w:t>
      </w:r>
      <w:r w:rsidRPr="002C1554">
        <w:rPr>
          <w:lang w:val="sr-Cyrl-CS" w:eastAsia="sr-Latn-CS"/>
        </w:rPr>
        <w:t>ч</w:t>
      </w:r>
      <w:r w:rsidRPr="002C1554">
        <w:rPr>
          <w:lang w:val="sr-Latn-CS" w:eastAsia="sr-Latn-CS"/>
        </w:rPr>
        <w:t>не</w:t>
      </w:r>
      <w:r w:rsidRPr="002C1554">
        <w:rPr>
          <w:lang w:val="sr-Cyrl-CS" w:eastAsia="sr-Latn-CS"/>
        </w:rPr>
        <w:t xml:space="preserve"> </w:t>
      </w:r>
      <w:r w:rsidRPr="002C1554">
        <w:rPr>
          <w:lang w:val="sr-Latn-CS" w:eastAsia="sr-Latn-CS"/>
        </w:rPr>
        <w:t>енергије из надлежности за конзумна подру</w:t>
      </w:r>
      <w:r w:rsidRPr="002C1554">
        <w:rPr>
          <w:lang w:val="sr-Cyrl-CS" w:eastAsia="sr-Latn-CS"/>
        </w:rPr>
        <w:t>ч</w:t>
      </w:r>
      <w:r w:rsidRPr="002C1554">
        <w:rPr>
          <w:lang w:val="sr-Latn-CS" w:eastAsia="sr-Latn-CS"/>
        </w:rPr>
        <w:t>ја купца, а на које је прибављена сагласност</w:t>
      </w:r>
      <w:r w:rsidR="002B109A">
        <w:rPr>
          <w:lang w:eastAsia="sr-Latn-CS"/>
        </w:rPr>
        <w:t xml:space="preserve"> </w:t>
      </w:r>
      <w:r w:rsidRPr="002C1554">
        <w:rPr>
          <w:lang w:val="sr-Latn-CS" w:eastAsia="sr-Latn-CS"/>
        </w:rPr>
        <w:t>Агенције за енергетику Републике Србије и које су објављене у “Службеном гласнику РС”.</w:t>
      </w:r>
    </w:p>
    <w:p w:rsidR="00F33EC1" w:rsidRPr="0038378F" w:rsidRDefault="00F33EC1" w:rsidP="0038378F">
      <w:pPr>
        <w:autoSpaceDE w:val="0"/>
        <w:autoSpaceDN w:val="0"/>
        <w:adjustRightInd w:val="0"/>
        <w:ind w:right="-36"/>
        <w:jc w:val="both"/>
        <w:rPr>
          <w:b/>
          <w:bCs/>
          <w:lang w:eastAsia="sr-Latn-CS"/>
        </w:rPr>
      </w:pPr>
      <w:r w:rsidRPr="002C1554">
        <w:rPr>
          <w:b/>
          <w:bCs/>
          <w:lang w:val="sr-Latn-CS" w:eastAsia="sr-Latn-CS"/>
        </w:rPr>
        <w:t>Трошкови накнаде за подстицај повлаш</w:t>
      </w:r>
      <w:r w:rsidRPr="002C1554">
        <w:rPr>
          <w:lang w:val="sr-Cyrl-CS" w:eastAsia="sr-Latn-CS"/>
        </w:rPr>
        <w:t>ћ</w:t>
      </w:r>
      <w:r w:rsidRPr="002C1554">
        <w:rPr>
          <w:b/>
          <w:bCs/>
          <w:lang w:val="sr-Latn-CS" w:eastAsia="sr-Latn-CS"/>
        </w:rPr>
        <w:t>ених произво</w:t>
      </w:r>
      <w:r w:rsidRPr="002C1554">
        <w:rPr>
          <w:lang w:val="sr-Cyrl-CS" w:eastAsia="sr-Latn-CS"/>
        </w:rPr>
        <w:t>ђ</w:t>
      </w:r>
      <w:r w:rsidRPr="002C1554">
        <w:rPr>
          <w:b/>
          <w:bCs/>
          <w:lang w:val="sr-Latn-CS" w:eastAsia="sr-Latn-CS"/>
        </w:rPr>
        <w:t>а</w:t>
      </w:r>
      <w:r w:rsidRPr="002C1554">
        <w:rPr>
          <w:lang w:val="sr-Cyrl-CS" w:eastAsia="sr-Latn-CS"/>
        </w:rPr>
        <w:t>ч</w:t>
      </w:r>
      <w:r w:rsidRPr="002C1554">
        <w:rPr>
          <w:b/>
          <w:bCs/>
          <w:lang w:val="sr-Latn-CS" w:eastAsia="sr-Latn-CS"/>
        </w:rPr>
        <w:t>а електри</w:t>
      </w:r>
      <w:r w:rsidRPr="002C1554">
        <w:rPr>
          <w:lang w:val="sr-Cyrl-CS" w:eastAsia="sr-Latn-CS"/>
        </w:rPr>
        <w:t>ч</w:t>
      </w:r>
      <w:r w:rsidRPr="002C1554">
        <w:rPr>
          <w:b/>
          <w:bCs/>
          <w:lang w:val="sr-Latn-CS" w:eastAsia="sr-Latn-CS"/>
        </w:rPr>
        <w:t>не енергије</w:t>
      </w:r>
      <w:r w:rsidRPr="002C1554">
        <w:rPr>
          <w:b/>
          <w:bCs/>
          <w:lang w:val="sr-Cyrl-CS" w:eastAsia="sr-Latn-CS"/>
        </w:rPr>
        <w:t>-</w:t>
      </w:r>
      <w:r w:rsidRPr="002C1554">
        <w:rPr>
          <w:lang w:val="sr-Latn-CS" w:eastAsia="sr-Latn-CS"/>
        </w:rPr>
        <w:t>Према важе</w:t>
      </w:r>
      <w:r w:rsidRPr="002C1554">
        <w:rPr>
          <w:lang w:val="sr-Cyrl-CS" w:eastAsia="sr-Latn-CS"/>
        </w:rPr>
        <w:t>ћ</w:t>
      </w:r>
      <w:r w:rsidRPr="002C1554">
        <w:rPr>
          <w:lang w:val="sr-Latn-CS" w:eastAsia="sr-Latn-CS"/>
        </w:rPr>
        <w:t>ој Уредби о мерама подстицаја за повлаш</w:t>
      </w:r>
      <w:r w:rsidRPr="002C1554">
        <w:rPr>
          <w:lang w:val="sr-Cyrl-CS" w:eastAsia="sr-Latn-CS"/>
        </w:rPr>
        <w:t>ћ</w:t>
      </w:r>
      <w:r w:rsidRPr="002C1554">
        <w:rPr>
          <w:lang w:val="sr-Latn-CS" w:eastAsia="sr-Latn-CS"/>
        </w:rPr>
        <w:t>ене произво</w:t>
      </w:r>
      <w:r w:rsidRPr="002C1554">
        <w:rPr>
          <w:lang w:val="sr-Cyrl-CS" w:eastAsia="sr-Latn-CS"/>
        </w:rPr>
        <w:t>ђ</w:t>
      </w:r>
      <w:r w:rsidRPr="002C1554">
        <w:rPr>
          <w:lang w:val="sr-Latn-CS" w:eastAsia="sr-Latn-CS"/>
        </w:rPr>
        <w:t>а</w:t>
      </w:r>
      <w:r w:rsidRPr="002C1554">
        <w:rPr>
          <w:lang w:val="sr-Cyrl-CS" w:eastAsia="sr-Latn-CS"/>
        </w:rPr>
        <w:t>ч</w:t>
      </w:r>
      <w:r w:rsidRPr="002C1554">
        <w:rPr>
          <w:lang w:val="sr-Latn-CS" w:eastAsia="sr-Latn-CS"/>
        </w:rPr>
        <w:t>е електри</w:t>
      </w:r>
      <w:r w:rsidRPr="002C1554">
        <w:rPr>
          <w:lang w:val="sr-Cyrl-CS" w:eastAsia="sr-Latn-CS"/>
        </w:rPr>
        <w:t>ч</w:t>
      </w:r>
      <w:r w:rsidRPr="002C1554">
        <w:rPr>
          <w:lang w:val="sr-Latn-CS" w:eastAsia="sr-Latn-CS"/>
        </w:rPr>
        <w:t>не енергије.</w:t>
      </w:r>
    </w:p>
    <w:p w:rsidR="00F33EC1" w:rsidRPr="002C1554" w:rsidRDefault="00F33EC1" w:rsidP="00F33EC1">
      <w:pPr>
        <w:widowControl w:val="0"/>
        <w:autoSpaceDE w:val="0"/>
        <w:autoSpaceDN w:val="0"/>
        <w:adjustRightInd w:val="0"/>
        <w:spacing w:before="71"/>
        <w:ind w:right="-20"/>
        <w:jc w:val="both"/>
        <w:rPr>
          <w:b/>
          <w:lang w:val="ru-RU"/>
        </w:rPr>
      </w:pPr>
      <w:r w:rsidRPr="002C1554">
        <w:rPr>
          <w:b/>
          <w:w w:val="99"/>
          <w:position w:val="-1"/>
          <w:lang w:val="ru-RU"/>
        </w:rPr>
        <w:t>Да</w:t>
      </w:r>
      <w:r w:rsidRPr="002C1554">
        <w:rPr>
          <w:b/>
          <w:spacing w:val="5"/>
          <w:w w:val="99"/>
          <w:position w:val="-1"/>
          <w:lang w:val="ru-RU"/>
        </w:rPr>
        <w:t>т</w:t>
      </w:r>
      <w:r w:rsidRPr="002C1554">
        <w:rPr>
          <w:b/>
          <w:spacing w:val="-4"/>
          <w:w w:val="99"/>
          <w:position w:val="-1"/>
          <w:lang w:val="ru-RU"/>
        </w:rPr>
        <w:t>у</w:t>
      </w:r>
      <w:r w:rsidRPr="002C1554">
        <w:rPr>
          <w:b/>
          <w:w w:val="99"/>
          <w:position w:val="-1"/>
          <w:lang w:val="ru-RU"/>
        </w:rPr>
        <w:t>м:</w:t>
      </w:r>
      <w:r w:rsidRPr="002C1554">
        <w:rPr>
          <w:b/>
          <w:position w:val="-1"/>
          <w:lang w:val="ru-RU"/>
        </w:rPr>
        <w:t>____</w:t>
      </w:r>
      <w:r w:rsidRPr="002C1554">
        <w:rPr>
          <w:b/>
          <w:w w:val="209"/>
          <w:position w:val="-1"/>
          <w:lang w:val="ru-RU"/>
        </w:rPr>
        <w:t>____</w:t>
      </w:r>
      <w:r w:rsidRPr="002C1554">
        <w:rPr>
          <w:b/>
          <w:lang w:val="ru-RU"/>
        </w:rPr>
        <w:t xml:space="preserve">                           М.П.          </w:t>
      </w:r>
      <w:r w:rsidRPr="002C1554">
        <w:rPr>
          <w:b/>
          <w:lang w:val="ru-RU"/>
        </w:rPr>
        <w:tab/>
      </w:r>
      <w:r w:rsidRPr="002C1554">
        <w:rPr>
          <w:b/>
          <w:lang w:val="ru-RU"/>
        </w:rPr>
        <w:tab/>
      </w:r>
      <w:r w:rsidRPr="002C1554">
        <w:rPr>
          <w:b/>
          <w:lang w:val="ru-RU"/>
        </w:rPr>
        <w:tab/>
        <w:t>потпис овлашћеног лица</w:t>
      </w:r>
    </w:p>
    <w:p w:rsidR="00F33EC1" w:rsidRPr="002C1554" w:rsidRDefault="00F33EC1" w:rsidP="00F33EC1">
      <w:pPr>
        <w:jc w:val="both"/>
        <w:rPr>
          <w:b/>
          <w:lang w:val="ru-RU"/>
        </w:rPr>
      </w:pPr>
    </w:p>
    <w:p w:rsidR="00F33EC1" w:rsidRPr="002C1554" w:rsidRDefault="00F33EC1" w:rsidP="00F33EC1">
      <w:pPr>
        <w:jc w:val="both"/>
        <w:rPr>
          <w:b/>
          <w:lang w:val="ru-RU"/>
        </w:rPr>
      </w:pPr>
      <w:r w:rsidRPr="002C1554">
        <w:rPr>
          <w:b/>
          <w:lang w:val="ru-RU"/>
        </w:rPr>
        <w:t xml:space="preserve">                                                                                                            ________________________</w:t>
      </w:r>
      <w:r w:rsidRPr="002C1554">
        <w:rPr>
          <w:rFonts w:eastAsia="Batang"/>
          <w:b/>
          <w:bCs/>
          <w:lang w:val="sr-Cyrl-CS"/>
        </w:rPr>
        <w:t xml:space="preserve">                 </w:t>
      </w:r>
    </w:p>
    <w:p w:rsidR="00F33EC1" w:rsidRPr="002C1554" w:rsidRDefault="00F33EC1" w:rsidP="00F33EC1">
      <w:pPr>
        <w:ind w:right="-79"/>
        <w:jc w:val="both"/>
        <w:rPr>
          <w:b/>
          <w:bCs/>
          <w:lang w:val="ru-RU"/>
        </w:rPr>
      </w:pPr>
      <w:r w:rsidRPr="002C1554">
        <w:rPr>
          <w:b/>
          <w:bCs/>
          <w:iCs/>
          <w:lang w:val="ru-RU"/>
        </w:rPr>
        <w:lastRenderedPageBreak/>
        <w:t xml:space="preserve">   </w:t>
      </w:r>
      <w:r w:rsidRPr="002C1554">
        <w:rPr>
          <w:b/>
          <w:bCs/>
          <w:lang w:val="ru-RU"/>
        </w:rPr>
        <w:t>Напомена:</w:t>
      </w:r>
    </w:p>
    <w:p w:rsidR="00F33EC1" w:rsidRPr="0038378F" w:rsidRDefault="00F33EC1" w:rsidP="00F33EC1">
      <w:pPr>
        <w:ind w:right="71" w:firstLine="567"/>
        <w:jc w:val="both"/>
        <w:rPr>
          <w:sz w:val="18"/>
          <w:szCs w:val="18"/>
          <w:lang w:val="ru-RU"/>
        </w:rPr>
      </w:pPr>
      <w:r w:rsidRPr="002C1554">
        <w:rPr>
          <w:b/>
          <w:bCs/>
          <w:lang w:val="ru-RU"/>
        </w:rPr>
        <w:tab/>
      </w:r>
      <w:r w:rsidRPr="0038378F">
        <w:rPr>
          <w:sz w:val="18"/>
          <w:szCs w:val="18"/>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F33EC1" w:rsidRPr="0038378F" w:rsidRDefault="00F33EC1" w:rsidP="00F33EC1">
      <w:pPr>
        <w:ind w:right="-79"/>
        <w:jc w:val="both"/>
        <w:rPr>
          <w:b/>
          <w:bCs/>
          <w:sz w:val="18"/>
          <w:szCs w:val="18"/>
          <w:lang w:val="ru-RU"/>
        </w:rPr>
      </w:pPr>
      <w:r w:rsidRPr="0038378F">
        <w:rPr>
          <w:sz w:val="18"/>
          <w:szCs w:val="18"/>
          <w:lang w:val="ru-RU"/>
        </w:rPr>
        <w:tab/>
        <w:t>Уколико понуђачи подносе заједничку понуду, група понуђача одређује једног понуђача из групе који ће попунити, потписати и печатом оверити  образац структуре цене.</w:t>
      </w:r>
    </w:p>
    <w:p w:rsidR="002C1554" w:rsidRPr="002C1554" w:rsidRDefault="002C1554" w:rsidP="00F33EC1">
      <w:pPr>
        <w:ind w:right="-79"/>
        <w:rPr>
          <w:b/>
          <w:u w:val="single"/>
          <w:lang w:val="ru-RU"/>
        </w:rPr>
      </w:pPr>
    </w:p>
    <w:p w:rsidR="00F33EC1" w:rsidRPr="002C1554" w:rsidRDefault="00F33EC1" w:rsidP="00F33EC1">
      <w:pPr>
        <w:ind w:right="-79"/>
        <w:rPr>
          <w:b/>
          <w:lang w:val="ru-RU"/>
        </w:rPr>
      </w:pPr>
      <w:r w:rsidRPr="002C1554">
        <w:rPr>
          <w:b/>
          <w:u w:val="single"/>
          <w:lang w:val="ru-RU"/>
        </w:rPr>
        <w:t>ПРИЛОГ 9</w:t>
      </w:r>
      <w:r w:rsidRPr="002C1554">
        <w:rPr>
          <w:b/>
          <w:bCs/>
          <w:lang w:val="ru-RU"/>
        </w:rPr>
        <w:t xml:space="preserve">. </w:t>
      </w:r>
      <w:r w:rsidRPr="002C1554">
        <w:rPr>
          <w:b/>
          <w:lang w:val="ru-RU"/>
        </w:rPr>
        <w:t>ОБРАЗАЦ ТРОШКОВА ПРИПРЕМЕ ПОНУДА</w:t>
      </w:r>
    </w:p>
    <w:p w:rsidR="00F33EC1" w:rsidRPr="002C1554" w:rsidRDefault="00F33EC1" w:rsidP="00F33EC1">
      <w:pPr>
        <w:ind w:right="-79"/>
        <w:jc w:val="center"/>
        <w:rPr>
          <w:color w:val="FF0000"/>
          <w:lang w:val="ru-RU"/>
        </w:rPr>
      </w:pPr>
    </w:p>
    <w:p w:rsidR="007A18BA" w:rsidRPr="00721616" w:rsidRDefault="00F33EC1" w:rsidP="007A18BA">
      <w:pPr>
        <w:tabs>
          <w:tab w:val="left" w:pos="9724"/>
        </w:tabs>
        <w:ind w:right="-79"/>
      </w:pPr>
      <w:r w:rsidRPr="00721616">
        <w:rPr>
          <w:lang w:val="ru-RU"/>
        </w:rPr>
        <w:t>У складу са чланом 88. став 1.</w:t>
      </w:r>
      <w:r w:rsidRPr="00721616">
        <w:t xml:space="preserve"> </w:t>
      </w:r>
      <w:r w:rsidRPr="00721616">
        <w:rPr>
          <w:lang w:val="ru-RU"/>
        </w:rPr>
        <w:t>Закона о јавним набавкама („Службени гласник  РС“, број 124/12</w:t>
      </w:r>
      <w:r w:rsidR="007A18BA" w:rsidRPr="00721616">
        <w:rPr>
          <w:lang w:val="ru-RU"/>
        </w:rPr>
        <w:t>,</w:t>
      </w:r>
      <w:r w:rsidRPr="00721616">
        <w:rPr>
          <w:lang w:val="ru-RU"/>
        </w:rPr>
        <w:t xml:space="preserve"> 14/15</w:t>
      </w:r>
      <w:r w:rsidR="007A18BA" w:rsidRPr="00721616">
        <w:rPr>
          <w:lang w:val="ru-RU"/>
        </w:rPr>
        <w:t xml:space="preserve"> и </w:t>
      </w:r>
      <w:r w:rsidR="00721616" w:rsidRPr="00721616">
        <w:rPr>
          <w:lang w:val="ru-RU"/>
        </w:rPr>
        <w:t>6</w:t>
      </w:r>
      <w:r w:rsidR="007A18BA" w:rsidRPr="00721616">
        <w:rPr>
          <w:lang w:val="ru-RU"/>
        </w:rPr>
        <w:t>8/15</w:t>
      </w:r>
      <w:r w:rsidRPr="00721616">
        <w:rPr>
          <w:lang w:val="ru-RU"/>
        </w:rPr>
        <w:t xml:space="preserve">) и чланом 2. </w:t>
      </w:r>
      <w:r w:rsidR="007A18BA" w:rsidRPr="00721616">
        <w:t>и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понуђач _________________________________________________________________</w:t>
      </w:r>
    </w:p>
    <w:p w:rsidR="007A18BA" w:rsidRPr="00721616" w:rsidRDefault="007A18BA" w:rsidP="007A18BA">
      <w:r w:rsidRPr="00721616">
        <w:t>са седиштем у __________________________, улица ____________________________,</w:t>
      </w:r>
    </w:p>
    <w:p w:rsidR="007A18BA" w:rsidRPr="00721616" w:rsidRDefault="007A18BA" w:rsidP="007A18BA">
      <w:pPr>
        <w:tabs>
          <w:tab w:val="left" w:pos="9724"/>
        </w:tabs>
        <w:ind w:right="-79"/>
      </w:pPr>
    </w:p>
    <w:p w:rsidR="00F33EC1" w:rsidRPr="00721616" w:rsidRDefault="007A18BA" w:rsidP="007A18BA">
      <w:pPr>
        <w:tabs>
          <w:tab w:val="left" w:pos="9724"/>
        </w:tabs>
        <w:ind w:right="-79"/>
        <w:jc w:val="both"/>
        <w:rPr>
          <w:lang w:val="ru-RU"/>
        </w:rPr>
      </w:pPr>
      <w:r w:rsidRPr="00721616">
        <w:t>доставља укупан износ и структуру трошкова припремања понуде, како следи у табели</w:t>
      </w:r>
      <w:r w:rsidR="00F33EC1" w:rsidRPr="00721616">
        <w:rPr>
          <w:lang w:val="ru-RU"/>
        </w:rPr>
        <w:t>:</w:t>
      </w:r>
    </w:p>
    <w:p w:rsidR="00F33EC1" w:rsidRPr="00721616" w:rsidRDefault="00F33EC1" w:rsidP="00F33EC1">
      <w:pPr>
        <w:autoSpaceDE w:val="0"/>
        <w:autoSpaceDN w:val="0"/>
        <w:adjustRightInd w:val="0"/>
        <w:ind w:right="-79"/>
        <w:rPr>
          <w:lang w:val="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5065"/>
        <w:gridCol w:w="4448"/>
      </w:tblGrid>
      <w:tr w:rsidR="00F33EC1" w:rsidRPr="00721616" w:rsidTr="00E940CA">
        <w:tc>
          <w:tcPr>
            <w:tcW w:w="855" w:type="dxa"/>
            <w:shd w:val="clear" w:color="auto" w:fill="auto"/>
            <w:vAlign w:val="center"/>
          </w:tcPr>
          <w:p w:rsidR="00F33EC1" w:rsidRPr="00721616" w:rsidRDefault="00F33EC1" w:rsidP="00E940CA">
            <w:pPr>
              <w:autoSpaceDE w:val="0"/>
              <w:autoSpaceDN w:val="0"/>
              <w:adjustRightInd w:val="0"/>
              <w:ind w:right="-79"/>
              <w:jc w:val="center"/>
              <w:rPr>
                <w:b/>
                <w:lang w:val="ru-RU"/>
              </w:rPr>
            </w:pPr>
            <w:r w:rsidRPr="00721616">
              <w:rPr>
                <w:b/>
                <w:lang w:val="ru-RU"/>
              </w:rPr>
              <w:t>Р.Б.</w:t>
            </w:r>
          </w:p>
        </w:tc>
        <w:tc>
          <w:tcPr>
            <w:tcW w:w="5065" w:type="dxa"/>
            <w:shd w:val="clear" w:color="auto" w:fill="auto"/>
            <w:vAlign w:val="center"/>
          </w:tcPr>
          <w:p w:rsidR="00F33EC1" w:rsidRPr="00721616" w:rsidRDefault="00F33EC1" w:rsidP="00E940CA">
            <w:pPr>
              <w:autoSpaceDE w:val="0"/>
              <w:autoSpaceDN w:val="0"/>
              <w:adjustRightInd w:val="0"/>
              <w:ind w:right="-79"/>
              <w:jc w:val="center"/>
              <w:rPr>
                <w:b/>
                <w:lang w:val="ru-RU"/>
              </w:rPr>
            </w:pPr>
            <w:r w:rsidRPr="00721616">
              <w:rPr>
                <w:b/>
                <w:lang w:val="ru-RU"/>
              </w:rPr>
              <w:t>ВРСТА ТРОШКОВА</w:t>
            </w:r>
          </w:p>
        </w:tc>
        <w:tc>
          <w:tcPr>
            <w:tcW w:w="4448" w:type="dxa"/>
            <w:shd w:val="clear" w:color="auto" w:fill="auto"/>
            <w:vAlign w:val="center"/>
          </w:tcPr>
          <w:p w:rsidR="00F33EC1" w:rsidRPr="00721616" w:rsidRDefault="00F33EC1" w:rsidP="00E940CA">
            <w:pPr>
              <w:autoSpaceDE w:val="0"/>
              <w:autoSpaceDN w:val="0"/>
              <w:adjustRightInd w:val="0"/>
              <w:ind w:right="-79"/>
              <w:jc w:val="center"/>
              <w:rPr>
                <w:b/>
                <w:lang w:val="ru-RU"/>
              </w:rPr>
            </w:pPr>
            <w:r w:rsidRPr="00721616">
              <w:rPr>
                <w:b/>
                <w:lang w:val="ru-RU"/>
              </w:rPr>
              <w:t xml:space="preserve">ИЗНОС ТРОШКОВА  </w:t>
            </w:r>
          </w:p>
          <w:p w:rsidR="00F33EC1" w:rsidRPr="00721616" w:rsidRDefault="00F33EC1" w:rsidP="00E940CA">
            <w:pPr>
              <w:autoSpaceDE w:val="0"/>
              <w:autoSpaceDN w:val="0"/>
              <w:adjustRightInd w:val="0"/>
              <w:ind w:right="-79"/>
              <w:jc w:val="center"/>
              <w:rPr>
                <w:b/>
              </w:rPr>
            </w:pPr>
          </w:p>
        </w:tc>
      </w:tr>
      <w:tr w:rsidR="00F33EC1" w:rsidRPr="00721616" w:rsidTr="00E940CA">
        <w:trPr>
          <w:trHeight w:val="693"/>
        </w:trPr>
        <w:tc>
          <w:tcPr>
            <w:tcW w:w="855" w:type="dxa"/>
            <w:tcBorders>
              <w:bottom w:val="single" w:sz="4" w:space="0" w:color="auto"/>
            </w:tcBorders>
            <w:shd w:val="clear" w:color="auto" w:fill="auto"/>
            <w:vAlign w:val="center"/>
          </w:tcPr>
          <w:p w:rsidR="00F33EC1" w:rsidRPr="00721616" w:rsidRDefault="00F33EC1" w:rsidP="00E940CA">
            <w:pPr>
              <w:autoSpaceDE w:val="0"/>
              <w:autoSpaceDN w:val="0"/>
              <w:adjustRightInd w:val="0"/>
              <w:ind w:right="-79"/>
              <w:jc w:val="center"/>
              <w:rPr>
                <w:b/>
              </w:rPr>
            </w:pPr>
          </w:p>
          <w:p w:rsidR="00F33EC1" w:rsidRPr="00721616" w:rsidRDefault="00F33EC1" w:rsidP="00E940CA">
            <w:pPr>
              <w:autoSpaceDE w:val="0"/>
              <w:autoSpaceDN w:val="0"/>
              <w:adjustRightInd w:val="0"/>
              <w:ind w:right="-79"/>
              <w:jc w:val="center"/>
              <w:rPr>
                <w:b/>
              </w:rPr>
            </w:pPr>
            <w:r w:rsidRPr="00721616">
              <w:rPr>
                <w:b/>
              </w:rPr>
              <w:t>1.</w:t>
            </w:r>
          </w:p>
        </w:tc>
        <w:tc>
          <w:tcPr>
            <w:tcW w:w="5065" w:type="dxa"/>
            <w:tcBorders>
              <w:bottom w:val="single" w:sz="4" w:space="0" w:color="auto"/>
            </w:tcBorders>
            <w:shd w:val="clear" w:color="auto" w:fill="auto"/>
          </w:tcPr>
          <w:p w:rsidR="00F33EC1" w:rsidRPr="00721616" w:rsidRDefault="00F33EC1" w:rsidP="00E940CA">
            <w:pPr>
              <w:ind w:right="-79"/>
              <w:rPr>
                <w:b/>
              </w:rPr>
            </w:pPr>
          </w:p>
          <w:p w:rsidR="00F33EC1" w:rsidRPr="00721616" w:rsidRDefault="00F33EC1" w:rsidP="00E940CA">
            <w:pPr>
              <w:autoSpaceDE w:val="0"/>
              <w:autoSpaceDN w:val="0"/>
              <w:adjustRightInd w:val="0"/>
              <w:ind w:right="-79"/>
              <w:rPr>
                <w:b/>
              </w:rPr>
            </w:pPr>
          </w:p>
        </w:tc>
        <w:tc>
          <w:tcPr>
            <w:tcW w:w="4448" w:type="dxa"/>
            <w:shd w:val="clear" w:color="auto" w:fill="auto"/>
          </w:tcPr>
          <w:p w:rsidR="00F33EC1" w:rsidRPr="00721616" w:rsidRDefault="00F33EC1" w:rsidP="00E940CA">
            <w:pPr>
              <w:autoSpaceDE w:val="0"/>
              <w:autoSpaceDN w:val="0"/>
              <w:adjustRightInd w:val="0"/>
              <w:ind w:right="-79"/>
              <w:rPr>
                <w:b/>
              </w:rPr>
            </w:pPr>
          </w:p>
        </w:tc>
      </w:tr>
      <w:tr w:rsidR="00F33EC1" w:rsidRPr="00721616" w:rsidTr="00E940CA">
        <w:trPr>
          <w:trHeight w:val="320"/>
        </w:trPr>
        <w:tc>
          <w:tcPr>
            <w:tcW w:w="855" w:type="dxa"/>
            <w:shd w:val="clear" w:color="auto" w:fill="auto"/>
            <w:vAlign w:val="center"/>
          </w:tcPr>
          <w:p w:rsidR="00F33EC1" w:rsidRPr="00721616" w:rsidRDefault="00F33EC1" w:rsidP="00E940CA">
            <w:pPr>
              <w:autoSpaceDE w:val="0"/>
              <w:autoSpaceDN w:val="0"/>
              <w:adjustRightInd w:val="0"/>
              <w:ind w:right="-79"/>
              <w:jc w:val="center"/>
              <w:rPr>
                <w:b/>
              </w:rPr>
            </w:pPr>
          </w:p>
          <w:p w:rsidR="00F33EC1" w:rsidRPr="00721616" w:rsidRDefault="00F33EC1" w:rsidP="00E940CA">
            <w:pPr>
              <w:autoSpaceDE w:val="0"/>
              <w:autoSpaceDN w:val="0"/>
              <w:adjustRightInd w:val="0"/>
              <w:ind w:right="-79"/>
              <w:jc w:val="center"/>
              <w:rPr>
                <w:b/>
              </w:rPr>
            </w:pPr>
            <w:r w:rsidRPr="00721616">
              <w:rPr>
                <w:b/>
              </w:rPr>
              <w:t>2.</w:t>
            </w:r>
          </w:p>
          <w:p w:rsidR="00F33EC1" w:rsidRPr="00721616" w:rsidRDefault="00F33EC1" w:rsidP="00E940CA">
            <w:pPr>
              <w:autoSpaceDE w:val="0"/>
              <w:autoSpaceDN w:val="0"/>
              <w:adjustRightInd w:val="0"/>
              <w:ind w:right="-79"/>
              <w:jc w:val="center"/>
              <w:rPr>
                <w:b/>
              </w:rPr>
            </w:pPr>
          </w:p>
        </w:tc>
        <w:tc>
          <w:tcPr>
            <w:tcW w:w="5065" w:type="dxa"/>
            <w:shd w:val="clear" w:color="auto" w:fill="auto"/>
          </w:tcPr>
          <w:p w:rsidR="00F33EC1" w:rsidRPr="00721616" w:rsidRDefault="00F33EC1" w:rsidP="00E940CA">
            <w:pPr>
              <w:autoSpaceDE w:val="0"/>
              <w:autoSpaceDN w:val="0"/>
              <w:adjustRightInd w:val="0"/>
              <w:ind w:right="-79"/>
              <w:jc w:val="center"/>
            </w:pPr>
          </w:p>
          <w:p w:rsidR="00F33EC1" w:rsidRPr="00721616" w:rsidRDefault="00F33EC1" w:rsidP="00E940CA">
            <w:pPr>
              <w:ind w:right="-79"/>
              <w:rPr>
                <w:b/>
              </w:rPr>
            </w:pPr>
          </w:p>
          <w:p w:rsidR="00F33EC1" w:rsidRPr="00721616" w:rsidRDefault="00F33EC1" w:rsidP="00E940CA">
            <w:pPr>
              <w:autoSpaceDE w:val="0"/>
              <w:autoSpaceDN w:val="0"/>
              <w:adjustRightInd w:val="0"/>
              <w:ind w:right="-79"/>
              <w:rPr>
                <w:b/>
              </w:rPr>
            </w:pPr>
          </w:p>
        </w:tc>
        <w:tc>
          <w:tcPr>
            <w:tcW w:w="4448" w:type="dxa"/>
            <w:shd w:val="clear" w:color="auto" w:fill="auto"/>
          </w:tcPr>
          <w:p w:rsidR="00F33EC1" w:rsidRPr="00721616" w:rsidRDefault="00F33EC1" w:rsidP="00E940CA">
            <w:pPr>
              <w:autoSpaceDE w:val="0"/>
              <w:autoSpaceDN w:val="0"/>
              <w:adjustRightInd w:val="0"/>
              <w:ind w:right="-79"/>
              <w:rPr>
                <w:b/>
              </w:rPr>
            </w:pPr>
          </w:p>
        </w:tc>
      </w:tr>
      <w:tr w:rsidR="00F33EC1" w:rsidRPr="00721616" w:rsidTr="00E940CA">
        <w:tc>
          <w:tcPr>
            <w:tcW w:w="855" w:type="dxa"/>
            <w:shd w:val="clear" w:color="auto" w:fill="auto"/>
            <w:vAlign w:val="center"/>
          </w:tcPr>
          <w:p w:rsidR="00F33EC1" w:rsidRPr="00721616" w:rsidRDefault="00F33EC1" w:rsidP="00E940CA">
            <w:pPr>
              <w:autoSpaceDE w:val="0"/>
              <w:autoSpaceDN w:val="0"/>
              <w:adjustRightInd w:val="0"/>
              <w:ind w:right="-79"/>
              <w:jc w:val="center"/>
            </w:pPr>
          </w:p>
          <w:p w:rsidR="00F33EC1" w:rsidRPr="00721616" w:rsidRDefault="00F33EC1" w:rsidP="00E940CA">
            <w:pPr>
              <w:ind w:right="-79"/>
              <w:jc w:val="center"/>
              <w:rPr>
                <w:b/>
                <w:bCs/>
              </w:rPr>
            </w:pPr>
            <w:r w:rsidRPr="00721616">
              <w:rPr>
                <w:b/>
                <w:bCs/>
              </w:rPr>
              <w:t>3.</w:t>
            </w:r>
          </w:p>
          <w:p w:rsidR="00F33EC1" w:rsidRPr="00721616" w:rsidRDefault="00F33EC1" w:rsidP="00E940CA">
            <w:pPr>
              <w:autoSpaceDE w:val="0"/>
              <w:autoSpaceDN w:val="0"/>
              <w:adjustRightInd w:val="0"/>
              <w:ind w:right="-79"/>
              <w:jc w:val="center"/>
              <w:rPr>
                <w:b/>
              </w:rPr>
            </w:pPr>
          </w:p>
        </w:tc>
        <w:tc>
          <w:tcPr>
            <w:tcW w:w="5065" w:type="dxa"/>
            <w:shd w:val="clear" w:color="auto" w:fill="auto"/>
          </w:tcPr>
          <w:p w:rsidR="00F33EC1" w:rsidRPr="00721616" w:rsidRDefault="00F33EC1" w:rsidP="00E940CA">
            <w:pPr>
              <w:autoSpaceDE w:val="0"/>
              <w:autoSpaceDN w:val="0"/>
              <w:adjustRightInd w:val="0"/>
              <w:ind w:right="-79"/>
              <w:jc w:val="center"/>
            </w:pPr>
          </w:p>
          <w:p w:rsidR="00F33EC1" w:rsidRPr="00721616" w:rsidRDefault="00F33EC1" w:rsidP="00E940CA">
            <w:pPr>
              <w:ind w:right="-79"/>
              <w:rPr>
                <w:b/>
              </w:rPr>
            </w:pPr>
          </w:p>
          <w:p w:rsidR="00F33EC1" w:rsidRPr="00721616" w:rsidRDefault="00F33EC1" w:rsidP="00E940CA">
            <w:pPr>
              <w:autoSpaceDE w:val="0"/>
              <w:autoSpaceDN w:val="0"/>
              <w:adjustRightInd w:val="0"/>
              <w:ind w:right="-79"/>
              <w:rPr>
                <w:b/>
              </w:rPr>
            </w:pPr>
          </w:p>
        </w:tc>
        <w:tc>
          <w:tcPr>
            <w:tcW w:w="4448" w:type="dxa"/>
            <w:shd w:val="clear" w:color="auto" w:fill="auto"/>
          </w:tcPr>
          <w:p w:rsidR="00F33EC1" w:rsidRPr="00721616" w:rsidRDefault="00F33EC1" w:rsidP="00E940CA">
            <w:pPr>
              <w:autoSpaceDE w:val="0"/>
              <w:autoSpaceDN w:val="0"/>
              <w:adjustRightInd w:val="0"/>
              <w:ind w:right="-79"/>
              <w:rPr>
                <w:b/>
              </w:rPr>
            </w:pPr>
          </w:p>
        </w:tc>
      </w:tr>
      <w:tr w:rsidR="00F33EC1" w:rsidRPr="00721616" w:rsidTr="00E940CA">
        <w:tc>
          <w:tcPr>
            <w:tcW w:w="855" w:type="dxa"/>
            <w:shd w:val="clear" w:color="auto" w:fill="auto"/>
          </w:tcPr>
          <w:p w:rsidR="00F33EC1" w:rsidRPr="00721616" w:rsidRDefault="00F33EC1" w:rsidP="00E940CA">
            <w:pPr>
              <w:autoSpaceDE w:val="0"/>
              <w:autoSpaceDN w:val="0"/>
              <w:adjustRightInd w:val="0"/>
              <w:ind w:right="-79"/>
              <w:jc w:val="center"/>
            </w:pPr>
          </w:p>
          <w:p w:rsidR="00F33EC1" w:rsidRPr="00721616" w:rsidRDefault="00F33EC1" w:rsidP="00E940CA">
            <w:pPr>
              <w:autoSpaceDE w:val="0"/>
              <w:autoSpaceDN w:val="0"/>
              <w:adjustRightInd w:val="0"/>
              <w:ind w:right="-79"/>
              <w:jc w:val="center"/>
              <w:rPr>
                <w:b/>
                <w:bCs/>
              </w:rPr>
            </w:pPr>
            <w:r w:rsidRPr="00721616">
              <w:rPr>
                <w:b/>
                <w:bCs/>
              </w:rPr>
              <w:t>4.</w:t>
            </w:r>
          </w:p>
          <w:p w:rsidR="00F33EC1" w:rsidRPr="00721616" w:rsidRDefault="00F33EC1" w:rsidP="00E940CA">
            <w:pPr>
              <w:autoSpaceDE w:val="0"/>
              <w:autoSpaceDN w:val="0"/>
              <w:adjustRightInd w:val="0"/>
              <w:ind w:right="-79"/>
              <w:rPr>
                <w:b/>
              </w:rPr>
            </w:pPr>
          </w:p>
        </w:tc>
        <w:tc>
          <w:tcPr>
            <w:tcW w:w="5065" w:type="dxa"/>
            <w:shd w:val="clear" w:color="auto" w:fill="auto"/>
          </w:tcPr>
          <w:p w:rsidR="00F33EC1" w:rsidRPr="00721616" w:rsidRDefault="00F33EC1" w:rsidP="00E940CA">
            <w:pPr>
              <w:autoSpaceDE w:val="0"/>
              <w:autoSpaceDN w:val="0"/>
              <w:adjustRightInd w:val="0"/>
              <w:ind w:right="-79"/>
              <w:jc w:val="center"/>
            </w:pPr>
          </w:p>
          <w:p w:rsidR="00F33EC1" w:rsidRPr="00721616" w:rsidRDefault="00F33EC1" w:rsidP="00E940CA">
            <w:pPr>
              <w:autoSpaceDE w:val="0"/>
              <w:autoSpaceDN w:val="0"/>
              <w:adjustRightInd w:val="0"/>
              <w:ind w:right="-79"/>
              <w:jc w:val="center"/>
              <w:rPr>
                <w:bCs/>
              </w:rPr>
            </w:pPr>
          </w:p>
          <w:p w:rsidR="00F33EC1" w:rsidRPr="00721616" w:rsidRDefault="00F33EC1" w:rsidP="00E940CA">
            <w:pPr>
              <w:autoSpaceDE w:val="0"/>
              <w:autoSpaceDN w:val="0"/>
              <w:adjustRightInd w:val="0"/>
              <w:ind w:right="-79"/>
              <w:rPr>
                <w:b/>
              </w:rPr>
            </w:pPr>
          </w:p>
        </w:tc>
        <w:tc>
          <w:tcPr>
            <w:tcW w:w="4448" w:type="dxa"/>
            <w:shd w:val="clear" w:color="auto" w:fill="auto"/>
          </w:tcPr>
          <w:p w:rsidR="00F33EC1" w:rsidRPr="00721616" w:rsidRDefault="00F33EC1" w:rsidP="00E940CA">
            <w:pPr>
              <w:autoSpaceDE w:val="0"/>
              <w:autoSpaceDN w:val="0"/>
              <w:adjustRightInd w:val="0"/>
              <w:ind w:right="-79"/>
              <w:rPr>
                <w:b/>
              </w:rPr>
            </w:pPr>
          </w:p>
        </w:tc>
      </w:tr>
      <w:tr w:rsidR="00F33EC1" w:rsidRPr="00721616" w:rsidTr="00E940CA">
        <w:tc>
          <w:tcPr>
            <w:tcW w:w="855" w:type="dxa"/>
            <w:shd w:val="clear" w:color="auto" w:fill="auto"/>
          </w:tcPr>
          <w:p w:rsidR="00F33EC1" w:rsidRPr="00721616" w:rsidRDefault="00F33EC1" w:rsidP="00E940CA">
            <w:pPr>
              <w:autoSpaceDE w:val="0"/>
              <w:autoSpaceDN w:val="0"/>
              <w:adjustRightInd w:val="0"/>
              <w:ind w:right="-79"/>
              <w:jc w:val="center"/>
            </w:pPr>
          </w:p>
          <w:p w:rsidR="00F33EC1" w:rsidRPr="00721616" w:rsidRDefault="00F33EC1" w:rsidP="00E940CA">
            <w:pPr>
              <w:autoSpaceDE w:val="0"/>
              <w:autoSpaceDN w:val="0"/>
              <w:adjustRightInd w:val="0"/>
              <w:ind w:right="-79"/>
              <w:jc w:val="center"/>
              <w:rPr>
                <w:b/>
                <w:bCs/>
              </w:rPr>
            </w:pPr>
            <w:r w:rsidRPr="00721616">
              <w:rPr>
                <w:b/>
                <w:bCs/>
              </w:rPr>
              <w:t>5.</w:t>
            </w:r>
          </w:p>
          <w:p w:rsidR="00F33EC1" w:rsidRPr="00721616" w:rsidRDefault="00F33EC1" w:rsidP="00E940CA">
            <w:pPr>
              <w:autoSpaceDE w:val="0"/>
              <w:autoSpaceDN w:val="0"/>
              <w:adjustRightInd w:val="0"/>
              <w:ind w:right="-79"/>
              <w:rPr>
                <w:b/>
              </w:rPr>
            </w:pPr>
          </w:p>
        </w:tc>
        <w:tc>
          <w:tcPr>
            <w:tcW w:w="5065" w:type="dxa"/>
            <w:shd w:val="clear" w:color="auto" w:fill="auto"/>
          </w:tcPr>
          <w:p w:rsidR="00F33EC1" w:rsidRPr="00721616" w:rsidRDefault="00F33EC1" w:rsidP="00E940CA">
            <w:pPr>
              <w:autoSpaceDE w:val="0"/>
              <w:autoSpaceDN w:val="0"/>
              <w:adjustRightInd w:val="0"/>
              <w:ind w:right="-79"/>
              <w:jc w:val="center"/>
            </w:pPr>
          </w:p>
          <w:p w:rsidR="00F33EC1" w:rsidRPr="00721616" w:rsidRDefault="00F33EC1" w:rsidP="00E940CA">
            <w:pPr>
              <w:ind w:right="-79"/>
              <w:rPr>
                <w:b/>
              </w:rPr>
            </w:pPr>
          </w:p>
          <w:p w:rsidR="00F33EC1" w:rsidRPr="00721616" w:rsidRDefault="00F33EC1" w:rsidP="00E940CA">
            <w:pPr>
              <w:autoSpaceDE w:val="0"/>
              <w:autoSpaceDN w:val="0"/>
              <w:adjustRightInd w:val="0"/>
              <w:ind w:right="-79"/>
              <w:rPr>
                <w:b/>
              </w:rPr>
            </w:pPr>
          </w:p>
        </w:tc>
        <w:tc>
          <w:tcPr>
            <w:tcW w:w="4448" w:type="dxa"/>
            <w:shd w:val="clear" w:color="auto" w:fill="auto"/>
          </w:tcPr>
          <w:p w:rsidR="00F33EC1" w:rsidRPr="00721616" w:rsidRDefault="00F33EC1" w:rsidP="00E940CA">
            <w:pPr>
              <w:autoSpaceDE w:val="0"/>
              <w:autoSpaceDN w:val="0"/>
              <w:adjustRightInd w:val="0"/>
              <w:ind w:right="-79"/>
              <w:rPr>
                <w:b/>
              </w:rPr>
            </w:pPr>
          </w:p>
        </w:tc>
      </w:tr>
      <w:tr w:rsidR="00F33EC1" w:rsidRPr="00721616" w:rsidTr="00E940CA">
        <w:tc>
          <w:tcPr>
            <w:tcW w:w="855" w:type="dxa"/>
            <w:shd w:val="clear" w:color="auto" w:fill="auto"/>
            <w:vAlign w:val="center"/>
          </w:tcPr>
          <w:p w:rsidR="00F33EC1" w:rsidRPr="00721616" w:rsidRDefault="00F33EC1" w:rsidP="00E940CA">
            <w:pPr>
              <w:autoSpaceDE w:val="0"/>
              <w:autoSpaceDN w:val="0"/>
              <w:adjustRightInd w:val="0"/>
              <w:ind w:right="-79"/>
              <w:jc w:val="center"/>
              <w:rPr>
                <w:b/>
              </w:rPr>
            </w:pPr>
          </w:p>
          <w:p w:rsidR="00F33EC1" w:rsidRPr="00721616" w:rsidRDefault="00F33EC1" w:rsidP="00E940CA">
            <w:pPr>
              <w:autoSpaceDE w:val="0"/>
              <w:autoSpaceDN w:val="0"/>
              <w:adjustRightInd w:val="0"/>
              <w:ind w:right="-79"/>
              <w:jc w:val="center"/>
              <w:rPr>
                <w:b/>
              </w:rPr>
            </w:pPr>
          </w:p>
        </w:tc>
        <w:tc>
          <w:tcPr>
            <w:tcW w:w="5065" w:type="dxa"/>
            <w:shd w:val="clear" w:color="auto" w:fill="auto"/>
            <w:vAlign w:val="center"/>
          </w:tcPr>
          <w:p w:rsidR="00F33EC1" w:rsidRPr="00721616" w:rsidRDefault="00F33EC1" w:rsidP="00E940CA">
            <w:pPr>
              <w:autoSpaceDE w:val="0"/>
              <w:autoSpaceDN w:val="0"/>
              <w:adjustRightInd w:val="0"/>
              <w:ind w:right="-79"/>
              <w:jc w:val="center"/>
              <w:rPr>
                <w:b/>
                <w:lang w:val="ru-RU"/>
              </w:rPr>
            </w:pPr>
            <w:r w:rsidRPr="00721616">
              <w:rPr>
                <w:b/>
                <w:lang w:val="ru-RU"/>
              </w:rPr>
              <w:t>УКУПАН ИЗНОС ТРОШКОВА У ДИНАРИМА СА ПДВ-ом</w:t>
            </w:r>
          </w:p>
          <w:p w:rsidR="00F33EC1" w:rsidRPr="00721616" w:rsidRDefault="00F33EC1" w:rsidP="00E940CA">
            <w:pPr>
              <w:autoSpaceDE w:val="0"/>
              <w:autoSpaceDN w:val="0"/>
              <w:adjustRightInd w:val="0"/>
              <w:ind w:right="-79"/>
              <w:jc w:val="center"/>
              <w:rPr>
                <w:b/>
                <w:lang w:val="ru-RU"/>
              </w:rPr>
            </w:pPr>
          </w:p>
        </w:tc>
        <w:tc>
          <w:tcPr>
            <w:tcW w:w="4448" w:type="dxa"/>
            <w:shd w:val="clear" w:color="auto" w:fill="auto"/>
          </w:tcPr>
          <w:p w:rsidR="00F33EC1" w:rsidRPr="00721616" w:rsidRDefault="00F33EC1" w:rsidP="00E940CA">
            <w:pPr>
              <w:autoSpaceDE w:val="0"/>
              <w:autoSpaceDN w:val="0"/>
              <w:adjustRightInd w:val="0"/>
              <w:ind w:right="-79"/>
              <w:rPr>
                <w:b/>
                <w:lang w:val="ru-RU"/>
              </w:rPr>
            </w:pPr>
          </w:p>
        </w:tc>
      </w:tr>
    </w:tbl>
    <w:p w:rsidR="00F33EC1" w:rsidRPr="00721616" w:rsidRDefault="00F33EC1" w:rsidP="00F33EC1">
      <w:pPr>
        <w:ind w:right="-79"/>
        <w:rPr>
          <w:smallCaps/>
          <w:u w:val="single"/>
          <w:lang w:val="ru-RU"/>
        </w:rPr>
      </w:pPr>
    </w:p>
    <w:p w:rsidR="00F33EC1" w:rsidRPr="00721616" w:rsidRDefault="00F33EC1" w:rsidP="00F33EC1">
      <w:pPr>
        <w:pStyle w:val="Default"/>
        <w:ind w:right="-79"/>
        <w:jc w:val="both"/>
        <w:rPr>
          <w:rFonts w:ascii="Times New Roman" w:hAnsi="Times New Roman" w:cs="Times New Roman"/>
          <w:color w:val="auto"/>
          <w:lang w:val="ru-RU"/>
        </w:rPr>
      </w:pPr>
      <w:r w:rsidRPr="00721616">
        <w:rPr>
          <w:rFonts w:ascii="Times New Roman" w:hAnsi="Times New Roman" w:cs="Times New Roman"/>
          <w:color w:val="auto"/>
          <w:lang w:val="ru-RU"/>
        </w:rPr>
        <w:t>Трошкове припреме и подношења понуде сноси искључиво понуђач и не може тражити од наручиоца накнаду трошкова.</w:t>
      </w:r>
    </w:p>
    <w:p w:rsidR="00F33EC1" w:rsidRPr="00721616" w:rsidRDefault="00F33EC1" w:rsidP="00F33EC1">
      <w:pPr>
        <w:pStyle w:val="Default"/>
        <w:ind w:right="-79"/>
        <w:jc w:val="both"/>
        <w:rPr>
          <w:rFonts w:ascii="Times New Roman" w:hAnsi="Times New Roman" w:cs="Times New Roman"/>
          <w:color w:val="auto"/>
          <w:lang w:val="sr-Cyrl-CS"/>
        </w:rPr>
      </w:pPr>
      <w:r w:rsidRPr="00721616">
        <w:rPr>
          <w:rFonts w:ascii="Times New Roman" w:hAnsi="Times New Roman" w:cs="Times New Roman"/>
          <w:color w:val="auto"/>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w:t>
      </w:r>
      <w:r w:rsidRPr="00721616">
        <w:rPr>
          <w:rFonts w:ascii="Times New Roman" w:hAnsi="Times New Roman" w:cs="Times New Roman"/>
          <w:color w:val="auto"/>
          <w:lang w:val="sr-Cyrl-CS"/>
        </w:rPr>
        <w:t xml:space="preserve"> </w:t>
      </w:r>
      <w:r w:rsidR="0038378F">
        <w:rPr>
          <w:rFonts w:ascii="Times New Roman" w:hAnsi="Times New Roman" w:cs="Times New Roman"/>
          <w:color w:val="auto"/>
          <w:lang w:val="ru-RU"/>
        </w:rPr>
        <w:t xml:space="preserve">спецификацијама наручиоца, </w:t>
      </w:r>
      <w:r w:rsidRPr="00721616">
        <w:rPr>
          <w:rFonts w:ascii="Times New Roman" w:hAnsi="Times New Roman" w:cs="Times New Roman"/>
          <w:color w:val="auto"/>
          <w:lang w:val="ru-RU"/>
        </w:rPr>
        <w:t>под условом да је понуђач тражио накнаду тих трошкова у својој понуди.</w:t>
      </w:r>
    </w:p>
    <w:p w:rsidR="00F33EC1" w:rsidRPr="00721616" w:rsidRDefault="006B3FF7" w:rsidP="00F33EC1">
      <w:pPr>
        <w:pStyle w:val="Default"/>
        <w:ind w:right="-79"/>
        <w:jc w:val="both"/>
        <w:rPr>
          <w:rFonts w:ascii="Times New Roman" w:hAnsi="Times New Roman" w:cs="Times New Roman"/>
          <w:color w:val="auto"/>
          <w:lang w:val="sr-Cyrl-CS"/>
        </w:rPr>
      </w:pPr>
      <w:r>
        <w:rPr>
          <w:rFonts w:ascii="Times New Roman" w:hAnsi="Times New Roman" w:cs="Times New Roman"/>
          <w:color w:val="auto"/>
          <w:lang w:val="ru-RU"/>
        </w:rPr>
        <w:t>Наручилац задржава право да из</w:t>
      </w:r>
      <w:r w:rsidR="00F33EC1" w:rsidRPr="00721616">
        <w:rPr>
          <w:rFonts w:ascii="Times New Roman" w:hAnsi="Times New Roman" w:cs="Times New Roman"/>
          <w:color w:val="auto"/>
          <w:lang w:val="ru-RU"/>
        </w:rPr>
        <w:t>врши конролу исказаних трошкова увидом у фактуре и друге доказе.</w:t>
      </w:r>
    </w:p>
    <w:p w:rsidR="00F33EC1" w:rsidRPr="0038378F" w:rsidRDefault="00F33EC1" w:rsidP="00F33EC1">
      <w:pPr>
        <w:ind w:right="-79"/>
        <w:jc w:val="both"/>
        <w:rPr>
          <w:smallCaps/>
          <w:sz w:val="18"/>
          <w:szCs w:val="18"/>
          <w:lang w:val="ru-RU"/>
        </w:rPr>
      </w:pPr>
      <w:r w:rsidRPr="0038378F">
        <w:rPr>
          <w:b/>
          <w:sz w:val="18"/>
          <w:szCs w:val="18"/>
          <w:u w:val="single"/>
          <w:lang w:val="ru-RU"/>
        </w:rPr>
        <w:t>НАПОМЕНА:</w:t>
      </w:r>
      <w:r w:rsidRPr="0038378F">
        <w:rPr>
          <w:b/>
          <w:sz w:val="18"/>
          <w:szCs w:val="18"/>
          <w:lang w:val="ru-RU"/>
        </w:rPr>
        <w:t xml:space="preserve">  </w:t>
      </w:r>
      <w:r w:rsidRPr="0038378F">
        <w:rPr>
          <w:b/>
          <w:smallCaps/>
          <w:sz w:val="18"/>
          <w:szCs w:val="18"/>
          <w:lang w:val="ru-RU"/>
        </w:rPr>
        <w:t xml:space="preserve"> </w:t>
      </w:r>
      <w:r w:rsidRPr="0038378F">
        <w:rPr>
          <w:smallCaps/>
          <w:sz w:val="18"/>
          <w:szCs w:val="18"/>
          <w:lang w:val="ru-RU"/>
        </w:rPr>
        <w:t xml:space="preserve"> </w:t>
      </w:r>
      <w:r w:rsidRPr="0038378F">
        <w:rPr>
          <w:sz w:val="18"/>
          <w:szCs w:val="18"/>
          <w:lang w:val="ru-RU"/>
        </w:rPr>
        <w:t>Уколико понуђач поднесе заједничку понуду, група понуђача може да се определи да предходно Образац трошкова припреме понуде потпишу и печатом овере сви понуђачи из групе понуђача или група понуђача може да одреди једног понуђача из групе понуиђача који ће попунити, потписати и печатом оверити Образац трошкова припреме понуде.</w:t>
      </w:r>
    </w:p>
    <w:p w:rsidR="00F33EC1" w:rsidRPr="0038378F" w:rsidRDefault="00F33EC1" w:rsidP="00F33EC1">
      <w:pPr>
        <w:ind w:right="-79"/>
        <w:jc w:val="both"/>
        <w:rPr>
          <w:sz w:val="18"/>
          <w:szCs w:val="18"/>
          <w:lang w:val="ru-RU"/>
        </w:rPr>
      </w:pPr>
      <w:r w:rsidRPr="0038378F">
        <w:rPr>
          <w:smallCaps/>
          <w:sz w:val="18"/>
          <w:szCs w:val="18"/>
          <w:lang w:val="ru-RU"/>
        </w:rPr>
        <w:t>достављање овог  обрасца није обавезно</w:t>
      </w:r>
    </w:p>
    <w:p w:rsidR="00F33EC1" w:rsidRPr="0038378F" w:rsidRDefault="00F33EC1" w:rsidP="00F33EC1">
      <w:pPr>
        <w:autoSpaceDE w:val="0"/>
        <w:ind w:right="-79"/>
        <w:jc w:val="both"/>
        <w:rPr>
          <w:sz w:val="18"/>
          <w:szCs w:val="18"/>
          <w:lang w:val="ru-RU"/>
        </w:rPr>
      </w:pPr>
    </w:p>
    <w:p w:rsidR="00F33EC1" w:rsidRPr="0038378F" w:rsidRDefault="00F33EC1" w:rsidP="00F33EC1">
      <w:pPr>
        <w:autoSpaceDE w:val="0"/>
        <w:ind w:right="-79"/>
        <w:jc w:val="both"/>
        <w:rPr>
          <w:sz w:val="18"/>
          <w:szCs w:val="18"/>
        </w:rPr>
      </w:pPr>
      <w:r w:rsidRPr="0038378F">
        <w:rPr>
          <w:sz w:val="18"/>
          <w:szCs w:val="18"/>
          <w:lang w:val="ru-RU"/>
        </w:rPr>
        <w:t xml:space="preserve">Датум:                                                            М.П.                       </w:t>
      </w:r>
      <w:r w:rsidRPr="0038378F">
        <w:rPr>
          <w:sz w:val="18"/>
          <w:szCs w:val="18"/>
        </w:rPr>
        <w:t>Име и презиме овлашћеног лица</w:t>
      </w:r>
    </w:p>
    <w:p w:rsidR="002B109A" w:rsidRPr="0038378F" w:rsidRDefault="00F33EC1" w:rsidP="0038378F">
      <w:pPr>
        <w:spacing w:after="200" w:line="276" w:lineRule="auto"/>
        <w:rPr>
          <w:rFonts w:eastAsia="Calibri"/>
          <w:b/>
          <w:sz w:val="18"/>
          <w:szCs w:val="18"/>
          <w:lang w:val="ru-RU"/>
        </w:rPr>
      </w:pPr>
      <w:r w:rsidRPr="0038378F">
        <w:rPr>
          <w:rFonts w:eastAsia="Calibri"/>
          <w:b/>
          <w:sz w:val="18"/>
          <w:szCs w:val="18"/>
          <w:lang w:val="ru-RU"/>
        </w:rPr>
        <w:t>__________                                                                                 ________________________________</w:t>
      </w:r>
    </w:p>
    <w:p w:rsidR="00F33EC1" w:rsidRPr="00721616" w:rsidRDefault="00F33EC1" w:rsidP="00F33EC1">
      <w:pPr>
        <w:tabs>
          <w:tab w:val="left" w:pos="7920"/>
          <w:tab w:val="left" w:pos="9900"/>
        </w:tabs>
        <w:rPr>
          <w:bCs/>
          <w:lang w:val="ru-RU"/>
        </w:rPr>
      </w:pPr>
      <w:r w:rsidRPr="00721616">
        <w:rPr>
          <w:b/>
          <w:u w:val="single"/>
          <w:lang w:val="ru-RU"/>
        </w:rPr>
        <w:lastRenderedPageBreak/>
        <w:t>ПРИЛОГ 10</w:t>
      </w:r>
      <w:r w:rsidRPr="00721616">
        <w:rPr>
          <w:b/>
          <w:bCs/>
          <w:lang w:val="ru-RU"/>
        </w:rPr>
        <w:t xml:space="preserve">. ОБРАЗАЦ </w:t>
      </w:r>
      <w:r w:rsidRPr="00721616">
        <w:rPr>
          <w:b/>
          <w:bCs/>
          <w:lang w:val="sr-Latn-CS"/>
        </w:rPr>
        <w:t>ИЗЈАВ</w:t>
      </w:r>
      <w:r w:rsidRPr="00721616">
        <w:rPr>
          <w:b/>
          <w:bCs/>
          <w:lang w:val="ru-RU"/>
        </w:rPr>
        <w:t>Е</w:t>
      </w:r>
      <w:r w:rsidRPr="00721616">
        <w:rPr>
          <w:b/>
          <w:bCs/>
          <w:lang w:val="sr-Latn-CS"/>
        </w:rPr>
        <w:t xml:space="preserve"> O </w:t>
      </w:r>
      <w:r w:rsidRPr="00721616">
        <w:rPr>
          <w:b/>
          <w:bCs/>
          <w:lang w:val="ru-RU"/>
        </w:rPr>
        <w:t>НЕЗАВИСНОЈ ПОНУДИ</w:t>
      </w:r>
    </w:p>
    <w:p w:rsidR="00F33EC1" w:rsidRPr="00721616" w:rsidRDefault="00F33EC1" w:rsidP="00F33EC1">
      <w:pPr>
        <w:tabs>
          <w:tab w:val="left" w:pos="7920"/>
          <w:tab w:val="left" w:pos="9900"/>
        </w:tabs>
        <w:rPr>
          <w:b/>
          <w:smallCaps/>
          <w:lang w:val="ru-RU"/>
        </w:rPr>
      </w:pPr>
    </w:p>
    <w:p w:rsidR="00F33EC1" w:rsidRPr="00721616" w:rsidRDefault="00F33EC1" w:rsidP="00F33EC1">
      <w:pPr>
        <w:tabs>
          <w:tab w:val="left" w:pos="9900"/>
        </w:tabs>
        <w:rPr>
          <w:b/>
          <w:smallCaps/>
          <w:lang w:val="ru-RU"/>
        </w:rPr>
      </w:pPr>
    </w:p>
    <w:p w:rsidR="007A18BA" w:rsidRPr="00721616" w:rsidRDefault="00F33EC1" w:rsidP="007A18BA">
      <w:pPr>
        <w:tabs>
          <w:tab w:val="left" w:pos="360"/>
        </w:tabs>
        <w:ind w:left="-180" w:right="-36"/>
        <w:jc w:val="both"/>
      </w:pPr>
      <w:r w:rsidRPr="00721616">
        <w:rPr>
          <w:lang w:val="sr-Latn-CS"/>
        </w:rPr>
        <w:t xml:space="preserve">          У складу са чланом 26. Закона о јавним набавкама („Службени гласник РС“ број 24/12</w:t>
      </w:r>
      <w:r w:rsidR="007A18BA" w:rsidRPr="00721616">
        <w:rPr>
          <w:lang w:val="sr-Cyrl-CS"/>
        </w:rPr>
        <w:t>,</w:t>
      </w:r>
      <w:r w:rsidRPr="00721616">
        <w:rPr>
          <w:lang w:val="sr-Cyrl-CS"/>
        </w:rPr>
        <w:t xml:space="preserve"> 14/15</w:t>
      </w:r>
      <w:r w:rsidR="007A18BA" w:rsidRPr="00721616">
        <w:rPr>
          <w:lang w:val="sr-Cyrl-CS"/>
        </w:rPr>
        <w:t xml:space="preserve"> </w:t>
      </w:r>
      <w:r w:rsidR="007A18BA" w:rsidRPr="00721616">
        <w:t>и 68/15</w:t>
      </w:r>
      <w:r w:rsidR="007A18BA" w:rsidRPr="00721616">
        <w:rPr>
          <w:lang w:val="sr-Latn-CS"/>
        </w:rPr>
        <w:t xml:space="preserve">) </w:t>
      </w:r>
      <w:r w:rsidR="007A18BA" w:rsidRPr="00721616">
        <w:t>и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w:t>
      </w:r>
      <w:r w:rsidR="007A18BA" w:rsidRPr="00721616">
        <w:rPr>
          <w:lang w:val="sr-Cyrl-CS"/>
        </w:rPr>
        <w:t xml:space="preserve"> </w:t>
      </w:r>
      <w:r w:rsidR="007A18BA" w:rsidRPr="00721616">
        <w:t>понуђач _________________________________________________________________</w:t>
      </w:r>
    </w:p>
    <w:p w:rsidR="007A18BA" w:rsidRPr="00721616" w:rsidRDefault="007A18BA" w:rsidP="007A18BA">
      <w:pPr>
        <w:ind w:hanging="142"/>
      </w:pPr>
      <w:r w:rsidRPr="00721616">
        <w:t>са седиштем у __________________________, улица ____________________________,</w:t>
      </w:r>
    </w:p>
    <w:p w:rsidR="007A18BA" w:rsidRPr="00721616" w:rsidRDefault="007A18BA" w:rsidP="007A18BA">
      <w:pPr>
        <w:tabs>
          <w:tab w:val="left" w:pos="360"/>
        </w:tabs>
        <w:ind w:left="-180" w:right="-36"/>
        <w:rPr>
          <w:lang w:val="sr-Latn-CS"/>
        </w:rPr>
      </w:pPr>
    </w:p>
    <w:p w:rsidR="007A18BA" w:rsidRPr="00721616" w:rsidRDefault="007A18BA" w:rsidP="007A18BA">
      <w:pPr>
        <w:tabs>
          <w:tab w:val="left" w:pos="360"/>
        </w:tabs>
        <w:ind w:left="-180" w:right="-36"/>
      </w:pPr>
      <w:r w:rsidRPr="00721616">
        <w:rPr>
          <w:lang w:val="sr-Latn-CS"/>
        </w:rPr>
        <w:t xml:space="preserve">под </w:t>
      </w:r>
      <w:r w:rsidRPr="00721616">
        <w:t xml:space="preserve">пуном </w:t>
      </w:r>
      <w:r w:rsidRPr="00721616">
        <w:rPr>
          <w:lang w:val="sr-Latn-CS"/>
        </w:rPr>
        <w:t xml:space="preserve">материјалном и кривичном одговорношћу </w:t>
      </w:r>
    </w:p>
    <w:p w:rsidR="007A18BA" w:rsidRPr="00721616" w:rsidRDefault="007A18BA" w:rsidP="007A18BA">
      <w:pPr>
        <w:tabs>
          <w:tab w:val="left" w:pos="360"/>
        </w:tabs>
        <w:ind w:left="-180" w:right="-36"/>
      </w:pPr>
    </w:p>
    <w:p w:rsidR="007A18BA" w:rsidRPr="00721616" w:rsidRDefault="007A18BA" w:rsidP="007A18BA">
      <w:pPr>
        <w:tabs>
          <w:tab w:val="left" w:pos="360"/>
        </w:tabs>
        <w:ind w:left="-180" w:right="-36"/>
      </w:pPr>
    </w:p>
    <w:p w:rsidR="007A18BA" w:rsidRPr="00721616" w:rsidRDefault="007A18BA" w:rsidP="007A18BA">
      <w:pPr>
        <w:tabs>
          <w:tab w:val="left" w:pos="360"/>
        </w:tabs>
        <w:ind w:left="-180" w:right="-36"/>
      </w:pPr>
    </w:p>
    <w:p w:rsidR="007A18BA" w:rsidRPr="00721616" w:rsidRDefault="007A18BA" w:rsidP="007A18BA">
      <w:pPr>
        <w:tabs>
          <w:tab w:val="left" w:pos="360"/>
        </w:tabs>
        <w:ind w:left="-180" w:right="-36"/>
        <w:jc w:val="center"/>
        <w:rPr>
          <w:sz w:val="28"/>
          <w:szCs w:val="28"/>
        </w:rPr>
      </w:pPr>
      <w:r w:rsidRPr="00721616">
        <w:rPr>
          <w:sz w:val="28"/>
          <w:szCs w:val="28"/>
        </w:rPr>
        <w:t>И З Ј А В Љ У Ј Е</w:t>
      </w:r>
    </w:p>
    <w:p w:rsidR="007A18BA" w:rsidRPr="00721616" w:rsidRDefault="007A18BA" w:rsidP="007A18BA">
      <w:pPr>
        <w:tabs>
          <w:tab w:val="left" w:pos="360"/>
        </w:tabs>
        <w:ind w:left="-180" w:right="-36"/>
      </w:pPr>
    </w:p>
    <w:p w:rsidR="00F33EC1" w:rsidRPr="00721616" w:rsidRDefault="00F33EC1" w:rsidP="00F33EC1">
      <w:pPr>
        <w:tabs>
          <w:tab w:val="left" w:pos="9900"/>
        </w:tabs>
        <w:ind w:right="-144"/>
        <w:jc w:val="center"/>
        <w:rPr>
          <w:b/>
          <w:smallCaps/>
          <w:lang w:val="ru-RU"/>
        </w:rPr>
      </w:pPr>
    </w:p>
    <w:p w:rsidR="00F33EC1" w:rsidRPr="00721616" w:rsidRDefault="00F33EC1" w:rsidP="00F33EC1">
      <w:pPr>
        <w:tabs>
          <w:tab w:val="left" w:pos="9900"/>
        </w:tabs>
        <w:ind w:right="-144"/>
        <w:jc w:val="both"/>
        <w:rPr>
          <w:lang w:val="sr-Latn-CS"/>
        </w:rPr>
      </w:pPr>
      <w:r w:rsidRPr="00721616">
        <w:rPr>
          <w:lang w:val="sr-Latn-CS"/>
        </w:rPr>
        <w:t xml:space="preserve">да понуду </w:t>
      </w:r>
      <w:r w:rsidRPr="00721616">
        <w:rPr>
          <w:lang w:val="ru-RU"/>
        </w:rPr>
        <w:t xml:space="preserve">за учешће у </w:t>
      </w:r>
      <w:r w:rsidR="00B91655" w:rsidRPr="00721616">
        <w:t>отвореном поступку јавне набавке</w:t>
      </w:r>
      <w:r w:rsidR="00B91655" w:rsidRPr="00721616">
        <w:rPr>
          <w:lang w:val="sr-Cyrl-CS"/>
        </w:rPr>
        <w:t>, набавке добара - е</w:t>
      </w:r>
      <w:r w:rsidRPr="00721616">
        <w:rPr>
          <w:bCs/>
          <w:lang w:val="ru-RU"/>
        </w:rPr>
        <w:t>лектричне енергије</w:t>
      </w:r>
      <w:r w:rsidRPr="00721616">
        <w:rPr>
          <w:lang w:val="ru-RU"/>
        </w:rPr>
        <w:t>,</w:t>
      </w:r>
      <w:r w:rsidRPr="00721616">
        <w:rPr>
          <w:lang w:val="sr-Latn-CS"/>
        </w:rPr>
        <w:t xml:space="preserve"> </w:t>
      </w:r>
      <w:r w:rsidR="002B109A" w:rsidRPr="00721616">
        <w:t xml:space="preserve">ЈН </w:t>
      </w:r>
      <w:r w:rsidRPr="00721616">
        <w:t xml:space="preserve">брoj </w:t>
      </w:r>
      <w:r w:rsidR="006B3FF7">
        <w:rPr>
          <w:lang w:val="ru-RU"/>
        </w:rPr>
        <w:t>2</w:t>
      </w:r>
      <w:r w:rsidR="002B109A" w:rsidRPr="00721616">
        <w:rPr>
          <w:lang w:val="ru-RU"/>
        </w:rPr>
        <w:t>/1</w:t>
      </w:r>
      <w:r w:rsidR="00DA6775">
        <w:t>9</w:t>
      </w:r>
      <w:r w:rsidRPr="00721616">
        <w:rPr>
          <w:b/>
        </w:rPr>
        <w:t xml:space="preserve"> </w:t>
      </w:r>
      <w:r w:rsidRPr="00721616">
        <w:rPr>
          <w:lang w:val="sr-Latn-CS"/>
        </w:rPr>
        <w:t>подн</w:t>
      </w:r>
      <w:r w:rsidRPr="00721616">
        <w:rPr>
          <w:lang w:val="ru-RU"/>
        </w:rPr>
        <w:t xml:space="preserve">осимо </w:t>
      </w:r>
      <w:r w:rsidRPr="00721616">
        <w:rPr>
          <w:lang w:val="sr-Latn-CS"/>
        </w:rPr>
        <w:t xml:space="preserve"> независно, без договора са другим понуђачима или заинтересованим лицима. </w:t>
      </w:r>
    </w:p>
    <w:p w:rsidR="00F33EC1" w:rsidRPr="00721616" w:rsidRDefault="00F33EC1" w:rsidP="00F33EC1">
      <w:pPr>
        <w:tabs>
          <w:tab w:val="left" w:pos="9900"/>
        </w:tabs>
        <w:autoSpaceDE w:val="0"/>
        <w:ind w:right="-144"/>
      </w:pPr>
    </w:p>
    <w:p w:rsidR="00B91655" w:rsidRPr="00721616" w:rsidRDefault="00B91655" w:rsidP="00B91655">
      <w:pPr>
        <w:rPr>
          <w:lang w:val="ru-RU"/>
        </w:rPr>
      </w:pPr>
      <w:r w:rsidRPr="00721616">
        <w:rPr>
          <w:lang w:val="ru-RU"/>
        </w:rPr>
        <w:t>Изјава служи као доказ испуњености услова за предметну јавну набавку и у друге сврхе се не може користити.</w:t>
      </w:r>
    </w:p>
    <w:p w:rsidR="00F33EC1" w:rsidRPr="00721616" w:rsidRDefault="00F33EC1" w:rsidP="00F33EC1">
      <w:pPr>
        <w:tabs>
          <w:tab w:val="left" w:pos="9900"/>
        </w:tabs>
        <w:autoSpaceDE w:val="0"/>
        <w:ind w:right="-144"/>
        <w:rPr>
          <w:lang w:val="ru-RU"/>
        </w:rPr>
      </w:pPr>
    </w:p>
    <w:p w:rsidR="00F33EC1" w:rsidRPr="00721616" w:rsidRDefault="00F33EC1" w:rsidP="00F33EC1">
      <w:pPr>
        <w:tabs>
          <w:tab w:val="left" w:pos="9900"/>
        </w:tabs>
        <w:autoSpaceDE w:val="0"/>
        <w:ind w:right="-144"/>
        <w:rPr>
          <w:lang w:val="ru-RU"/>
        </w:rPr>
      </w:pPr>
    </w:p>
    <w:p w:rsidR="00F33EC1" w:rsidRPr="00721616" w:rsidRDefault="00F33EC1" w:rsidP="00F33EC1">
      <w:pPr>
        <w:tabs>
          <w:tab w:val="left" w:pos="9900"/>
        </w:tabs>
        <w:autoSpaceDE w:val="0"/>
        <w:ind w:right="-144"/>
        <w:jc w:val="right"/>
        <w:rPr>
          <w:lang w:val="ru-RU"/>
        </w:rPr>
      </w:pPr>
    </w:p>
    <w:p w:rsidR="00F33EC1" w:rsidRPr="00721616" w:rsidRDefault="00F33EC1" w:rsidP="00F33EC1">
      <w:pPr>
        <w:tabs>
          <w:tab w:val="left" w:pos="9900"/>
        </w:tabs>
        <w:autoSpaceDE w:val="0"/>
        <w:ind w:right="-144"/>
        <w:jc w:val="right"/>
        <w:rPr>
          <w:u w:val="single"/>
        </w:rPr>
      </w:pPr>
    </w:p>
    <w:p w:rsidR="00F33EC1" w:rsidRPr="00721616" w:rsidRDefault="00F33EC1" w:rsidP="00F33EC1">
      <w:pPr>
        <w:tabs>
          <w:tab w:val="left" w:pos="9900"/>
        </w:tabs>
        <w:autoSpaceDE w:val="0"/>
        <w:ind w:right="-144"/>
      </w:pPr>
      <w:r w:rsidRPr="00721616">
        <w:rPr>
          <w:lang w:val="ru-RU"/>
        </w:rPr>
        <w:t xml:space="preserve">Датум:                                                                                         </w:t>
      </w:r>
      <w:r w:rsidRPr="00721616">
        <w:t>Име и презиме овлашћеног лица</w:t>
      </w:r>
    </w:p>
    <w:p w:rsidR="00F33EC1" w:rsidRPr="00721616" w:rsidRDefault="00F33EC1" w:rsidP="00F33EC1">
      <w:pPr>
        <w:tabs>
          <w:tab w:val="left" w:pos="9900"/>
        </w:tabs>
        <w:autoSpaceDE w:val="0"/>
        <w:ind w:right="-144"/>
        <w:jc w:val="center"/>
        <w:rPr>
          <w:lang w:val="ru-RU"/>
        </w:rPr>
      </w:pPr>
      <w:r w:rsidRPr="00721616">
        <w:rPr>
          <w:lang w:val="ru-RU"/>
        </w:rPr>
        <w:t xml:space="preserve">                                                                                          ____________________________</w:t>
      </w:r>
    </w:p>
    <w:p w:rsidR="00F33EC1" w:rsidRPr="00721616" w:rsidRDefault="00F33EC1" w:rsidP="00F33EC1">
      <w:pPr>
        <w:tabs>
          <w:tab w:val="left" w:pos="9900"/>
        </w:tabs>
        <w:autoSpaceDE w:val="0"/>
        <w:ind w:right="-144"/>
        <w:jc w:val="center"/>
        <w:rPr>
          <w:b/>
        </w:rPr>
      </w:pPr>
      <w:r w:rsidRPr="00721616">
        <w:rPr>
          <w:b/>
        </w:rPr>
        <w:t>М.П.</w:t>
      </w:r>
    </w:p>
    <w:p w:rsidR="00F33EC1" w:rsidRPr="00721616" w:rsidRDefault="00F33EC1" w:rsidP="00F33EC1">
      <w:pPr>
        <w:tabs>
          <w:tab w:val="left" w:pos="9900"/>
        </w:tabs>
        <w:autoSpaceDE w:val="0"/>
        <w:ind w:right="-144"/>
        <w:jc w:val="right"/>
        <w:rPr>
          <w:u w:val="single"/>
        </w:rPr>
      </w:pPr>
    </w:p>
    <w:p w:rsidR="00F33EC1" w:rsidRPr="00721616" w:rsidRDefault="00F33EC1" w:rsidP="00F33EC1">
      <w:pPr>
        <w:tabs>
          <w:tab w:val="left" w:pos="9900"/>
        </w:tabs>
        <w:autoSpaceDE w:val="0"/>
        <w:ind w:right="-144"/>
        <w:jc w:val="center"/>
      </w:pPr>
      <w:r w:rsidRPr="00721616">
        <w:rPr>
          <w:lang w:val="ru-RU"/>
        </w:rPr>
        <w:t xml:space="preserve">                                                                                        </w:t>
      </w:r>
      <w:r w:rsidRPr="00721616">
        <w:t>Потпис овлашћеног лица</w:t>
      </w:r>
    </w:p>
    <w:p w:rsidR="004D3965" w:rsidRDefault="004D3965" w:rsidP="00F33EC1">
      <w:pPr>
        <w:tabs>
          <w:tab w:val="left" w:pos="9900"/>
        </w:tabs>
        <w:autoSpaceDE w:val="0"/>
        <w:ind w:right="-144"/>
        <w:jc w:val="center"/>
        <w:rPr>
          <w:b/>
          <w:bCs/>
        </w:rPr>
      </w:pPr>
    </w:p>
    <w:p w:rsidR="004D3965" w:rsidRDefault="004D3965" w:rsidP="00F33EC1">
      <w:pPr>
        <w:tabs>
          <w:tab w:val="left" w:pos="9900"/>
        </w:tabs>
        <w:autoSpaceDE w:val="0"/>
        <w:ind w:right="-144"/>
        <w:jc w:val="center"/>
        <w:rPr>
          <w:b/>
          <w:bCs/>
        </w:rPr>
      </w:pPr>
    </w:p>
    <w:p w:rsidR="00F33EC1" w:rsidRPr="00721616" w:rsidRDefault="00F33EC1" w:rsidP="00F33EC1">
      <w:pPr>
        <w:tabs>
          <w:tab w:val="left" w:pos="9900"/>
        </w:tabs>
        <w:autoSpaceDE w:val="0"/>
        <w:ind w:right="-144"/>
        <w:jc w:val="center"/>
        <w:rPr>
          <w:b/>
          <w:bCs/>
          <w:lang w:val="ru-RU"/>
        </w:rPr>
      </w:pPr>
      <w:r w:rsidRPr="00721616">
        <w:rPr>
          <w:b/>
          <w:bCs/>
          <w:lang w:val="ru-RU"/>
        </w:rPr>
        <w:t xml:space="preserve">                                                                                         _____________________</w:t>
      </w:r>
    </w:p>
    <w:p w:rsidR="00F33EC1" w:rsidRPr="00721616" w:rsidRDefault="00F33EC1" w:rsidP="00F33EC1">
      <w:pPr>
        <w:tabs>
          <w:tab w:val="left" w:pos="9900"/>
        </w:tabs>
        <w:autoSpaceDE w:val="0"/>
        <w:ind w:right="-144"/>
        <w:rPr>
          <w:b/>
          <w:bCs/>
          <w:lang w:val="ru-RU"/>
        </w:rPr>
      </w:pPr>
    </w:p>
    <w:p w:rsidR="00F33EC1" w:rsidRPr="00721616" w:rsidRDefault="00F33EC1" w:rsidP="00F33EC1">
      <w:pPr>
        <w:tabs>
          <w:tab w:val="left" w:pos="9900"/>
        </w:tabs>
        <w:autoSpaceDE w:val="0"/>
        <w:ind w:right="-144"/>
        <w:rPr>
          <w:lang w:val="ru-RU"/>
        </w:rPr>
      </w:pPr>
    </w:p>
    <w:p w:rsidR="00F33EC1" w:rsidRPr="00721616" w:rsidRDefault="00F33EC1" w:rsidP="00F33EC1">
      <w:pPr>
        <w:tabs>
          <w:tab w:val="left" w:pos="9900"/>
        </w:tabs>
        <w:autoSpaceDE w:val="0"/>
        <w:ind w:right="-144"/>
        <w:jc w:val="both"/>
        <w:rPr>
          <w:b/>
          <w:bCs/>
          <w:lang w:val="sr-Latn-CS"/>
        </w:rPr>
      </w:pPr>
      <w:r w:rsidRPr="00721616">
        <w:rPr>
          <w:b/>
          <w:bCs/>
          <w:lang w:val="sr-Latn-CS"/>
        </w:rPr>
        <w:t xml:space="preserve">НАПОМЕНА: </w:t>
      </w:r>
    </w:p>
    <w:p w:rsidR="00F33EC1" w:rsidRPr="00721616" w:rsidRDefault="00F33EC1" w:rsidP="00F33EC1">
      <w:pPr>
        <w:tabs>
          <w:tab w:val="left" w:pos="9900"/>
        </w:tabs>
        <w:autoSpaceDE w:val="0"/>
        <w:ind w:right="-144"/>
        <w:jc w:val="both"/>
        <w:rPr>
          <w:b/>
          <w:bCs/>
        </w:rPr>
      </w:pPr>
    </w:p>
    <w:p w:rsidR="00B91655" w:rsidRPr="00721616" w:rsidRDefault="00F33EC1" w:rsidP="00F33EC1">
      <w:pPr>
        <w:tabs>
          <w:tab w:val="left" w:pos="9900"/>
        </w:tabs>
        <w:autoSpaceDE w:val="0"/>
        <w:ind w:right="-144"/>
        <w:jc w:val="both"/>
        <w:rPr>
          <w:lang w:val="sr-Cyrl-CS"/>
        </w:rPr>
      </w:pPr>
      <w:r w:rsidRPr="00721616">
        <w:rPr>
          <w:lang w:val="sr-Latn-CS"/>
        </w:rPr>
        <w:t>Уколико понуду подноси понуђач који наступа самостално Изјаву потписује понуђач.</w:t>
      </w:r>
      <w:r w:rsidRPr="00721616">
        <w:t xml:space="preserve"> </w:t>
      </w:r>
    </w:p>
    <w:p w:rsidR="00F33EC1" w:rsidRPr="00721616" w:rsidRDefault="00F33EC1" w:rsidP="00F33EC1">
      <w:pPr>
        <w:tabs>
          <w:tab w:val="left" w:pos="9900"/>
        </w:tabs>
        <w:autoSpaceDE w:val="0"/>
        <w:ind w:right="-144"/>
        <w:jc w:val="both"/>
      </w:pPr>
      <w:r w:rsidRPr="00721616">
        <w:rPr>
          <w:lang w:val="sr-Latn-CS"/>
        </w:rPr>
        <w:t>Уколико понуду подноси понуђач који наступа са подизвођачем Изјаву потписује понуђач за подизвођача.</w:t>
      </w:r>
      <w:r w:rsidRPr="00721616">
        <w:t xml:space="preserve"> </w:t>
      </w:r>
    </w:p>
    <w:p w:rsidR="00F33EC1" w:rsidRPr="00721616" w:rsidRDefault="00F33EC1" w:rsidP="00F33EC1">
      <w:pPr>
        <w:tabs>
          <w:tab w:val="left" w:pos="9900"/>
        </w:tabs>
        <w:autoSpaceDE w:val="0"/>
        <w:ind w:right="-144"/>
        <w:jc w:val="both"/>
        <w:rPr>
          <w:lang w:val="sr-Latn-CS"/>
        </w:rPr>
      </w:pPr>
      <w:r w:rsidRPr="00721616">
        <w:rPr>
          <w:lang w:val="sr-Latn-CS"/>
        </w:rPr>
        <w:t>Уколико понуду подноси група понуђача, Изјаву потписује сваки члан групе понуђача</w:t>
      </w:r>
      <w:r w:rsidRPr="00721616">
        <w:t xml:space="preserve">, осим ако споразумом није предвиђено да то учини један од понуђача као овлашћен за све учеснике у заједничкој понуди </w:t>
      </w:r>
      <w:r w:rsidRPr="00721616">
        <w:rPr>
          <w:lang w:val="sr-Latn-CS"/>
        </w:rPr>
        <w:t xml:space="preserve">. </w:t>
      </w:r>
    </w:p>
    <w:p w:rsidR="00F33EC1" w:rsidRPr="00721616" w:rsidRDefault="00F33EC1" w:rsidP="00F33EC1">
      <w:pPr>
        <w:tabs>
          <w:tab w:val="left" w:pos="9900"/>
        </w:tabs>
        <w:autoSpaceDE w:val="0"/>
        <w:ind w:right="-144"/>
        <w:jc w:val="both"/>
        <w:rPr>
          <w:lang w:val="sr-Latn-CS"/>
        </w:rPr>
      </w:pPr>
      <w:r w:rsidRPr="00721616">
        <w:rPr>
          <w:lang w:val="sr-Latn-CS"/>
        </w:rPr>
        <w:t xml:space="preserve">    Образац копирати у потребном броју примерака.</w:t>
      </w:r>
    </w:p>
    <w:p w:rsidR="00F33EC1" w:rsidRPr="00721616" w:rsidRDefault="00F33EC1" w:rsidP="00F33EC1">
      <w:pPr>
        <w:autoSpaceDE w:val="0"/>
        <w:ind w:right="-144"/>
      </w:pPr>
    </w:p>
    <w:p w:rsidR="00F33EC1" w:rsidRPr="00721616" w:rsidRDefault="00F33EC1" w:rsidP="00F33EC1">
      <w:pPr>
        <w:autoSpaceDE w:val="0"/>
        <w:ind w:right="-144"/>
        <w:rPr>
          <w:lang w:val="sr-Latn-CS"/>
        </w:rPr>
      </w:pPr>
    </w:p>
    <w:p w:rsidR="00F33EC1" w:rsidRPr="00721616" w:rsidRDefault="00F33EC1" w:rsidP="00F33EC1">
      <w:pPr>
        <w:rPr>
          <w:lang w:val="ru-RU"/>
        </w:rPr>
      </w:pPr>
      <w:r w:rsidRPr="00721616">
        <w:rPr>
          <w:lang w:val="sr-Latn-CS"/>
        </w:rPr>
        <w:t xml:space="preserve">          </w:t>
      </w:r>
    </w:p>
    <w:p w:rsidR="006D4DBA" w:rsidRPr="00721616" w:rsidRDefault="006D4DBA" w:rsidP="00746713">
      <w:pPr>
        <w:ind w:right="-108" w:hanging="567"/>
        <w:jc w:val="center"/>
        <w:rPr>
          <w:b/>
          <w:u w:val="single"/>
        </w:rPr>
      </w:pPr>
    </w:p>
    <w:p w:rsidR="006D4DBA" w:rsidRPr="00721616" w:rsidRDefault="006D4DBA" w:rsidP="00746713">
      <w:pPr>
        <w:ind w:right="-108" w:hanging="567"/>
        <w:jc w:val="center"/>
        <w:rPr>
          <w:b/>
          <w:u w:val="single"/>
        </w:rPr>
      </w:pPr>
    </w:p>
    <w:p w:rsidR="00746713" w:rsidRPr="00721616" w:rsidRDefault="00746713" w:rsidP="00746713">
      <w:pPr>
        <w:ind w:right="-108" w:hanging="567"/>
        <w:jc w:val="center"/>
        <w:rPr>
          <w:b/>
          <w:u w:val="single"/>
        </w:rPr>
      </w:pPr>
      <w:r w:rsidRPr="00721616">
        <w:rPr>
          <w:b/>
          <w:u w:val="single"/>
        </w:rPr>
        <w:t>ПРИЛОГ</w:t>
      </w:r>
      <w:r w:rsidRPr="00721616">
        <w:rPr>
          <w:u w:val="single"/>
        </w:rPr>
        <w:t xml:space="preserve"> </w:t>
      </w:r>
      <w:r w:rsidRPr="00721616">
        <w:rPr>
          <w:b/>
          <w:bCs/>
          <w:u w:val="single"/>
        </w:rPr>
        <w:t>11</w:t>
      </w:r>
      <w:r w:rsidRPr="00721616">
        <w:rPr>
          <w:b/>
          <w:bCs/>
        </w:rPr>
        <w:t xml:space="preserve">. ОБРАЗАЦ </w:t>
      </w:r>
      <w:r w:rsidRPr="00721616">
        <w:rPr>
          <w:b/>
        </w:rPr>
        <w:t xml:space="preserve">ИЗЈАВЕ О ИСПУЊЕНОСТИ УСЛОВА ИЗ ЧЛАНА 75. </w:t>
      </w:r>
      <w:r w:rsidR="0064261B" w:rsidRPr="00721616">
        <w:rPr>
          <w:b/>
          <w:lang w:val="sr-Cyrl-CS"/>
        </w:rPr>
        <w:t xml:space="preserve">И 76. </w:t>
      </w:r>
      <w:r w:rsidRPr="00721616">
        <w:rPr>
          <w:b/>
        </w:rPr>
        <w:t>ЗЈН</w:t>
      </w:r>
    </w:p>
    <w:p w:rsidR="00746713" w:rsidRPr="00721616" w:rsidRDefault="00746713" w:rsidP="00746713"/>
    <w:p w:rsidR="00746713" w:rsidRPr="00721616" w:rsidRDefault="00746713" w:rsidP="00746713"/>
    <w:p w:rsidR="00746713" w:rsidRPr="00721616" w:rsidRDefault="00746713" w:rsidP="00746713"/>
    <w:p w:rsidR="0064261B" w:rsidRPr="00721616" w:rsidRDefault="0064261B" w:rsidP="0064261B">
      <w:pPr>
        <w:ind w:right="72"/>
        <w:jc w:val="both"/>
        <w:rPr>
          <w:lang w:val="sr-Cyrl-CS"/>
        </w:rPr>
      </w:pPr>
      <w:r w:rsidRPr="00721616">
        <w:rPr>
          <w:lang w:val="sr-Cyrl-CS"/>
        </w:rPr>
        <w:t xml:space="preserve">На основу  </w:t>
      </w:r>
      <w:r w:rsidRPr="00721616">
        <w:t>члан</w:t>
      </w:r>
      <w:r w:rsidRPr="00721616">
        <w:rPr>
          <w:lang w:val="sr-Cyrl-CS"/>
        </w:rPr>
        <w:t>а</w:t>
      </w:r>
      <w:r w:rsidRPr="00721616">
        <w:t xml:space="preserve"> 77. </w:t>
      </w:r>
      <w:r w:rsidRPr="00721616">
        <w:rPr>
          <w:lang w:val="sr-Cyrl-CS"/>
        </w:rPr>
        <w:t>с</w:t>
      </w:r>
      <w:r w:rsidRPr="00721616">
        <w:t>тав 4. Закона о јавним набавкама („Службени гласник РС“, број 124/12, 14/15 и 68/15)</w:t>
      </w:r>
      <w:r w:rsidRPr="00721616">
        <w:rPr>
          <w:bCs/>
        </w:rPr>
        <w:t xml:space="preserve"> и</w:t>
      </w:r>
      <w:r w:rsidRPr="00721616">
        <w:rPr>
          <w:bCs/>
          <w:iCs/>
          <w:lang w:val="ru-RU"/>
        </w:rPr>
        <w:t xml:space="preserve"> </w:t>
      </w:r>
      <w:r w:rsidRPr="00721616">
        <w:rPr>
          <w:bCs/>
          <w:lang w:val="ru-RU"/>
        </w:rPr>
        <w:t xml:space="preserve">Правилника о обавезним елементима конкурсне документације у поступцима јавних набавки и начину доказивања испуњености услова </w:t>
      </w:r>
      <w:r w:rsidRPr="00721616">
        <w:rPr>
          <w:bCs/>
        </w:rPr>
        <w:t>(,,Сл</w:t>
      </w:r>
      <w:r w:rsidRPr="00721616">
        <w:rPr>
          <w:bCs/>
          <w:lang w:val="ru-RU"/>
        </w:rPr>
        <w:t xml:space="preserve">ужбени </w:t>
      </w:r>
      <w:r w:rsidRPr="00721616">
        <w:rPr>
          <w:bCs/>
        </w:rPr>
        <w:t xml:space="preserve">гласник РС“, број </w:t>
      </w:r>
      <w:r w:rsidRPr="00721616">
        <w:rPr>
          <w:lang w:val="ru-RU"/>
        </w:rPr>
        <w:t>86/15</w:t>
      </w:r>
      <w:r w:rsidRPr="00721616">
        <w:rPr>
          <w:bCs/>
        </w:rPr>
        <w:t>)</w:t>
      </w:r>
      <w:r w:rsidRPr="00721616">
        <w:rPr>
          <w:bCs/>
          <w:lang w:val="ru-RU"/>
        </w:rPr>
        <w:t>,</w:t>
      </w:r>
      <w:r w:rsidRPr="00721616">
        <w:t xml:space="preserve"> </w:t>
      </w:r>
      <w:r w:rsidRPr="00721616">
        <w:rPr>
          <w:lang w:val="sr-Cyrl-CS"/>
        </w:rPr>
        <w:t>понуђач _______________________________________________</w:t>
      </w:r>
      <w:r w:rsidRPr="00721616">
        <w:t>___________</w:t>
      </w:r>
      <w:r w:rsidRPr="00721616">
        <w:rPr>
          <w:lang w:val="sr-Cyrl-CS"/>
        </w:rPr>
        <w:t xml:space="preserve"> </w:t>
      </w:r>
    </w:p>
    <w:p w:rsidR="0064261B" w:rsidRPr="00721616" w:rsidRDefault="0064261B" w:rsidP="0064261B">
      <w:pPr>
        <w:ind w:right="72"/>
        <w:jc w:val="both"/>
        <w:rPr>
          <w:lang w:val="sr-Cyrl-CS"/>
        </w:rPr>
      </w:pPr>
      <w:r w:rsidRPr="00721616">
        <w:rPr>
          <w:lang w:val="sr-Cyrl-CS"/>
        </w:rPr>
        <w:t>из _______________________________</w:t>
      </w:r>
      <w:r w:rsidRPr="00721616">
        <w:t>___</w:t>
      </w:r>
      <w:r w:rsidRPr="00721616">
        <w:rPr>
          <w:lang w:val="sr-Cyrl-CS"/>
        </w:rPr>
        <w:t xml:space="preserve"> даје</w:t>
      </w:r>
    </w:p>
    <w:p w:rsidR="0064261B" w:rsidRPr="00721616" w:rsidRDefault="0064261B" w:rsidP="0064261B">
      <w:pPr>
        <w:tabs>
          <w:tab w:val="left" w:pos="9900"/>
        </w:tabs>
        <w:ind w:right="-144" w:firstLine="567"/>
        <w:jc w:val="both"/>
        <w:rPr>
          <w:b/>
          <w:smallCaps/>
          <w:lang w:val="sr-Cyrl-CS"/>
        </w:rPr>
      </w:pPr>
      <w:r w:rsidRPr="00721616">
        <w:rPr>
          <w:b/>
          <w:smallCaps/>
        </w:rPr>
        <w:t xml:space="preserve">                                                         </w:t>
      </w:r>
    </w:p>
    <w:p w:rsidR="0064261B" w:rsidRPr="00721616" w:rsidRDefault="0064261B" w:rsidP="0064261B">
      <w:pPr>
        <w:tabs>
          <w:tab w:val="left" w:pos="9900"/>
        </w:tabs>
        <w:ind w:right="-144" w:firstLine="567"/>
        <w:jc w:val="center"/>
        <w:rPr>
          <w:b/>
          <w:smallCaps/>
        </w:rPr>
      </w:pPr>
      <w:r w:rsidRPr="00721616">
        <w:rPr>
          <w:b/>
          <w:smallCaps/>
        </w:rPr>
        <w:t>И З Ј А В У</w:t>
      </w:r>
    </w:p>
    <w:p w:rsidR="0064261B" w:rsidRPr="00721616" w:rsidRDefault="0064261B" w:rsidP="0064261B">
      <w:pPr>
        <w:tabs>
          <w:tab w:val="left" w:pos="9900"/>
        </w:tabs>
        <w:autoSpaceDE w:val="0"/>
        <w:ind w:right="-144"/>
        <w:jc w:val="both"/>
        <w:rPr>
          <w:bCs/>
          <w:iCs/>
          <w:lang w:val="sr-Cyrl-CS"/>
        </w:rPr>
      </w:pPr>
    </w:p>
    <w:p w:rsidR="0064261B" w:rsidRPr="00721616" w:rsidRDefault="0064261B" w:rsidP="0064261B">
      <w:pPr>
        <w:ind w:right="72"/>
        <w:jc w:val="both"/>
        <w:rPr>
          <w:lang w:val="sr-Cyrl-CS"/>
        </w:rPr>
      </w:pPr>
      <w:r w:rsidRPr="00721616">
        <w:rPr>
          <w:bCs/>
          <w:iCs/>
        </w:rPr>
        <w:t xml:space="preserve">        </w:t>
      </w:r>
      <w:r w:rsidRPr="00721616">
        <w:rPr>
          <w:bCs/>
          <w:iCs/>
          <w:lang w:val="sr-Cyrl-CS"/>
        </w:rPr>
        <w:tab/>
      </w:r>
      <w:r w:rsidRPr="00721616">
        <w:rPr>
          <w:bCs/>
          <w:iCs/>
        </w:rPr>
        <w:t xml:space="preserve">Под </w:t>
      </w:r>
      <w:r w:rsidRPr="00721616">
        <w:rPr>
          <w:bCs/>
          <w:iCs/>
          <w:lang w:val="sr-Cyrl-CS"/>
        </w:rPr>
        <w:t xml:space="preserve">пуном </w:t>
      </w:r>
      <w:r w:rsidRPr="00721616">
        <w:rPr>
          <w:bCs/>
          <w:iCs/>
        </w:rPr>
        <w:t>материјалном и кривичном одговорношћу изјављујем</w:t>
      </w:r>
      <w:r w:rsidRPr="00721616">
        <w:t xml:space="preserve"> да испуњава</w:t>
      </w:r>
      <w:r w:rsidRPr="00721616">
        <w:rPr>
          <w:lang w:val="sr-Cyrl-CS"/>
        </w:rPr>
        <w:t>м</w:t>
      </w:r>
      <w:r w:rsidRPr="00721616">
        <w:t xml:space="preserve"> све обавезне услове из члана 75. Закона о јавним набавкама, осим услова из члана 75. став 1. тачка 5. овог закона за учешће у</w:t>
      </w:r>
      <w:r w:rsidR="006B3FF7">
        <w:rPr>
          <w:lang w:val="sr-Cyrl-CS"/>
        </w:rPr>
        <w:t xml:space="preserve"> ЈН МВ</w:t>
      </w:r>
      <w:r w:rsidR="00693A82" w:rsidRPr="00721616">
        <w:rPr>
          <w:lang w:val="sr-Cyrl-CS"/>
        </w:rPr>
        <w:t>, набавке добара –</w:t>
      </w:r>
      <w:r w:rsidRPr="00721616">
        <w:rPr>
          <w:lang w:val="sr-Cyrl-CS"/>
        </w:rPr>
        <w:t xml:space="preserve"> </w:t>
      </w:r>
      <w:r w:rsidR="00693A82" w:rsidRPr="00721616">
        <w:rPr>
          <w:lang w:val="sr-Cyrl-CS"/>
        </w:rPr>
        <w:t>електричне енергије</w:t>
      </w:r>
      <w:r w:rsidRPr="00721616">
        <w:t xml:space="preserve">, </w:t>
      </w:r>
      <w:r w:rsidRPr="00721616">
        <w:rPr>
          <w:lang w:val="ru-RU"/>
        </w:rPr>
        <w:t xml:space="preserve">ЈН </w:t>
      </w:r>
      <w:r w:rsidRPr="00721616">
        <w:t xml:space="preserve">брoj </w:t>
      </w:r>
      <w:r w:rsidR="006B3FF7">
        <w:rPr>
          <w:lang w:val="ru-RU"/>
        </w:rPr>
        <w:t>2</w:t>
      </w:r>
      <w:r w:rsidR="00DA6775">
        <w:rPr>
          <w:lang w:val="ru-RU"/>
        </w:rPr>
        <w:t>/1</w:t>
      </w:r>
      <w:r w:rsidR="00DA6775">
        <w:t>9</w:t>
      </w:r>
      <w:r w:rsidRPr="00721616">
        <w:rPr>
          <w:lang w:val="sr-Cyrl-CS"/>
        </w:rPr>
        <w:t xml:space="preserve">, </w:t>
      </w:r>
      <w:r w:rsidRPr="00721616">
        <w:t xml:space="preserve">и то : </w:t>
      </w:r>
    </w:p>
    <w:p w:rsidR="0064261B" w:rsidRPr="00721616" w:rsidRDefault="0064261B" w:rsidP="0064261B">
      <w:pPr>
        <w:ind w:right="72"/>
        <w:jc w:val="both"/>
        <w:rPr>
          <w:lang w:val="sr-Cyrl-CS"/>
        </w:rPr>
      </w:pPr>
      <w:r w:rsidRPr="00721616">
        <w:t>- за понуђача: услове из члана 75. став 1. тачка 1. тачка 2. и тачка 4. З</w:t>
      </w:r>
      <w:r w:rsidRPr="00721616">
        <w:rPr>
          <w:lang w:val="sr-Cyrl-CS"/>
        </w:rPr>
        <w:t>ЈН</w:t>
      </w:r>
      <w:r w:rsidRPr="00721616">
        <w:t>;</w:t>
      </w:r>
    </w:p>
    <w:p w:rsidR="0064261B" w:rsidRPr="00721616" w:rsidRDefault="0064261B" w:rsidP="0064261B">
      <w:pPr>
        <w:ind w:right="72"/>
        <w:jc w:val="both"/>
        <w:rPr>
          <w:lang w:val="sr-Cyrl-CS"/>
        </w:rPr>
      </w:pPr>
      <w:r w:rsidRPr="00721616">
        <w:t>- за подизвођача:  услове из члана 75. став 1. тачка 1. тачка 2. и тачка 4. З</w:t>
      </w:r>
      <w:r w:rsidRPr="00721616">
        <w:rPr>
          <w:lang w:val="sr-Cyrl-CS"/>
        </w:rPr>
        <w:t>ЈН</w:t>
      </w:r>
      <w:r w:rsidRPr="00721616">
        <w:t>;</w:t>
      </w:r>
    </w:p>
    <w:p w:rsidR="0064261B" w:rsidRPr="00721616" w:rsidRDefault="0064261B" w:rsidP="0064261B">
      <w:pPr>
        <w:ind w:right="72"/>
        <w:jc w:val="both"/>
      </w:pPr>
      <w:r w:rsidRPr="00721616">
        <w:t>- за члана групе понуђача: услове из члана 75. став 1. тачка 1. тачка 2. и тачка 4. З</w:t>
      </w:r>
      <w:r w:rsidRPr="00721616">
        <w:rPr>
          <w:lang w:val="sr-Cyrl-CS"/>
        </w:rPr>
        <w:t>ЈН</w:t>
      </w:r>
      <w:r w:rsidRPr="00721616">
        <w:t>;</w:t>
      </w:r>
      <w:r w:rsidRPr="00721616">
        <w:tab/>
      </w:r>
    </w:p>
    <w:p w:rsidR="0064261B" w:rsidRPr="00721616" w:rsidRDefault="0064261B" w:rsidP="0064261B">
      <w:pPr>
        <w:ind w:right="72"/>
        <w:jc w:val="both"/>
      </w:pPr>
      <w:r w:rsidRPr="00721616">
        <w:t>- за физичка лица: услове из члана 75. став 1. тачка 2. и тачка 4. З</w:t>
      </w:r>
      <w:r w:rsidRPr="00721616">
        <w:rPr>
          <w:lang w:val="sr-Cyrl-CS"/>
        </w:rPr>
        <w:t>ЈН</w:t>
      </w:r>
      <w:r w:rsidRPr="00721616">
        <w:t>.</w:t>
      </w:r>
    </w:p>
    <w:p w:rsidR="0064261B" w:rsidRPr="006B3FF7" w:rsidRDefault="0064261B" w:rsidP="0064261B">
      <w:pPr>
        <w:ind w:right="72"/>
        <w:jc w:val="both"/>
        <w:rPr>
          <w:b/>
          <w:i/>
          <w:u w:val="single"/>
          <w:lang w:val="sr-Cyrl-CS"/>
        </w:rPr>
      </w:pPr>
      <w:r w:rsidRPr="006B3FF7">
        <w:rPr>
          <w:b/>
          <w:i/>
          <w:u w:val="single"/>
        </w:rPr>
        <w:t xml:space="preserve"> </w:t>
      </w:r>
    </w:p>
    <w:p w:rsidR="0064261B" w:rsidRPr="00721616" w:rsidRDefault="0064261B" w:rsidP="0064261B">
      <w:pPr>
        <w:ind w:right="72"/>
        <w:jc w:val="both"/>
        <w:rPr>
          <w:lang w:val="sr-Cyrl-CS"/>
        </w:rPr>
      </w:pPr>
    </w:p>
    <w:p w:rsidR="0064261B" w:rsidRPr="00721616" w:rsidRDefault="0064261B" w:rsidP="0064261B">
      <w:pPr>
        <w:ind w:right="72" w:firstLine="720"/>
        <w:jc w:val="both"/>
      </w:pPr>
      <w:r w:rsidRPr="00721616">
        <w:tab/>
        <w:t xml:space="preserve"> </w:t>
      </w:r>
    </w:p>
    <w:p w:rsidR="0064261B" w:rsidRPr="00721616" w:rsidRDefault="0064261B" w:rsidP="0064261B">
      <w:pPr>
        <w:autoSpaceDE w:val="0"/>
        <w:jc w:val="both"/>
        <w:rPr>
          <w:b/>
        </w:rPr>
      </w:pPr>
      <w:r w:rsidRPr="00721616">
        <w:rPr>
          <w:b/>
        </w:rPr>
        <w:t>Датум:                                                                                                     Потпис овлашћеног лица</w:t>
      </w:r>
    </w:p>
    <w:p w:rsidR="0064261B" w:rsidRPr="00721616" w:rsidRDefault="0064261B" w:rsidP="0064261B">
      <w:pPr>
        <w:autoSpaceDE w:val="0"/>
        <w:rPr>
          <w:b/>
        </w:rPr>
      </w:pPr>
    </w:p>
    <w:p w:rsidR="0064261B" w:rsidRPr="00721616" w:rsidRDefault="0064261B" w:rsidP="0064261B">
      <w:pPr>
        <w:autoSpaceDE w:val="0"/>
      </w:pPr>
      <w:r w:rsidRPr="00721616">
        <w:t>_________                                                                                                _______________________</w:t>
      </w:r>
    </w:p>
    <w:p w:rsidR="0064261B" w:rsidRPr="00721616" w:rsidRDefault="0064261B" w:rsidP="0064261B">
      <w:pPr>
        <w:autoSpaceDE w:val="0"/>
        <w:jc w:val="center"/>
        <w:rPr>
          <w:b/>
        </w:rPr>
      </w:pPr>
      <w:r w:rsidRPr="00721616">
        <w:rPr>
          <w:b/>
        </w:rPr>
        <w:t>М.П.</w:t>
      </w:r>
    </w:p>
    <w:p w:rsidR="0064261B" w:rsidRPr="003A1506" w:rsidRDefault="0064261B" w:rsidP="0064261B">
      <w:pPr>
        <w:ind w:right="72"/>
        <w:jc w:val="both"/>
      </w:pPr>
      <w:r w:rsidRPr="00721616">
        <w:rPr>
          <w:b/>
        </w:rPr>
        <w:tab/>
      </w:r>
      <w:r w:rsidRPr="00721616">
        <w:rPr>
          <w:b/>
        </w:rPr>
        <w:tab/>
      </w:r>
      <w:r w:rsidRPr="00721616">
        <w:rPr>
          <w:b/>
        </w:rPr>
        <w:tab/>
      </w:r>
      <w:r w:rsidRPr="00721616">
        <w:rPr>
          <w:b/>
        </w:rPr>
        <w:tab/>
      </w:r>
      <w:r w:rsidRPr="00721616">
        <w:rPr>
          <w:b/>
        </w:rPr>
        <w:tab/>
        <w:t xml:space="preserve">   </w:t>
      </w:r>
      <w:r w:rsidRPr="00721616">
        <w:rPr>
          <w:b/>
        </w:rPr>
        <w:tab/>
      </w:r>
      <w:r w:rsidRPr="00721616">
        <w:rPr>
          <w:b/>
        </w:rPr>
        <w:tab/>
      </w:r>
      <w:r w:rsidRPr="00721616">
        <w:rPr>
          <w:b/>
        </w:rPr>
        <w:tab/>
      </w:r>
      <w:r w:rsidRPr="00721616">
        <w:rPr>
          <w:b/>
          <w:smallCaps/>
        </w:rPr>
        <w:t xml:space="preserve"> </w:t>
      </w:r>
    </w:p>
    <w:p w:rsidR="0064261B" w:rsidRPr="00721616" w:rsidRDefault="0064261B" w:rsidP="0064261B">
      <w:pPr>
        <w:ind w:right="72"/>
        <w:jc w:val="both"/>
        <w:rPr>
          <w:b/>
        </w:rPr>
      </w:pPr>
      <w:r w:rsidRPr="00721616">
        <w:rPr>
          <w:b/>
        </w:rPr>
        <w:t>НАПОМЕНА:</w:t>
      </w:r>
    </w:p>
    <w:p w:rsidR="0064261B" w:rsidRPr="00721616" w:rsidRDefault="0064261B" w:rsidP="0064261B">
      <w:pPr>
        <w:ind w:right="72"/>
        <w:jc w:val="both"/>
      </w:pPr>
      <w:r w:rsidRPr="00721616">
        <w:t xml:space="preserve">Испуњеност обавезних </w:t>
      </w:r>
      <w:r w:rsidRPr="00721616">
        <w:rPr>
          <w:lang w:val="sr-Cyrl-CS"/>
        </w:rPr>
        <w:t xml:space="preserve">и додатних </w:t>
      </w:r>
      <w:r w:rsidRPr="00721616">
        <w:t>услова из члана 75.</w:t>
      </w:r>
      <w:r w:rsidRPr="00721616">
        <w:rPr>
          <w:lang w:val="sr-Cyrl-CS"/>
        </w:rPr>
        <w:t xml:space="preserve"> и 76.</w:t>
      </w:r>
      <w:r w:rsidRPr="00721616">
        <w:t xml:space="preserve"> ЗЈН понуђач може доказати попуњавањем ове Изјаве уместо достављања прописаних доказа из прилога 4. ове конкурсне документације (I, II  и III) </w:t>
      </w:r>
    </w:p>
    <w:p w:rsidR="0064261B" w:rsidRPr="00721616" w:rsidRDefault="0064261B" w:rsidP="0064261B">
      <w:pPr>
        <w:ind w:right="72"/>
        <w:jc w:val="both"/>
      </w:pPr>
      <w:r w:rsidRPr="00721616">
        <w:t>Уколико понуду подноси понуђач који наступа самостално Изјаву потписује понуђач.</w:t>
      </w:r>
    </w:p>
    <w:p w:rsidR="0064261B" w:rsidRPr="00721616" w:rsidRDefault="0064261B" w:rsidP="0064261B">
      <w:pPr>
        <w:ind w:right="72"/>
        <w:jc w:val="both"/>
      </w:pPr>
      <w:r w:rsidRPr="00721616">
        <w:t>Уколико понуду подноси понуђач који наступа са подизвођачем Изјаву потписује понуђач за подизвођача.</w:t>
      </w:r>
    </w:p>
    <w:p w:rsidR="0064261B" w:rsidRPr="00721616" w:rsidRDefault="0064261B" w:rsidP="0064261B">
      <w:pPr>
        <w:ind w:right="72"/>
        <w:jc w:val="both"/>
      </w:pPr>
      <w:r w:rsidRPr="00721616">
        <w:t>Уколико понуду подноси група понуђача Изјаву потписује сваки члан групе понуђача.</w:t>
      </w:r>
    </w:p>
    <w:p w:rsidR="00746713" w:rsidRPr="00721616" w:rsidRDefault="0064261B" w:rsidP="0064261B">
      <w:pPr>
        <w:jc w:val="both"/>
      </w:pPr>
      <w:r w:rsidRPr="00721616">
        <w:t>Образац по потреби копирати у потребном броју примерака</w:t>
      </w:r>
    </w:p>
    <w:p w:rsidR="00746713" w:rsidRDefault="00746713"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Default="0038378F" w:rsidP="003A1506">
      <w:pPr>
        <w:tabs>
          <w:tab w:val="left" w:pos="9900"/>
        </w:tabs>
        <w:autoSpaceDE w:val="0"/>
        <w:ind w:right="-144"/>
        <w:rPr>
          <w:b/>
          <w:u w:val="single"/>
        </w:rPr>
      </w:pPr>
    </w:p>
    <w:p w:rsidR="0038378F" w:rsidRPr="0038378F" w:rsidRDefault="0038378F" w:rsidP="003A1506">
      <w:pPr>
        <w:tabs>
          <w:tab w:val="left" w:pos="9900"/>
        </w:tabs>
        <w:autoSpaceDE w:val="0"/>
        <w:ind w:right="-144"/>
        <w:rPr>
          <w:b/>
          <w:u w:val="single"/>
        </w:rPr>
      </w:pPr>
    </w:p>
    <w:p w:rsidR="00746713" w:rsidRPr="00721616" w:rsidRDefault="00746713" w:rsidP="00746713">
      <w:pPr>
        <w:tabs>
          <w:tab w:val="left" w:pos="9900"/>
        </w:tabs>
        <w:autoSpaceDE w:val="0"/>
        <w:ind w:left="-180" w:right="-144"/>
        <w:rPr>
          <w:b/>
          <w:u w:val="single"/>
          <w:lang w:val="ru-RU"/>
        </w:rPr>
      </w:pPr>
    </w:p>
    <w:p w:rsidR="00F33EC1" w:rsidRPr="00721616" w:rsidRDefault="00F33EC1" w:rsidP="00F33EC1">
      <w:pPr>
        <w:tabs>
          <w:tab w:val="left" w:pos="9900"/>
        </w:tabs>
        <w:autoSpaceDE w:val="0"/>
        <w:ind w:right="-144"/>
        <w:rPr>
          <w:b/>
          <w:bCs/>
        </w:rPr>
      </w:pPr>
      <w:r w:rsidRPr="00721616">
        <w:rPr>
          <w:b/>
          <w:u w:val="single"/>
          <w:lang w:val="ru-RU"/>
        </w:rPr>
        <w:lastRenderedPageBreak/>
        <w:t>ПРИЛОГ 1</w:t>
      </w:r>
      <w:r w:rsidR="00746713" w:rsidRPr="00721616">
        <w:rPr>
          <w:b/>
          <w:u w:val="single"/>
          <w:lang w:val="ru-RU"/>
        </w:rPr>
        <w:t>2</w:t>
      </w:r>
      <w:r w:rsidRPr="00721616">
        <w:rPr>
          <w:b/>
          <w:bCs/>
          <w:lang w:val="ru-RU"/>
        </w:rPr>
        <w:t>. ОБРАЗАЦ ИЗЈАВЕ О ПОШТОВАЊУ ОБАВЕЗА  ИЗ ЧЛАНА 75. СТАВ 2. ЗЈН</w:t>
      </w:r>
    </w:p>
    <w:p w:rsidR="00F33EC1" w:rsidRPr="00721616" w:rsidRDefault="00F33EC1" w:rsidP="00F33EC1">
      <w:pPr>
        <w:tabs>
          <w:tab w:val="left" w:pos="9900"/>
        </w:tabs>
        <w:autoSpaceDE w:val="0"/>
        <w:ind w:right="-144" w:firstLine="567"/>
        <w:rPr>
          <w:b/>
          <w:bCs/>
        </w:rPr>
      </w:pPr>
    </w:p>
    <w:p w:rsidR="00F33EC1" w:rsidRPr="00721616" w:rsidRDefault="00F33EC1" w:rsidP="00F33EC1">
      <w:pPr>
        <w:tabs>
          <w:tab w:val="left" w:pos="9900"/>
        </w:tabs>
        <w:autoSpaceDE w:val="0"/>
        <w:ind w:right="-144" w:firstLine="567"/>
        <w:rPr>
          <w:b/>
          <w:bCs/>
        </w:rPr>
      </w:pPr>
    </w:p>
    <w:p w:rsidR="005D5AC4" w:rsidRPr="00721616" w:rsidRDefault="005D5AC4" w:rsidP="005D5AC4">
      <w:pPr>
        <w:tabs>
          <w:tab w:val="left" w:pos="10080"/>
        </w:tabs>
        <w:ind w:left="-180" w:right="155"/>
        <w:jc w:val="both"/>
        <w:rPr>
          <w:bCs/>
          <w:lang w:val="ru-RU"/>
        </w:rPr>
      </w:pPr>
      <w:r w:rsidRPr="00721616">
        <w:rPr>
          <w:bCs/>
          <w:iCs/>
          <w:lang w:val="ru-RU"/>
        </w:rPr>
        <w:t xml:space="preserve">На основу </w:t>
      </w:r>
      <w:r w:rsidRPr="00721616">
        <w:rPr>
          <w:bCs/>
          <w:iCs/>
        </w:rPr>
        <w:t xml:space="preserve">Закона о јавним набавкама </w:t>
      </w:r>
      <w:r w:rsidRPr="00721616">
        <w:rPr>
          <w:bCs/>
        </w:rPr>
        <w:t>(,,Сл</w:t>
      </w:r>
      <w:r w:rsidRPr="00721616">
        <w:rPr>
          <w:bCs/>
          <w:lang w:val="ru-RU"/>
        </w:rPr>
        <w:t xml:space="preserve">ужбени </w:t>
      </w:r>
      <w:r w:rsidRPr="00721616">
        <w:rPr>
          <w:bCs/>
        </w:rPr>
        <w:t xml:space="preserve">гласник РС“, број </w:t>
      </w:r>
      <w:r w:rsidRPr="00721616">
        <w:t>124/12, 14/15 и 68/15</w:t>
      </w:r>
      <w:r w:rsidRPr="00721616">
        <w:rPr>
          <w:bCs/>
        </w:rPr>
        <w:t>) и</w:t>
      </w:r>
      <w:r w:rsidRPr="00721616">
        <w:rPr>
          <w:bCs/>
          <w:iCs/>
          <w:lang w:val="ru-RU"/>
        </w:rPr>
        <w:t xml:space="preserve"> </w:t>
      </w:r>
      <w:r w:rsidRPr="00721616">
        <w:rPr>
          <w:bCs/>
          <w:lang w:val="ru-RU"/>
        </w:rPr>
        <w:t xml:space="preserve">Правилника о обавезним елементима конкурсне документације у поступцима јавних набавки и начину доказивања испуњености услова </w:t>
      </w:r>
      <w:r w:rsidRPr="00721616">
        <w:rPr>
          <w:bCs/>
        </w:rPr>
        <w:t>(,,Службени гласник РС“, број 86/15)</w:t>
      </w:r>
      <w:r w:rsidRPr="00721616">
        <w:rPr>
          <w:bCs/>
          <w:lang w:val="ru-RU"/>
        </w:rPr>
        <w:t>,</w:t>
      </w:r>
    </w:p>
    <w:p w:rsidR="005D5AC4" w:rsidRPr="00721616" w:rsidRDefault="005D5AC4" w:rsidP="005D5AC4">
      <w:pPr>
        <w:ind w:left="-180" w:right="155"/>
        <w:jc w:val="both"/>
      </w:pPr>
      <w:r w:rsidRPr="00721616">
        <w:rPr>
          <w:bCs/>
          <w:lang w:val="ru-RU"/>
        </w:rPr>
        <w:t xml:space="preserve"> понуђач _________________________________________________________________________</w:t>
      </w:r>
      <w:r w:rsidRPr="00721616">
        <w:t xml:space="preserve"> са седиштем у __________________________, улица ____________________________,</w:t>
      </w:r>
    </w:p>
    <w:p w:rsidR="005D5AC4" w:rsidRPr="00721616" w:rsidRDefault="005D5AC4" w:rsidP="005D5AC4">
      <w:pPr>
        <w:tabs>
          <w:tab w:val="left" w:pos="9900"/>
        </w:tabs>
        <w:autoSpaceDE w:val="0"/>
        <w:ind w:left="-180" w:right="155"/>
        <w:jc w:val="both"/>
        <w:rPr>
          <w:bCs/>
          <w:lang w:val="ru-RU"/>
        </w:rPr>
      </w:pPr>
      <w:r w:rsidRPr="00721616">
        <w:rPr>
          <w:bCs/>
          <w:lang w:val="ru-RU"/>
        </w:rPr>
        <w:t xml:space="preserve"> даје </w:t>
      </w:r>
    </w:p>
    <w:p w:rsidR="005D5AC4" w:rsidRPr="00721616" w:rsidRDefault="005D5AC4" w:rsidP="005D5AC4">
      <w:pPr>
        <w:tabs>
          <w:tab w:val="left" w:pos="9900"/>
        </w:tabs>
        <w:ind w:left="-180" w:right="-144"/>
      </w:pPr>
    </w:p>
    <w:p w:rsidR="005D5AC4" w:rsidRPr="00721616" w:rsidRDefault="005D5AC4" w:rsidP="005D5AC4">
      <w:pPr>
        <w:tabs>
          <w:tab w:val="left" w:pos="9900"/>
        </w:tabs>
        <w:autoSpaceDE w:val="0"/>
        <w:ind w:right="-144" w:firstLine="567"/>
        <w:rPr>
          <w:bCs/>
          <w:iCs/>
        </w:rPr>
      </w:pPr>
    </w:p>
    <w:p w:rsidR="005D5AC4" w:rsidRPr="00721616" w:rsidRDefault="005D5AC4" w:rsidP="005D5AC4">
      <w:pPr>
        <w:tabs>
          <w:tab w:val="left" w:pos="9900"/>
        </w:tabs>
        <w:ind w:right="-144" w:firstLine="567"/>
        <w:jc w:val="center"/>
        <w:rPr>
          <w:b/>
          <w:smallCaps/>
          <w:lang w:val="ru-RU"/>
        </w:rPr>
      </w:pPr>
    </w:p>
    <w:p w:rsidR="005D5AC4" w:rsidRPr="00721616" w:rsidRDefault="005D5AC4" w:rsidP="005D5AC4">
      <w:pPr>
        <w:tabs>
          <w:tab w:val="left" w:pos="9900"/>
        </w:tabs>
        <w:ind w:right="-144" w:firstLine="567"/>
        <w:jc w:val="center"/>
        <w:rPr>
          <w:b/>
          <w:smallCaps/>
          <w:sz w:val="28"/>
          <w:szCs w:val="28"/>
        </w:rPr>
      </w:pPr>
      <w:r w:rsidRPr="00721616">
        <w:rPr>
          <w:b/>
          <w:smallCaps/>
          <w:sz w:val="28"/>
          <w:szCs w:val="28"/>
        </w:rPr>
        <w:t>И З Ј А В У</w:t>
      </w:r>
    </w:p>
    <w:p w:rsidR="00F33EC1" w:rsidRPr="00721616" w:rsidRDefault="00F33EC1" w:rsidP="00F33EC1">
      <w:pPr>
        <w:tabs>
          <w:tab w:val="left" w:pos="9900"/>
        </w:tabs>
        <w:ind w:right="-144" w:firstLine="567"/>
        <w:rPr>
          <w:b/>
          <w:smallCaps/>
          <w:lang w:val="ru-RU"/>
        </w:rPr>
      </w:pPr>
    </w:p>
    <w:p w:rsidR="00F33EC1" w:rsidRPr="00721616" w:rsidRDefault="00F33EC1" w:rsidP="00F33EC1">
      <w:pPr>
        <w:tabs>
          <w:tab w:val="left" w:pos="9900"/>
        </w:tabs>
        <w:autoSpaceDE w:val="0"/>
        <w:ind w:right="-144" w:firstLine="567"/>
        <w:rPr>
          <w:bCs/>
          <w:iCs/>
          <w:lang w:val="ru-RU"/>
        </w:rPr>
      </w:pPr>
    </w:p>
    <w:p w:rsidR="00F33EC1" w:rsidRPr="00721616" w:rsidRDefault="00F33EC1" w:rsidP="00F33EC1">
      <w:pPr>
        <w:tabs>
          <w:tab w:val="left" w:pos="9900"/>
        </w:tabs>
        <w:autoSpaceDE w:val="0"/>
        <w:ind w:right="-144" w:firstLine="567"/>
        <w:jc w:val="both"/>
        <w:rPr>
          <w:lang w:val="ru-RU"/>
        </w:rPr>
      </w:pPr>
      <w:r w:rsidRPr="00721616">
        <w:rPr>
          <w:bCs/>
          <w:iCs/>
        </w:rPr>
        <w:t>Под материјалном и кривичном одговорношћу изјављујем</w:t>
      </w:r>
      <w:r w:rsidRPr="00721616">
        <w:t xml:space="preserve"> </w:t>
      </w:r>
      <w:r w:rsidRPr="00721616">
        <w:rPr>
          <w:lang w:val="ru-RU"/>
        </w:rPr>
        <w:t xml:space="preserve">да </w:t>
      </w:r>
      <w:r w:rsidRPr="00721616">
        <w:t>сам</w:t>
      </w:r>
      <w:r w:rsidRPr="00721616">
        <w:rPr>
          <w:lang w:val="ru-RU"/>
        </w:rPr>
        <w:t xml:space="preserve"> при састављању понуде </w:t>
      </w:r>
      <w:r w:rsidRPr="00721616">
        <w:t>у</w:t>
      </w:r>
      <w:r w:rsidRPr="00721616">
        <w:rPr>
          <w:lang w:val="ru-RU"/>
        </w:rPr>
        <w:t xml:space="preserve"> </w:t>
      </w:r>
      <w:r w:rsidR="005D5AC4" w:rsidRPr="00721616">
        <w:t xml:space="preserve">поступку </w:t>
      </w:r>
      <w:r w:rsidR="005D5AC4" w:rsidRPr="00721616">
        <w:rPr>
          <w:lang w:val="ru-RU"/>
        </w:rPr>
        <w:t xml:space="preserve">јавне </w:t>
      </w:r>
      <w:r w:rsidR="005D5AC4" w:rsidRPr="00721616">
        <w:t>набавке</w:t>
      </w:r>
      <w:r w:rsidR="003A1506">
        <w:t xml:space="preserve"> мале вредности</w:t>
      </w:r>
      <w:r w:rsidR="005D5AC4" w:rsidRPr="00721616">
        <w:rPr>
          <w:lang w:val="sr-Cyrl-CS"/>
        </w:rPr>
        <w:t xml:space="preserve">, набавке </w:t>
      </w:r>
      <w:r w:rsidR="005D5AC4" w:rsidRPr="00721616">
        <w:rPr>
          <w:lang w:val="ru-RU"/>
        </w:rPr>
        <w:t>добара -</w:t>
      </w:r>
      <w:r w:rsidRPr="00721616">
        <w:rPr>
          <w:lang w:val="ru-RU"/>
        </w:rPr>
        <w:t xml:space="preserve"> </w:t>
      </w:r>
      <w:r w:rsidRPr="00721616">
        <w:rPr>
          <w:bCs/>
          <w:lang w:val="ru-RU"/>
        </w:rPr>
        <w:t>електричне енергије</w:t>
      </w:r>
      <w:r w:rsidRPr="00721616">
        <w:t xml:space="preserve">, </w:t>
      </w:r>
      <w:r w:rsidRPr="00721616">
        <w:rPr>
          <w:lang w:val="ru-RU"/>
        </w:rPr>
        <w:t xml:space="preserve">ЈН </w:t>
      </w:r>
      <w:r w:rsidRPr="00721616">
        <w:t xml:space="preserve">брoj </w:t>
      </w:r>
      <w:r w:rsidR="00DD103B">
        <w:t>2</w:t>
      </w:r>
      <w:r w:rsidR="002B109A" w:rsidRPr="00721616">
        <w:t>/1</w:t>
      </w:r>
      <w:r w:rsidR="00DA6775">
        <w:t>9</w:t>
      </w:r>
      <w:r w:rsidRPr="00721616">
        <w:rPr>
          <w:lang w:val="ru-RU"/>
        </w:rPr>
        <w:t>,</w:t>
      </w:r>
      <w:r w:rsidRPr="00721616">
        <w:t xml:space="preserve"> </w:t>
      </w:r>
      <w:r w:rsidRPr="00721616">
        <w:rPr>
          <w:lang w:val="ru-RU"/>
        </w:rPr>
        <w:t>поштовао обавезе које произилазе из важећих прописа о заштити на раду, запошљавању и услови</w:t>
      </w:r>
      <w:r w:rsidR="00DD103B">
        <w:rPr>
          <w:lang w:val="ru-RU"/>
        </w:rPr>
        <w:t>ма рада, заштити животне средин, као и да немам забрану обављања делатности која је на снази у време подношења понуде</w:t>
      </w:r>
      <w:r w:rsidRPr="00721616">
        <w:rPr>
          <w:lang w:val="ru-RU"/>
        </w:rPr>
        <w:t xml:space="preserve">. </w:t>
      </w:r>
    </w:p>
    <w:p w:rsidR="005D5AC4" w:rsidRPr="00721616" w:rsidRDefault="005D5AC4" w:rsidP="00F33EC1">
      <w:pPr>
        <w:tabs>
          <w:tab w:val="left" w:pos="9900"/>
        </w:tabs>
        <w:autoSpaceDE w:val="0"/>
        <w:ind w:right="-144" w:firstLine="567"/>
        <w:jc w:val="both"/>
        <w:rPr>
          <w:lang w:val="ru-RU"/>
        </w:rPr>
      </w:pPr>
    </w:p>
    <w:p w:rsidR="00F33EC1" w:rsidRPr="00721616" w:rsidRDefault="00F33EC1" w:rsidP="00F33EC1">
      <w:pPr>
        <w:tabs>
          <w:tab w:val="left" w:pos="9900"/>
        </w:tabs>
        <w:ind w:right="-144" w:firstLine="567"/>
        <w:jc w:val="both"/>
      </w:pPr>
    </w:p>
    <w:p w:rsidR="00F33EC1" w:rsidRPr="00721616" w:rsidRDefault="00F33EC1" w:rsidP="00F33EC1">
      <w:pPr>
        <w:tabs>
          <w:tab w:val="left" w:pos="9900"/>
        </w:tabs>
        <w:autoSpaceDE w:val="0"/>
        <w:ind w:right="-144" w:firstLine="567"/>
        <w:rPr>
          <w:lang w:val="ru-RU"/>
        </w:rPr>
      </w:pPr>
    </w:p>
    <w:p w:rsidR="00F33EC1" w:rsidRPr="00721616" w:rsidRDefault="00F33EC1" w:rsidP="00F33EC1">
      <w:pPr>
        <w:tabs>
          <w:tab w:val="left" w:pos="9900"/>
        </w:tabs>
        <w:autoSpaceDE w:val="0"/>
        <w:ind w:right="-144" w:firstLine="567"/>
        <w:jc w:val="center"/>
      </w:pPr>
      <w:r w:rsidRPr="00721616">
        <w:rPr>
          <w:lang w:val="ru-RU"/>
        </w:rPr>
        <w:t xml:space="preserve">                                                                                         </w:t>
      </w:r>
    </w:p>
    <w:p w:rsidR="00F33EC1" w:rsidRPr="00721616" w:rsidRDefault="00F33EC1" w:rsidP="00F33EC1">
      <w:pPr>
        <w:tabs>
          <w:tab w:val="left" w:pos="9900"/>
        </w:tabs>
        <w:autoSpaceDE w:val="0"/>
        <w:ind w:right="-144" w:firstLine="567"/>
        <w:jc w:val="right"/>
        <w:rPr>
          <w:u w:val="single"/>
          <w:lang w:val="ru-RU"/>
        </w:rPr>
      </w:pPr>
    </w:p>
    <w:p w:rsidR="00F33EC1" w:rsidRPr="00721616" w:rsidRDefault="00F33EC1" w:rsidP="00F33EC1">
      <w:pPr>
        <w:tabs>
          <w:tab w:val="left" w:pos="9900"/>
        </w:tabs>
        <w:autoSpaceDE w:val="0"/>
        <w:ind w:right="-144" w:firstLine="567"/>
        <w:rPr>
          <w:b/>
        </w:rPr>
      </w:pPr>
      <w:r w:rsidRPr="00721616">
        <w:rPr>
          <w:b/>
          <w:lang w:val="ru-RU"/>
        </w:rPr>
        <w:t xml:space="preserve">Датум:                                              </w:t>
      </w:r>
      <w:r w:rsidRPr="00721616">
        <w:rPr>
          <w:b/>
        </w:rPr>
        <w:t>М.П.</w:t>
      </w:r>
      <w:r w:rsidRPr="00721616">
        <w:t xml:space="preserve"> </w:t>
      </w:r>
      <w:r w:rsidRPr="00721616">
        <w:rPr>
          <w:lang w:val="ru-RU"/>
        </w:rPr>
        <w:t xml:space="preserve">                                         </w:t>
      </w:r>
      <w:r w:rsidRPr="00721616">
        <w:rPr>
          <w:b/>
        </w:rPr>
        <w:t>Потпис овлашћеног лица</w:t>
      </w:r>
    </w:p>
    <w:p w:rsidR="00F33EC1" w:rsidRPr="00721616" w:rsidRDefault="00F33EC1" w:rsidP="00F33EC1">
      <w:pPr>
        <w:tabs>
          <w:tab w:val="left" w:pos="9900"/>
        </w:tabs>
        <w:autoSpaceDE w:val="0"/>
        <w:ind w:right="-144"/>
        <w:rPr>
          <w:lang w:val="ru-RU"/>
        </w:rPr>
      </w:pPr>
      <w:r w:rsidRPr="00721616">
        <w:rPr>
          <w:lang w:val="ru-RU"/>
        </w:rPr>
        <w:t xml:space="preserve">   _____________                                                                                          _______________________</w:t>
      </w:r>
    </w:p>
    <w:p w:rsidR="00F33EC1" w:rsidRPr="00721616" w:rsidRDefault="00F33EC1" w:rsidP="00F33EC1">
      <w:pPr>
        <w:tabs>
          <w:tab w:val="left" w:pos="9900"/>
        </w:tabs>
        <w:autoSpaceDE w:val="0"/>
        <w:ind w:right="-144" w:firstLine="567"/>
        <w:jc w:val="center"/>
      </w:pPr>
    </w:p>
    <w:p w:rsidR="00F33EC1" w:rsidRPr="00721616" w:rsidRDefault="00F33EC1" w:rsidP="00F33EC1">
      <w:pPr>
        <w:tabs>
          <w:tab w:val="left" w:pos="9900"/>
        </w:tabs>
        <w:ind w:right="-144" w:firstLine="567"/>
        <w:rPr>
          <w:lang w:val="ru-RU"/>
        </w:rPr>
      </w:pPr>
    </w:p>
    <w:p w:rsidR="00F33EC1" w:rsidRPr="00721616" w:rsidRDefault="00F33EC1" w:rsidP="00F33EC1">
      <w:pPr>
        <w:tabs>
          <w:tab w:val="left" w:pos="9900"/>
        </w:tabs>
        <w:autoSpaceDE w:val="0"/>
        <w:ind w:right="-144" w:firstLine="567"/>
        <w:rPr>
          <w:b/>
          <w:bCs/>
          <w:lang w:val="sr-Latn-CS"/>
        </w:rPr>
      </w:pPr>
      <w:r w:rsidRPr="00721616">
        <w:rPr>
          <w:b/>
          <w:bCs/>
          <w:lang w:val="sr-Latn-CS"/>
        </w:rPr>
        <w:t xml:space="preserve">НАПОМЕНА: </w:t>
      </w:r>
    </w:p>
    <w:p w:rsidR="00F33EC1" w:rsidRPr="00721616" w:rsidRDefault="00F33EC1" w:rsidP="00F33EC1">
      <w:pPr>
        <w:tabs>
          <w:tab w:val="left" w:pos="9900"/>
        </w:tabs>
        <w:autoSpaceDE w:val="0"/>
        <w:ind w:right="-144" w:firstLine="567"/>
        <w:rPr>
          <w:b/>
          <w:bCs/>
        </w:rPr>
      </w:pPr>
    </w:p>
    <w:p w:rsidR="00F33EC1" w:rsidRPr="00721616" w:rsidRDefault="00F33EC1" w:rsidP="00F33EC1">
      <w:pPr>
        <w:tabs>
          <w:tab w:val="left" w:pos="9900"/>
        </w:tabs>
        <w:autoSpaceDE w:val="0"/>
        <w:ind w:right="-144" w:firstLine="567"/>
        <w:jc w:val="both"/>
      </w:pPr>
      <w:r w:rsidRPr="00721616">
        <w:rPr>
          <w:lang w:val="sr-Latn-CS"/>
        </w:rPr>
        <w:t>Уколико понуду подноси понуђач који наступа самостално Изјаву потписује понуђач.</w:t>
      </w:r>
      <w:r w:rsidRPr="00721616">
        <w:t xml:space="preserve"> </w:t>
      </w:r>
      <w:r w:rsidRPr="00721616">
        <w:rPr>
          <w:lang w:val="sr-Latn-CS"/>
        </w:rPr>
        <w:t>Уколико понуду подноси понуђач који наступа са подизвођачем Изјаву потписује понуђач за подизвођача.</w:t>
      </w:r>
      <w:r w:rsidRPr="00721616">
        <w:t xml:space="preserve"> </w:t>
      </w:r>
    </w:p>
    <w:p w:rsidR="00F33EC1" w:rsidRPr="00721616" w:rsidRDefault="00F33EC1" w:rsidP="00F33EC1">
      <w:pPr>
        <w:tabs>
          <w:tab w:val="left" w:pos="9900"/>
        </w:tabs>
        <w:ind w:right="-144" w:firstLine="567"/>
        <w:jc w:val="both"/>
        <w:rPr>
          <w:lang w:val="ru-RU"/>
        </w:rPr>
      </w:pPr>
    </w:p>
    <w:p w:rsidR="00F33EC1" w:rsidRPr="00721616" w:rsidRDefault="00F33EC1" w:rsidP="00F33EC1">
      <w:pPr>
        <w:tabs>
          <w:tab w:val="left" w:pos="9900"/>
        </w:tabs>
        <w:autoSpaceDE w:val="0"/>
        <w:ind w:right="-144" w:firstLine="567"/>
        <w:jc w:val="both"/>
        <w:rPr>
          <w:lang w:val="sr-Latn-CS"/>
        </w:rPr>
      </w:pPr>
      <w:r w:rsidRPr="00721616">
        <w:rPr>
          <w:lang w:val="sr-Latn-CS"/>
        </w:rPr>
        <w:t>Уколико понуду подноси група понуђача, Изјаву потписује сваки члан групе понуђача</w:t>
      </w:r>
      <w:r w:rsidRPr="00721616">
        <w:t xml:space="preserve">, осим ако споразумом није предвиђено да то учини један од понуђача као овлашћен за све учеснике у заједничкој понуди </w:t>
      </w:r>
      <w:r w:rsidRPr="00721616">
        <w:rPr>
          <w:lang w:val="sr-Latn-CS"/>
        </w:rPr>
        <w:t xml:space="preserve">. </w:t>
      </w:r>
    </w:p>
    <w:p w:rsidR="00F33EC1" w:rsidRPr="002C1554" w:rsidRDefault="00F33EC1" w:rsidP="00F33EC1">
      <w:pPr>
        <w:tabs>
          <w:tab w:val="left" w:pos="9900"/>
        </w:tabs>
        <w:autoSpaceDE w:val="0"/>
        <w:ind w:right="-144" w:firstLine="567"/>
        <w:jc w:val="both"/>
        <w:rPr>
          <w:b/>
          <w:lang w:val="ru-RU"/>
        </w:rPr>
      </w:pPr>
      <w:r w:rsidRPr="00721616">
        <w:rPr>
          <w:lang w:val="sr-Latn-CS"/>
        </w:rPr>
        <w:t>Образац копирати у</w:t>
      </w:r>
      <w:r w:rsidRPr="002C1554">
        <w:rPr>
          <w:lang w:val="sr-Latn-CS"/>
        </w:rPr>
        <w:t xml:space="preserve"> потребном броју примерака.</w:t>
      </w:r>
    </w:p>
    <w:sectPr w:rsidR="00F33EC1" w:rsidRPr="002C1554" w:rsidSect="005045C6">
      <w:footerReference w:type="default" r:id="rId11"/>
      <w:pgSz w:w="12240" w:h="15840"/>
      <w:pgMar w:top="1008" w:right="1152"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5B8" w:rsidRDefault="00B435B8">
      <w:r>
        <w:separator/>
      </w:r>
    </w:p>
  </w:endnote>
  <w:endnote w:type="continuationSeparator" w:id="1">
    <w:p w:rsidR="00B435B8" w:rsidRDefault="00B435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DaneHelveticaNeue">
    <w:altName w:val="Times New Roman"/>
    <w:charset w:val="00"/>
    <w:family w:val="auto"/>
    <w:pitch w:val="variable"/>
    <w:sig w:usb0="00000000" w:usb1="00000000" w:usb2="00000000" w:usb3="00000000" w:csb0="00000000" w:csb1="00000000"/>
  </w:font>
  <w:font w:name="TrueHelveticaBlack">
    <w:altName w:val="Times New Roman"/>
    <w:charset w:val="00"/>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7950"/>
      <w:docPartObj>
        <w:docPartGallery w:val="Page Numbers (Bottom of Page)"/>
        <w:docPartUnique/>
      </w:docPartObj>
    </w:sdtPr>
    <w:sdtContent>
      <w:p w:rsidR="00822F4E" w:rsidRDefault="00822F4E">
        <w:pPr>
          <w:pStyle w:val="Footer"/>
          <w:jc w:val="right"/>
        </w:pPr>
        <w:fldSimple w:instr=" PAGE   \* MERGEFORMAT ">
          <w:r w:rsidR="008049E5">
            <w:rPr>
              <w:noProof/>
            </w:rPr>
            <w:t>29</w:t>
          </w:r>
        </w:fldSimple>
      </w:p>
    </w:sdtContent>
  </w:sdt>
  <w:p w:rsidR="00822F4E" w:rsidRDefault="00822F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2769"/>
      <w:docPartObj>
        <w:docPartGallery w:val="Page Numbers (Bottom of Page)"/>
        <w:docPartUnique/>
      </w:docPartObj>
    </w:sdtPr>
    <w:sdtContent>
      <w:p w:rsidR="00822F4E" w:rsidRDefault="00822F4E">
        <w:pPr>
          <w:pStyle w:val="Footer"/>
          <w:jc w:val="right"/>
        </w:pPr>
        <w:fldSimple w:instr=" PAGE   \* MERGEFORMAT ">
          <w:r w:rsidR="008049E5">
            <w:rPr>
              <w:noProof/>
            </w:rPr>
            <w:t>30</w:t>
          </w:r>
        </w:fldSimple>
      </w:p>
    </w:sdtContent>
  </w:sdt>
  <w:p w:rsidR="00822F4E" w:rsidRDefault="00822F4E">
    <w:pP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F4E" w:rsidRDefault="00822F4E" w:rsidP="000B71C7">
    <w:pPr>
      <w:pStyle w:val="Footer"/>
      <w:jc w:val="center"/>
    </w:pPr>
    <w:r>
      <w:rPr>
        <w:rStyle w:val="PageNumber"/>
      </w:rPr>
      <w:fldChar w:fldCharType="begin"/>
    </w:r>
    <w:r>
      <w:rPr>
        <w:rStyle w:val="PageNumber"/>
      </w:rPr>
      <w:instrText xml:space="preserve"> PAGE </w:instrText>
    </w:r>
    <w:r>
      <w:rPr>
        <w:rStyle w:val="PageNumber"/>
      </w:rPr>
      <w:fldChar w:fldCharType="separate"/>
    </w:r>
    <w:r w:rsidR="008049E5">
      <w:rPr>
        <w:rStyle w:val="PageNumber"/>
        <w:noProof/>
      </w:rPr>
      <w:t>35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5B8" w:rsidRDefault="00B435B8">
      <w:r>
        <w:separator/>
      </w:r>
    </w:p>
  </w:footnote>
  <w:footnote w:type="continuationSeparator" w:id="1">
    <w:p w:rsidR="00B435B8" w:rsidRDefault="00B43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822A4C"/>
    <w:lvl w:ilvl="0">
      <w:start w:val="1"/>
      <w:numFmt w:val="decimal"/>
      <w:lvlText w:val="%1."/>
      <w:lvlJc w:val="left"/>
      <w:pPr>
        <w:tabs>
          <w:tab w:val="num" w:pos="1800"/>
        </w:tabs>
        <w:ind w:left="1800" w:hanging="360"/>
      </w:pPr>
    </w:lvl>
  </w:abstractNum>
  <w:abstractNum w:abstractNumId="1">
    <w:nsid w:val="FFFFFF7D"/>
    <w:multiLevelType w:val="singleLevel"/>
    <w:tmpl w:val="CC54432C"/>
    <w:lvl w:ilvl="0">
      <w:start w:val="1"/>
      <w:numFmt w:val="decimal"/>
      <w:lvlText w:val="%1."/>
      <w:lvlJc w:val="left"/>
      <w:pPr>
        <w:tabs>
          <w:tab w:val="num" w:pos="1440"/>
        </w:tabs>
        <w:ind w:left="1440" w:hanging="360"/>
      </w:pPr>
    </w:lvl>
  </w:abstractNum>
  <w:abstractNum w:abstractNumId="2">
    <w:nsid w:val="FFFFFF7E"/>
    <w:multiLevelType w:val="singleLevel"/>
    <w:tmpl w:val="2B26B860"/>
    <w:lvl w:ilvl="0">
      <w:start w:val="1"/>
      <w:numFmt w:val="decimal"/>
      <w:lvlText w:val="%1."/>
      <w:lvlJc w:val="left"/>
      <w:pPr>
        <w:tabs>
          <w:tab w:val="num" w:pos="1080"/>
        </w:tabs>
        <w:ind w:left="1080" w:hanging="360"/>
      </w:pPr>
    </w:lvl>
  </w:abstractNum>
  <w:abstractNum w:abstractNumId="3">
    <w:nsid w:val="FFFFFF7F"/>
    <w:multiLevelType w:val="singleLevel"/>
    <w:tmpl w:val="BD783508"/>
    <w:lvl w:ilvl="0">
      <w:start w:val="1"/>
      <w:numFmt w:val="decimal"/>
      <w:lvlText w:val="%1."/>
      <w:lvlJc w:val="left"/>
      <w:pPr>
        <w:tabs>
          <w:tab w:val="num" w:pos="720"/>
        </w:tabs>
        <w:ind w:left="720" w:hanging="360"/>
      </w:pPr>
    </w:lvl>
  </w:abstractNum>
  <w:abstractNum w:abstractNumId="4">
    <w:nsid w:val="FFFFFF80"/>
    <w:multiLevelType w:val="singleLevel"/>
    <w:tmpl w:val="D0D064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42F0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910B15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4A6B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C80E3A"/>
    <w:lvl w:ilvl="0">
      <w:start w:val="1"/>
      <w:numFmt w:val="decimal"/>
      <w:lvlText w:val="%1."/>
      <w:lvlJc w:val="left"/>
      <w:pPr>
        <w:tabs>
          <w:tab w:val="num" w:pos="360"/>
        </w:tabs>
        <w:ind w:left="360" w:hanging="360"/>
      </w:pPr>
    </w:lvl>
  </w:abstractNum>
  <w:abstractNum w:abstractNumId="9">
    <w:nsid w:val="FFFFFF89"/>
    <w:multiLevelType w:val="singleLevel"/>
    <w:tmpl w:val="51A6A89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4"/>
    <w:multiLevelType w:val="multilevel"/>
    <w:tmpl w:val="00000004"/>
    <w:name w:val="WW8Num7"/>
    <w:lvl w:ilvl="0">
      <w:start w:val="1"/>
      <w:numFmt w:val="decimal"/>
      <w:lvlText w:val="%1."/>
      <w:lvlJc w:val="left"/>
      <w:pPr>
        <w:tabs>
          <w:tab w:val="num" w:pos="1069"/>
        </w:tabs>
        <w:ind w:left="1069" w:hanging="360"/>
      </w:pPr>
    </w:lvl>
    <w:lvl w:ilvl="1">
      <w:start w:val="2"/>
      <w:numFmt w:val="decimal"/>
      <w:lvlText w:val="%1.%2"/>
      <w:lvlJc w:val="left"/>
      <w:pPr>
        <w:tabs>
          <w:tab w:val="num" w:pos="0"/>
        </w:tabs>
        <w:ind w:left="1374" w:hanging="570"/>
      </w:pPr>
    </w:lvl>
    <w:lvl w:ilvl="2">
      <w:start w:val="1"/>
      <w:numFmt w:val="decimal"/>
      <w:lvlText w:val="%1.%2.%3"/>
      <w:lvlJc w:val="left"/>
      <w:pPr>
        <w:tabs>
          <w:tab w:val="num" w:pos="0"/>
        </w:tabs>
        <w:ind w:left="1619" w:hanging="720"/>
      </w:pPr>
    </w:lvl>
    <w:lvl w:ilvl="3">
      <w:start w:val="1"/>
      <w:numFmt w:val="decimal"/>
      <w:lvlText w:val="%1.%2.%3.%4"/>
      <w:lvlJc w:val="left"/>
      <w:pPr>
        <w:tabs>
          <w:tab w:val="num" w:pos="0"/>
        </w:tabs>
        <w:ind w:left="1714" w:hanging="720"/>
      </w:pPr>
    </w:lvl>
    <w:lvl w:ilvl="4">
      <w:start w:val="1"/>
      <w:numFmt w:val="decimal"/>
      <w:lvlText w:val="%1.%2.%3.%4.%5"/>
      <w:lvlJc w:val="left"/>
      <w:pPr>
        <w:tabs>
          <w:tab w:val="num" w:pos="0"/>
        </w:tabs>
        <w:ind w:left="2169" w:hanging="1080"/>
      </w:pPr>
    </w:lvl>
    <w:lvl w:ilvl="5">
      <w:start w:val="1"/>
      <w:numFmt w:val="decimal"/>
      <w:lvlText w:val="%1.%2.%3.%4.%5.%6"/>
      <w:lvlJc w:val="left"/>
      <w:pPr>
        <w:tabs>
          <w:tab w:val="num" w:pos="0"/>
        </w:tabs>
        <w:ind w:left="2264" w:hanging="1080"/>
      </w:pPr>
    </w:lvl>
    <w:lvl w:ilvl="6">
      <w:start w:val="1"/>
      <w:numFmt w:val="decimal"/>
      <w:lvlText w:val="%1.%2.%3.%4.%5.%6.%7"/>
      <w:lvlJc w:val="left"/>
      <w:pPr>
        <w:tabs>
          <w:tab w:val="num" w:pos="0"/>
        </w:tabs>
        <w:ind w:left="2719" w:hanging="1440"/>
      </w:pPr>
    </w:lvl>
    <w:lvl w:ilvl="7">
      <w:start w:val="1"/>
      <w:numFmt w:val="decimal"/>
      <w:lvlText w:val="%1.%2.%3.%4.%5.%6.%7.%8"/>
      <w:lvlJc w:val="left"/>
      <w:pPr>
        <w:tabs>
          <w:tab w:val="num" w:pos="0"/>
        </w:tabs>
        <w:ind w:left="2814" w:hanging="1440"/>
      </w:pPr>
    </w:lvl>
    <w:lvl w:ilvl="8">
      <w:start w:val="1"/>
      <w:numFmt w:val="decimal"/>
      <w:lvlText w:val="%1.%2.%3.%4.%5.%6.%7.%8.%9"/>
      <w:lvlJc w:val="left"/>
      <w:pPr>
        <w:tabs>
          <w:tab w:val="num" w:pos="0"/>
        </w:tabs>
        <w:ind w:left="3269" w:hanging="1800"/>
      </w:pPr>
    </w:lvl>
  </w:abstractNum>
  <w:abstractNum w:abstractNumId="12">
    <w:nsid w:val="00000008"/>
    <w:multiLevelType w:val="singleLevel"/>
    <w:tmpl w:val="00000008"/>
    <w:name w:val="WW8Num12"/>
    <w:lvl w:ilvl="0">
      <w:start w:val="1"/>
      <w:numFmt w:val="bullet"/>
      <w:lvlText w:val=""/>
      <w:lvlJc w:val="left"/>
      <w:pPr>
        <w:tabs>
          <w:tab w:val="num" w:pos="0"/>
        </w:tabs>
        <w:ind w:left="2280" w:hanging="360"/>
      </w:pPr>
      <w:rPr>
        <w:rFonts w:ascii="Symbol" w:hAnsi="Symbol"/>
      </w:rPr>
    </w:lvl>
  </w:abstractNum>
  <w:abstractNum w:abstractNumId="13">
    <w:nsid w:val="0000000B"/>
    <w:multiLevelType w:val="multilevel"/>
    <w:tmpl w:val="0000000B"/>
    <w:name w:val="WW8Num17"/>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4">
    <w:nsid w:val="0000000C"/>
    <w:multiLevelType w:val="multilevel"/>
    <w:tmpl w:val="89167C90"/>
    <w:name w:val="WW8Num18"/>
    <w:lvl w:ilvl="0">
      <w:start w:val="1"/>
      <w:numFmt w:val="decimal"/>
      <w:lvlText w:val="%1)"/>
      <w:lvlJc w:val="left"/>
      <w:pPr>
        <w:tabs>
          <w:tab w:val="num" w:pos="0"/>
        </w:tabs>
        <w:ind w:left="108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00000010"/>
    <w:multiLevelType w:val="multilevel"/>
    <w:tmpl w:val="00000010"/>
    <w:lvl w:ilvl="0">
      <w:start w:val="1"/>
      <w:numFmt w:val="decimal"/>
      <w:lvlText w:val="%1."/>
      <w:lvlJc w:val="left"/>
      <w:pPr>
        <w:tabs>
          <w:tab w:val="num" w:pos="0"/>
        </w:tabs>
        <w:ind w:left="720" w:hanging="360"/>
      </w:pPr>
    </w:lvl>
    <w:lvl w:ilvl="1">
      <w:start w:val="1"/>
      <w:numFmt w:val="decimal"/>
      <w:lvlText w:val="%1.%2."/>
      <w:lvlJc w:val="left"/>
      <w:pPr>
        <w:tabs>
          <w:tab w:val="num" w:pos="-851"/>
        </w:tabs>
        <w:ind w:left="36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6">
    <w:nsid w:val="00000404"/>
    <w:multiLevelType w:val="multilevel"/>
    <w:tmpl w:val="00000887"/>
    <w:lvl w:ilvl="0">
      <w:start w:val="1"/>
      <w:numFmt w:val="decimal"/>
      <w:lvlText w:val="%1."/>
      <w:lvlJc w:val="left"/>
      <w:pPr>
        <w:ind w:hanging="269"/>
      </w:pPr>
      <w:rPr>
        <w:rFonts w:ascii="Arial" w:hAnsi="Arial" w:cs="Arial"/>
        <w:b/>
        <w:bCs/>
        <w:sz w:val="24"/>
        <w:szCs w:val="24"/>
      </w:rPr>
    </w:lvl>
    <w:lvl w:ilvl="1">
      <w:numFmt w:val="bullet"/>
      <w:lvlText w:val=""/>
      <w:lvlJc w:val="left"/>
      <w:pPr>
        <w:ind w:hanging="288"/>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126F6EB5"/>
    <w:multiLevelType w:val="hybridMultilevel"/>
    <w:tmpl w:val="DA4673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1A6844F9"/>
    <w:multiLevelType w:val="hybridMultilevel"/>
    <w:tmpl w:val="83780D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991A74"/>
    <w:multiLevelType w:val="hybridMultilevel"/>
    <w:tmpl w:val="2EC8FF52"/>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0">
    <w:nsid w:val="242D7C6F"/>
    <w:multiLevelType w:val="hybridMultilevel"/>
    <w:tmpl w:val="DF9265E0"/>
    <w:lvl w:ilvl="0" w:tplc="DBA27BDA">
      <w:start w:val="1"/>
      <w:numFmt w:val="decimal"/>
      <w:pStyle w:val="Heading4"/>
      <w:lvlText w:val="%1."/>
      <w:lvlJc w:val="left"/>
      <w:pPr>
        <w:ind w:left="450" w:hanging="360"/>
      </w:pPr>
      <w:rPr>
        <w:rFonts w:hint="default"/>
        <w:b/>
        <w:color w:val="auto"/>
        <w:sz w:val="28"/>
        <w:szCs w:val="28"/>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1">
    <w:nsid w:val="27425067"/>
    <w:multiLevelType w:val="hybridMultilevel"/>
    <w:tmpl w:val="B3B6F592"/>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nsid w:val="29235D88"/>
    <w:multiLevelType w:val="hybridMultilevel"/>
    <w:tmpl w:val="FE34C036"/>
    <w:lvl w:ilvl="0" w:tplc="04090011">
      <w:start w:val="1"/>
      <w:numFmt w:val="decimal"/>
      <w:lvlText w:val="%1)"/>
      <w:lvlJc w:val="left"/>
      <w:pPr>
        <w:ind w:left="360"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3">
    <w:nsid w:val="29E60847"/>
    <w:multiLevelType w:val="hybridMultilevel"/>
    <w:tmpl w:val="79F883EA"/>
    <w:lvl w:ilvl="0" w:tplc="E354974A">
      <w:start w:val="1"/>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4">
    <w:nsid w:val="2B6E4CBE"/>
    <w:multiLevelType w:val="hybridMultilevel"/>
    <w:tmpl w:val="AF7CBE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2F4A712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10F568D"/>
    <w:multiLevelType w:val="hybridMultilevel"/>
    <w:tmpl w:val="0574A61A"/>
    <w:lvl w:ilvl="0" w:tplc="DE10BDAA">
      <w:start w:val="1"/>
      <w:numFmt w:val="decimal"/>
      <w:lvlText w:val="%1."/>
      <w:lvlJc w:val="left"/>
      <w:pPr>
        <w:ind w:left="360" w:hanging="360"/>
      </w:pPr>
      <w:rPr>
        <w:rFonts w:ascii="Arial Narrow" w:hAnsi="Arial Narrow" w:hint="default"/>
        <w:b/>
        <w:color w:val="auto"/>
        <w:sz w:val="24"/>
        <w:szCs w:val="24"/>
      </w:rPr>
    </w:lvl>
    <w:lvl w:ilvl="1" w:tplc="04090019">
      <w:start w:val="1"/>
      <w:numFmt w:val="lowerLetter"/>
      <w:lvlText w:val="%2."/>
      <w:lvlJc w:val="left"/>
      <w:pPr>
        <w:ind w:left="90" w:hanging="360"/>
      </w:pPr>
    </w:lvl>
    <w:lvl w:ilvl="2" w:tplc="8F44BE36">
      <w:start w:val="1"/>
      <w:numFmt w:val="decimal"/>
      <w:lvlText w:val="%3)"/>
      <w:lvlJc w:val="left"/>
      <w:pPr>
        <w:ind w:left="990" w:hanging="360"/>
      </w:pPr>
      <w:rPr>
        <w:rFonts w:hint="default"/>
      </w:r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7">
    <w:nsid w:val="339934EF"/>
    <w:multiLevelType w:val="hybridMultilevel"/>
    <w:tmpl w:val="84DEBB10"/>
    <w:lvl w:ilvl="0" w:tplc="356491A2">
      <w:start w:val="1"/>
      <w:numFmt w:val="bullet"/>
      <w:lvlText w:val="-"/>
      <w:lvlJc w:val="left"/>
      <w:pPr>
        <w:ind w:left="568" w:hanging="360"/>
      </w:pPr>
      <w:rPr>
        <w:rFonts w:ascii="Times New Roman" w:eastAsia="Times New Roman" w:hAnsi="Times New Roman" w:cs="Times New Roman" w:hint="default"/>
        <w:w w:val="103"/>
      </w:rPr>
    </w:lvl>
    <w:lvl w:ilvl="1" w:tplc="081A0003" w:tentative="1">
      <w:start w:val="1"/>
      <w:numFmt w:val="bullet"/>
      <w:lvlText w:val="o"/>
      <w:lvlJc w:val="left"/>
      <w:pPr>
        <w:ind w:left="1288" w:hanging="360"/>
      </w:pPr>
      <w:rPr>
        <w:rFonts w:ascii="Courier New" w:hAnsi="Courier New" w:cs="Courier New" w:hint="default"/>
      </w:rPr>
    </w:lvl>
    <w:lvl w:ilvl="2" w:tplc="081A0005" w:tentative="1">
      <w:start w:val="1"/>
      <w:numFmt w:val="bullet"/>
      <w:lvlText w:val=""/>
      <w:lvlJc w:val="left"/>
      <w:pPr>
        <w:ind w:left="2008" w:hanging="360"/>
      </w:pPr>
      <w:rPr>
        <w:rFonts w:ascii="Wingdings" w:hAnsi="Wingdings" w:hint="default"/>
      </w:rPr>
    </w:lvl>
    <w:lvl w:ilvl="3" w:tplc="081A0001" w:tentative="1">
      <w:start w:val="1"/>
      <w:numFmt w:val="bullet"/>
      <w:lvlText w:val=""/>
      <w:lvlJc w:val="left"/>
      <w:pPr>
        <w:ind w:left="2728" w:hanging="360"/>
      </w:pPr>
      <w:rPr>
        <w:rFonts w:ascii="Symbol" w:hAnsi="Symbol" w:hint="default"/>
      </w:rPr>
    </w:lvl>
    <w:lvl w:ilvl="4" w:tplc="081A0003" w:tentative="1">
      <w:start w:val="1"/>
      <w:numFmt w:val="bullet"/>
      <w:lvlText w:val="o"/>
      <w:lvlJc w:val="left"/>
      <w:pPr>
        <w:ind w:left="3448" w:hanging="360"/>
      </w:pPr>
      <w:rPr>
        <w:rFonts w:ascii="Courier New" w:hAnsi="Courier New" w:cs="Courier New" w:hint="default"/>
      </w:rPr>
    </w:lvl>
    <w:lvl w:ilvl="5" w:tplc="081A0005" w:tentative="1">
      <w:start w:val="1"/>
      <w:numFmt w:val="bullet"/>
      <w:lvlText w:val=""/>
      <w:lvlJc w:val="left"/>
      <w:pPr>
        <w:ind w:left="4168" w:hanging="360"/>
      </w:pPr>
      <w:rPr>
        <w:rFonts w:ascii="Wingdings" w:hAnsi="Wingdings" w:hint="default"/>
      </w:rPr>
    </w:lvl>
    <w:lvl w:ilvl="6" w:tplc="081A0001" w:tentative="1">
      <w:start w:val="1"/>
      <w:numFmt w:val="bullet"/>
      <w:lvlText w:val=""/>
      <w:lvlJc w:val="left"/>
      <w:pPr>
        <w:ind w:left="4888" w:hanging="360"/>
      </w:pPr>
      <w:rPr>
        <w:rFonts w:ascii="Symbol" w:hAnsi="Symbol" w:hint="default"/>
      </w:rPr>
    </w:lvl>
    <w:lvl w:ilvl="7" w:tplc="081A0003" w:tentative="1">
      <w:start w:val="1"/>
      <w:numFmt w:val="bullet"/>
      <w:lvlText w:val="o"/>
      <w:lvlJc w:val="left"/>
      <w:pPr>
        <w:ind w:left="5608" w:hanging="360"/>
      </w:pPr>
      <w:rPr>
        <w:rFonts w:ascii="Courier New" w:hAnsi="Courier New" w:cs="Courier New" w:hint="default"/>
      </w:rPr>
    </w:lvl>
    <w:lvl w:ilvl="8" w:tplc="081A0005" w:tentative="1">
      <w:start w:val="1"/>
      <w:numFmt w:val="bullet"/>
      <w:lvlText w:val=""/>
      <w:lvlJc w:val="left"/>
      <w:pPr>
        <w:ind w:left="6328" w:hanging="360"/>
      </w:pPr>
      <w:rPr>
        <w:rFonts w:ascii="Wingdings" w:hAnsi="Wingdings" w:hint="default"/>
      </w:rPr>
    </w:lvl>
  </w:abstractNum>
  <w:abstractNum w:abstractNumId="28">
    <w:nsid w:val="33C724CC"/>
    <w:multiLevelType w:val="hybridMultilevel"/>
    <w:tmpl w:val="B5A894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39732264"/>
    <w:multiLevelType w:val="hybridMultilevel"/>
    <w:tmpl w:val="72E2BC3A"/>
    <w:lvl w:ilvl="0" w:tplc="548CF030">
      <w:start w:val="2"/>
      <w:numFmt w:val="bullet"/>
      <w:lvlText w:val="•"/>
      <w:lvlJc w:val="left"/>
      <w:pPr>
        <w:ind w:left="1855" w:hanging="720"/>
      </w:pPr>
      <w:rPr>
        <w:rFonts w:ascii="Calibri" w:eastAsia="Calibri" w:hAnsi="Calibri"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AE7042"/>
    <w:multiLevelType w:val="hybridMultilevel"/>
    <w:tmpl w:val="B7189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0C337E4"/>
    <w:multiLevelType w:val="hybridMultilevel"/>
    <w:tmpl w:val="FD0C5E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455213A2"/>
    <w:multiLevelType w:val="hybridMultilevel"/>
    <w:tmpl w:val="EA7E974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48965421"/>
    <w:multiLevelType w:val="hybridMultilevel"/>
    <w:tmpl w:val="196815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0C14C6B"/>
    <w:multiLevelType w:val="hybridMultilevel"/>
    <w:tmpl w:val="DD42A5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2071068"/>
    <w:multiLevelType w:val="hybridMultilevel"/>
    <w:tmpl w:val="11901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4E80839"/>
    <w:multiLevelType w:val="hybridMultilevel"/>
    <w:tmpl w:val="B36E02C8"/>
    <w:lvl w:ilvl="0" w:tplc="13AAC678">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73E3314"/>
    <w:multiLevelType w:val="hybridMultilevel"/>
    <w:tmpl w:val="961E69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nsid w:val="5F202617"/>
    <w:multiLevelType w:val="hybridMultilevel"/>
    <w:tmpl w:val="07B2BA3A"/>
    <w:lvl w:ilvl="0" w:tplc="92985568">
      <w:start w:val="1"/>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66261FAF"/>
    <w:multiLevelType w:val="hybridMultilevel"/>
    <w:tmpl w:val="A9FEE23A"/>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6592DA7"/>
    <w:multiLevelType w:val="hybridMultilevel"/>
    <w:tmpl w:val="354A9ED4"/>
    <w:lvl w:ilvl="0" w:tplc="843432E8">
      <w:numFmt w:val="bullet"/>
      <w:lvlText w:val="-"/>
      <w:lvlJc w:val="left"/>
      <w:pPr>
        <w:ind w:left="1276" w:hanging="360"/>
      </w:pPr>
      <w:rPr>
        <w:rFonts w:ascii="Times New Roman" w:eastAsia="Times New Roman" w:hAnsi="Times New Roman" w:cs="Times New Roman"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41">
    <w:nsid w:val="66644705"/>
    <w:multiLevelType w:val="multilevel"/>
    <w:tmpl w:val="4B042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6B0275F0"/>
    <w:multiLevelType w:val="hybridMultilevel"/>
    <w:tmpl w:val="EE9EC5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1D08BD"/>
    <w:multiLevelType w:val="hybridMultilevel"/>
    <w:tmpl w:val="A5A8C434"/>
    <w:lvl w:ilvl="0" w:tplc="EBC6B11A">
      <w:start w:val="1"/>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4">
    <w:nsid w:val="6CD85832"/>
    <w:multiLevelType w:val="hybridMultilevel"/>
    <w:tmpl w:val="2EDE4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1ED5FFE"/>
    <w:multiLevelType w:val="hybridMultilevel"/>
    <w:tmpl w:val="36D4B330"/>
    <w:lvl w:ilvl="0" w:tplc="412496AE">
      <w:start w:val="1"/>
      <w:numFmt w:val="bullet"/>
      <w:lvlText w:val="-"/>
      <w:lvlJc w:val="left"/>
      <w:pPr>
        <w:ind w:left="568" w:hanging="360"/>
      </w:pPr>
      <w:rPr>
        <w:rFonts w:ascii="Times New Roman" w:eastAsia="Times New Roman" w:hAnsi="Times New Roman" w:cs="Times New Roman" w:hint="default"/>
      </w:rPr>
    </w:lvl>
    <w:lvl w:ilvl="1" w:tplc="081A0003" w:tentative="1">
      <w:start w:val="1"/>
      <w:numFmt w:val="bullet"/>
      <w:lvlText w:val="o"/>
      <w:lvlJc w:val="left"/>
      <w:pPr>
        <w:ind w:left="1288" w:hanging="360"/>
      </w:pPr>
      <w:rPr>
        <w:rFonts w:ascii="Courier New" w:hAnsi="Courier New" w:cs="Courier New" w:hint="default"/>
      </w:rPr>
    </w:lvl>
    <w:lvl w:ilvl="2" w:tplc="081A0005" w:tentative="1">
      <w:start w:val="1"/>
      <w:numFmt w:val="bullet"/>
      <w:lvlText w:val=""/>
      <w:lvlJc w:val="left"/>
      <w:pPr>
        <w:ind w:left="2008" w:hanging="360"/>
      </w:pPr>
      <w:rPr>
        <w:rFonts w:ascii="Wingdings" w:hAnsi="Wingdings" w:hint="default"/>
      </w:rPr>
    </w:lvl>
    <w:lvl w:ilvl="3" w:tplc="081A0001" w:tentative="1">
      <w:start w:val="1"/>
      <w:numFmt w:val="bullet"/>
      <w:lvlText w:val=""/>
      <w:lvlJc w:val="left"/>
      <w:pPr>
        <w:ind w:left="2728" w:hanging="360"/>
      </w:pPr>
      <w:rPr>
        <w:rFonts w:ascii="Symbol" w:hAnsi="Symbol" w:hint="default"/>
      </w:rPr>
    </w:lvl>
    <w:lvl w:ilvl="4" w:tplc="081A0003" w:tentative="1">
      <w:start w:val="1"/>
      <w:numFmt w:val="bullet"/>
      <w:lvlText w:val="o"/>
      <w:lvlJc w:val="left"/>
      <w:pPr>
        <w:ind w:left="3448" w:hanging="360"/>
      </w:pPr>
      <w:rPr>
        <w:rFonts w:ascii="Courier New" w:hAnsi="Courier New" w:cs="Courier New" w:hint="default"/>
      </w:rPr>
    </w:lvl>
    <w:lvl w:ilvl="5" w:tplc="081A0005" w:tentative="1">
      <w:start w:val="1"/>
      <w:numFmt w:val="bullet"/>
      <w:lvlText w:val=""/>
      <w:lvlJc w:val="left"/>
      <w:pPr>
        <w:ind w:left="4168" w:hanging="360"/>
      </w:pPr>
      <w:rPr>
        <w:rFonts w:ascii="Wingdings" w:hAnsi="Wingdings" w:hint="default"/>
      </w:rPr>
    </w:lvl>
    <w:lvl w:ilvl="6" w:tplc="081A0001" w:tentative="1">
      <w:start w:val="1"/>
      <w:numFmt w:val="bullet"/>
      <w:lvlText w:val=""/>
      <w:lvlJc w:val="left"/>
      <w:pPr>
        <w:ind w:left="4888" w:hanging="360"/>
      </w:pPr>
      <w:rPr>
        <w:rFonts w:ascii="Symbol" w:hAnsi="Symbol" w:hint="default"/>
      </w:rPr>
    </w:lvl>
    <w:lvl w:ilvl="7" w:tplc="081A0003" w:tentative="1">
      <w:start w:val="1"/>
      <w:numFmt w:val="bullet"/>
      <w:lvlText w:val="o"/>
      <w:lvlJc w:val="left"/>
      <w:pPr>
        <w:ind w:left="5608" w:hanging="360"/>
      </w:pPr>
      <w:rPr>
        <w:rFonts w:ascii="Courier New" w:hAnsi="Courier New" w:cs="Courier New" w:hint="default"/>
      </w:rPr>
    </w:lvl>
    <w:lvl w:ilvl="8" w:tplc="081A0005" w:tentative="1">
      <w:start w:val="1"/>
      <w:numFmt w:val="bullet"/>
      <w:lvlText w:val=""/>
      <w:lvlJc w:val="left"/>
      <w:pPr>
        <w:ind w:left="6328" w:hanging="360"/>
      </w:pPr>
      <w:rPr>
        <w:rFonts w:ascii="Wingdings" w:hAnsi="Wingdings" w:hint="default"/>
      </w:rPr>
    </w:lvl>
  </w:abstractNum>
  <w:abstractNum w:abstractNumId="46">
    <w:nsid w:val="724045F8"/>
    <w:multiLevelType w:val="hybridMultilevel"/>
    <w:tmpl w:val="F1C6D562"/>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9A33F8B"/>
    <w:multiLevelType w:val="multilevel"/>
    <w:tmpl w:val="34E238EE"/>
    <w:lvl w:ilvl="0">
      <w:start w:val="1"/>
      <w:numFmt w:val="decimal"/>
      <w:lvlText w:val="%1."/>
      <w:lvlJc w:val="left"/>
      <w:pPr>
        <w:ind w:left="90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nsid w:val="7C8D7D93"/>
    <w:multiLevelType w:val="hybridMultilevel"/>
    <w:tmpl w:val="57CCC748"/>
    <w:lvl w:ilvl="0" w:tplc="2A322706">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D25491A"/>
    <w:multiLevelType w:val="hybridMultilevel"/>
    <w:tmpl w:val="321CD3B0"/>
    <w:lvl w:ilvl="0" w:tplc="90467706">
      <w:start w:val="1"/>
      <w:numFmt w:val="upperRoman"/>
      <w:lvlText w:val="%1."/>
      <w:lvlJc w:val="right"/>
      <w:pPr>
        <w:ind w:left="360" w:hanging="360"/>
      </w:pPr>
      <w:rPr>
        <w:b/>
        <w:sz w:val="24"/>
        <w:szCs w:val="24"/>
      </w:rPr>
    </w:lvl>
    <w:lvl w:ilvl="1" w:tplc="04090001">
      <w:start w:val="1"/>
      <w:numFmt w:val="bullet"/>
      <w:lvlText w:val=""/>
      <w:lvlJc w:val="left"/>
      <w:pPr>
        <w:tabs>
          <w:tab w:val="num" w:pos="1440"/>
        </w:tabs>
        <w:ind w:left="1440" w:hanging="360"/>
      </w:pPr>
      <w:rPr>
        <w:rFonts w:ascii="Symbol" w:hAnsi="Symbol" w:hint="default"/>
        <w:b/>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2"/>
  </w:num>
  <w:num w:numId="3">
    <w:abstractNumId w:val="33"/>
  </w:num>
  <w:num w:numId="4">
    <w:abstractNumId w:val="28"/>
  </w:num>
  <w:num w:numId="5">
    <w:abstractNumId w:val="44"/>
  </w:num>
  <w:num w:numId="6">
    <w:abstractNumId w:val="34"/>
  </w:num>
  <w:num w:numId="7">
    <w:abstractNumId w:val="25"/>
  </w:num>
  <w:num w:numId="8">
    <w:abstractNumId w:val="20"/>
  </w:num>
  <w:num w:numId="9">
    <w:abstractNumId w:val="10"/>
  </w:num>
  <w:num w:numId="10">
    <w:abstractNumId w:val="35"/>
  </w:num>
  <w:num w:numId="11">
    <w:abstractNumId w:val="14"/>
  </w:num>
  <w:num w:numId="12">
    <w:abstractNumId w:val="11"/>
  </w:num>
  <w:num w:numId="13">
    <w:abstractNumId w:val="12"/>
  </w:num>
  <w:num w:numId="14">
    <w:abstractNumId w:val="13"/>
  </w:num>
  <w:num w:numId="15">
    <w:abstractNumId w:val="15"/>
  </w:num>
  <w:num w:numId="16">
    <w:abstractNumId w:val="19"/>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1"/>
  </w:num>
  <w:num w:numId="29">
    <w:abstractNumId w:val="47"/>
  </w:num>
  <w:num w:numId="30">
    <w:abstractNumId w:val="31"/>
  </w:num>
  <w:num w:numId="31">
    <w:abstractNumId w:val="23"/>
  </w:num>
  <w:num w:numId="32">
    <w:abstractNumId w:val="29"/>
  </w:num>
  <w:num w:numId="33">
    <w:abstractNumId w:val="16"/>
  </w:num>
  <w:num w:numId="34">
    <w:abstractNumId w:val="48"/>
  </w:num>
  <w:num w:numId="35">
    <w:abstractNumId w:val="36"/>
  </w:num>
  <w:num w:numId="36">
    <w:abstractNumId w:val="39"/>
  </w:num>
  <w:num w:numId="37">
    <w:abstractNumId w:val="30"/>
  </w:num>
  <w:num w:numId="38">
    <w:abstractNumId w:val="26"/>
  </w:num>
  <w:num w:numId="39">
    <w:abstractNumId w:val="37"/>
  </w:num>
  <w:num w:numId="40">
    <w:abstractNumId w:val="49"/>
  </w:num>
  <w:num w:numId="41">
    <w:abstractNumId w:val="22"/>
  </w:num>
  <w:num w:numId="42">
    <w:abstractNumId w:val="17"/>
  </w:num>
  <w:num w:numId="43">
    <w:abstractNumId w:val="40"/>
  </w:num>
  <w:num w:numId="44">
    <w:abstractNumId w:val="18"/>
  </w:num>
  <w:num w:numId="45">
    <w:abstractNumId w:val="42"/>
  </w:num>
  <w:num w:numId="46">
    <w:abstractNumId w:val="41"/>
  </w:num>
  <w:num w:numId="47">
    <w:abstractNumId w:val="27"/>
  </w:num>
  <w:num w:numId="48">
    <w:abstractNumId w:val="45"/>
  </w:num>
  <w:num w:numId="49">
    <w:abstractNumId w:val="43"/>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characterSpacingControl w:val="doNotCompress"/>
  <w:footnotePr>
    <w:footnote w:id="0"/>
    <w:footnote w:id="1"/>
  </w:footnotePr>
  <w:endnotePr>
    <w:endnote w:id="0"/>
    <w:endnote w:id="1"/>
  </w:endnotePr>
  <w:compat/>
  <w:rsids>
    <w:rsidRoot w:val="00047266"/>
    <w:rsid w:val="00011515"/>
    <w:rsid w:val="00047266"/>
    <w:rsid w:val="00061FBD"/>
    <w:rsid w:val="00073A24"/>
    <w:rsid w:val="0008005F"/>
    <w:rsid w:val="000912F7"/>
    <w:rsid w:val="000B71C7"/>
    <w:rsid w:val="000C48E1"/>
    <w:rsid w:val="000C518E"/>
    <w:rsid w:val="000F58B4"/>
    <w:rsid w:val="00141763"/>
    <w:rsid w:val="00150524"/>
    <w:rsid w:val="001633EE"/>
    <w:rsid w:val="0016477E"/>
    <w:rsid w:val="0019356A"/>
    <w:rsid w:val="001A0D9D"/>
    <w:rsid w:val="001C4665"/>
    <w:rsid w:val="001D6C6A"/>
    <w:rsid w:val="001E00DD"/>
    <w:rsid w:val="00234F8B"/>
    <w:rsid w:val="00262A3D"/>
    <w:rsid w:val="0028333B"/>
    <w:rsid w:val="00297C4F"/>
    <w:rsid w:val="002B109A"/>
    <w:rsid w:val="002B274B"/>
    <w:rsid w:val="002C1554"/>
    <w:rsid w:val="002E2DAA"/>
    <w:rsid w:val="002E3748"/>
    <w:rsid w:val="002E6B15"/>
    <w:rsid w:val="002F0B70"/>
    <w:rsid w:val="0030334D"/>
    <w:rsid w:val="00305E5A"/>
    <w:rsid w:val="00330343"/>
    <w:rsid w:val="00345803"/>
    <w:rsid w:val="00347F35"/>
    <w:rsid w:val="00351DD7"/>
    <w:rsid w:val="00353015"/>
    <w:rsid w:val="00376389"/>
    <w:rsid w:val="0038378F"/>
    <w:rsid w:val="00393DF3"/>
    <w:rsid w:val="0039429A"/>
    <w:rsid w:val="003A004D"/>
    <w:rsid w:val="003A1506"/>
    <w:rsid w:val="003A3E7E"/>
    <w:rsid w:val="003A7C04"/>
    <w:rsid w:val="003E3BF9"/>
    <w:rsid w:val="003E4A08"/>
    <w:rsid w:val="00412F26"/>
    <w:rsid w:val="0042145C"/>
    <w:rsid w:val="0043445A"/>
    <w:rsid w:val="00461208"/>
    <w:rsid w:val="0047780B"/>
    <w:rsid w:val="004C3F59"/>
    <w:rsid w:val="004D3965"/>
    <w:rsid w:val="005045C6"/>
    <w:rsid w:val="0052606E"/>
    <w:rsid w:val="005468EF"/>
    <w:rsid w:val="005613F7"/>
    <w:rsid w:val="0059235A"/>
    <w:rsid w:val="005A0370"/>
    <w:rsid w:val="005B48BA"/>
    <w:rsid w:val="005C4851"/>
    <w:rsid w:val="005D5AC4"/>
    <w:rsid w:val="005D7712"/>
    <w:rsid w:val="005F7BCE"/>
    <w:rsid w:val="00611C68"/>
    <w:rsid w:val="0064261B"/>
    <w:rsid w:val="0064736C"/>
    <w:rsid w:val="00693A82"/>
    <w:rsid w:val="006A6B23"/>
    <w:rsid w:val="006B0804"/>
    <w:rsid w:val="006B3FF7"/>
    <w:rsid w:val="006B4E77"/>
    <w:rsid w:val="006C29AD"/>
    <w:rsid w:val="006D4DBA"/>
    <w:rsid w:val="006E79E4"/>
    <w:rsid w:val="006F63E7"/>
    <w:rsid w:val="00721616"/>
    <w:rsid w:val="00726EE9"/>
    <w:rsid w:val="00746713"/>
    <w:rsid w:val="007517DB"/>
    <w:rsid w:val="00755E16"/>
    <w:rsid w:val="00761EEB"/>
    <w:rsid w:val="007A184E"/>
    <w:rsid w:val="007A18BA"/>
    <w:rsid w:val="007A7A3F"/>
    <w:rsid w:val="007B01A1"/>
    <w:rsid w:val="007C5917"/>
    <w:rsid w:val="007E6765"/>
    <w:rsid w:val="007F4BD9"/>
    <w:rsid w:val="008003E3"/>
    <w:rsid w:val="008049E5"/>
    <w:rsid w:val="00820E2A"/>
    <w:rsid w:val="00822F4E"/>
    <w:rsid w:val="00823783"/>
    <w:rsid w:val="00843CFA"/>
    <w:rsid w:val="00857E4A"/>
    <w:rsid w:val="00862C40"/>
    <w:rsid w:val="00863D5A"/>
    <w:rsid w:val="0086413B"/>
    <w:rsid w:val="00864CC0"/>
    <w:rsid w:val="00874A06"/>
    <w:rsid w:val="008834DE"/>
    <w:rsid w:val="008878BB"/>
    <w:rsid w:val="00894D70"/>
    <w:rsid w:val="008A0191"/>
    <w:rsid w:val="008A176D"/>
    <w:rsid w:val="008A1B3F"/>
    <w:rsid w:val="008A2D8B"/>
    <w:rsid w:val="008A384E"/>
    <w:rsid w:val="008C5321"/>
    <w:rsid w:val="008E561A"/>
    <w:rsid w:val="009076DD"/>
    <w:rsid w:val="00914582"/>
    <w:rsid w:val="00923923"/>
    <w:rsid w:val="009258F4"/>
    <w:rsid w:val="00952C46"/>
    <w:rsid w:val="0095552B"/>
    <w:rsid w:val="009714DA"/>
    <w:rsid w:val="00976CFE"/>
    <w:rsid w:val="009909BB"/>
    <w:rsid w:val="009A2F99"/>
    <w:rsid w:val="009B3C4A"/>
    <w:rsid w:val="009B5255"/>
    <w:rsid w:val="009C0083"/>
    <w:rsid w:val="009E7054"/>
    <w:rsid w:val="009F0342"/>
    <w:rsid w:val="00A1090F"/>
    <w:rsid w:val="00A35CDA"/>
    <w:rsid w:val="00A434A1"/>
    <w:rsid w:val="00A55769"/>
    <w:rsid w:val="00A66AFE"/>
    <w:rsid w:val="00A85BB4"/>
    <w:rsid w:val="00A869CF"/>
    <w:rsid w:val="00AC0284"/>
    <w:rsid w:val="00AC1875"/>
    <w:rsid w:val="00AD5157"/>
    <w:rsid w:val="00B122AE"/>
    <w:rsid w:val="00B272EF"/>
    <w:rsid w:val="00B27ED0"/>
    <w:rsid w:val="00B36F4B"/>
    <w:rsid w:val="00B373FC"/>
    <w:rsid w:val="00B435B8"/>
    <w:rsid w:val="00B51F19"/>
    <w:rsid w:val="00B76AE9"/>
    <w:rsid w:val="00B86C66"/>
    <w:rsid w:val="00B90074"/>
    <w:rsid w:val="00B902B1"/>
    <w:rsid w:val="00B91655"/>
    <w:rsid w:val="00B965D4"/>
    <w:rsid w:val="00BB5957"/>
    <w:rsid w:val="00BB6924"/>
    <w:rsid w:val="00BE6DBD"/>
    <w:rsid w:val="00BF19B7"/>
    <w:rsid w:val="00C10D09"/>
    <w:rsid w:val="00C13A4D"/>
    <w:rsid w:val="00C14D38"/>
    <w:rsid w:val="00C32FFC"/>
    <w:rsid w:val="00C336BE"/>
    <w:rsid w:val="00C93E76"/>
    <w:rsid w:val="00CC2998"/>
    <w:rsid w:val="00CC654F"/>
    <w:rsid w:val="00D00F5F"/>
    <w:rsid w:val="00D0149D"/>
    <w:rsid w:val="00D144D9"/>
    <w:rsid w:val="00D50936"/>
    <w:rsid w:val="00D5661D"/>
    <w:rsid w:val="00D61F1F"/>
    <w:rsid w:val="00D87106"/>
    <w:rsid w:val="00D92556"/>
    <w:rsid w:val="00DA6775"/>
    <w:rsid w:val="00DB7CA2"/>
    <w:rsid w:val="00DC1505"/>
    <w:rsid w:val="00DD103B"/>
    <w:rsid w:val="00DD2CEF"/>
    <w:rsid w:val="00E13EA3"/>
    <w:rsid w:val="00E14809"/>
    <w:rsid w:val="00E377A4"/>
    <w:rsid w:val="00E539F3"/>
    <w:rsid w:val="00E940CA"/>
    <w:rsid w:val="00E95A31"/>
    <w:rsid w:val="00EA4448"/>
    <w:rsid w:val="00EC545C"/>
    <w:rsid w:val="00EE24A6"/>
    <w:rsid w:val="00F3352B"/>
    <w:rsid w:val="00F33EC1"/>
    <w:rsid w:val="00F36666"/>
    <w:rsid w:val="00F55696"/>
    <w:rsid w:val="00F55D1F"/>
    <w:rsid w:val="00F646F8"/>
    <w:rsid w:val="00F846CC"/>
    <w:rsid w:val="00FA1C5F"/>
    <w:rsid w:val="00FB794F"/>
    <w:rsid w:val="00FC77D7"/>
    <w:rsid w:val="00FD1957"/>
    <w:rsid w:val="00FD4609"/>
    <w:rsid w:val="00FE24CB"/>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qFormat="1"/>
    <w:lsdException w:name="toc 2" w:qFormat="1"/>
    <w:lsdException w:name="toc 3"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DD2CEF"/>
    <w:rPr>
      <w:sz w:val="24"/>
      <w:szCs w:val="24"/>
    </w:rPr>
  </w:style>
  <w:style w:type="paragraph" w:styleId="Heading1">
    <w:name w:val="heading 1"/>
    <w:basedOn w:val="Normal"/>
    <w:next w:val="Normal"/>
    <w:link w:val="Heading1Char"/>
    <w:uiPriority w:val="9"/>
    <w:qFormat/>
    <w:rsid w:val="00F55696"/>
    <w:pPr>
      <w:keepNext/>
      <w:keepLines/>
      <w:spacing w:before="480"/>
      <w:ind w:left="567" w:right="729"/>
      <w:jc w:val="both"/>
      <w:outlineLvl w:val="0"/>
    </w:pPr>
    <w:rPr>
      <w:rFonts w:ascii="Cambria" w:hAnsi="Cambria"/>
      <w:b/>
      <w:bCs/>
      <w:color w:val="365F91"/>
      <w:sz w:val="28"/>
      <w:szCs w:val="28"/>
      <w:lang w:val="sr-Cyrl-CS"/>
    </w:rPr>
  </w:style>
  <w:style w:type="paragraph" w:styleId="Heading2">
    <w:name w:val="heading 2"/>
    <w:basedOn w:val="Normal"/>
    <w:next w:val="Normal"/>
    <w:link w:val="Heading2Char"/>
    <w:uiPriority w:val="9"/>
    <w:qFormat/>
    <w:rsid w:val="00F55696"/>
    <w:pPr>
      <w:keepNext/>
      <w:keepLines/>
      <w:spacing w:before="200"/>
      <w:ind w:left="567" w:right="729"/>
      <w:jc w:val="both"/>
      <w:outlineLvl w:val="1"/>
    </w:pPr>
    <w:rPr>
      <w:rFonts w:ascii="Cambria" w:hAnsi="Cambria"/>
      <w:b/>
      <w:bCs/>
      <w:color w:val="4F81BD"/>
      <w:sz w:val="26"/>
      <w:szCs w:val="26"/>
      <w:lang w:val="sr-Cyrl-CS"/>
    </w:rPr>
  </w:style>
  <w:style w:type="paragraph" w:styleId="Heading3">
    <w:name w:val="heading 3"/>
    <w:basedOn w:val="Normal"/>
    <w:next w:val="Normal"/>
    <w:link w:val="Heading3Char"/>
    <w:uiPriority w:val="9"/>
    <w:qFormat/>
    <w:rsid w:val="00F55696"/>
    <w:pPr>
      <w:keepNext/>
      <w:keepLines/>
      <w:spacing w:before="200"/>
      <w:ind w:left="567" w:right="729"/>
      <w:jc w:val="both"/>
      <w:outlineLvl w:val="2"/>
    </w:pPr>
    <w:rPr>
      <w:rFonts w:ascii="Cambria" w:hAnsi="Cambria"/>
      <w:b/>
      <w:bCs/>
      <w:color w:val="4F81BD"/>
      <w:lang w:val="sr-Cyrl-CS"/>
    </w:rPr>
  </w:style>
  <w:style w:type="paragraph" w:styleId="Heading4">
    <w:name w:val="heading 4"/>
    <w:basedOn w:val="Title"/>
    <w:next w:val="BodyText"/>
    <w:link w:val="Heading4Char"/>
    <w:uiPriority w:val="9"/>
    <w:qFormat/>
    <w:rsid w:val="00F55696"/>
    <w:pPr>
      <w:keepNext/>
      <w:keepLines/>
      <w:numPr>
        <w:numId w:val="8"/>
      </w:numPr>
      <w:spacing w:after="240" w:line="240" w:lineRule="atLeast"/>
      <w:outlineLvl w:val="3"/>
    </w:pPr>
    <w:rPr>
      <w:rFonts w:ascii="Arial" w:hAnsi="Arial"/>
      <w:b/>
      <w:color w:val="auto"/>
      <w:spacing w:val="-4"/>
      <w:sz w:val="28"/>
      <w:szCs w:val="24"/>
    </w:rPr>
  </w:style>
  <w:style w:type="paragraph" w:styleId="Heading5">
    <w:name w:val="heading 5"/>
    <w:basedOn w:val="Normal"/>
    <w:next w:val="Normal"/>
    <w:link w:val="Heading5Char"/>
    <w:uiPriority w:val="9"/>
    <w:qFormat/>
    <w:rsid w:val="00F55696"/>
    <w:pPr>
      <w:keepNext/>
      <w:keepLines/>
      <w:spacing w:before="200"/>
      <w:ind w:left="567" w:right="729"/>
      <w:jc w:val="both"/>
      <w:outlineLvl w:val="4"/>
    </w:pPr>
    <w:rPr>
      <w:rFonts w:ascii="Cambria" w:hAnsi="Cambria"/>
      <w:color w:val="243F60"/>
      <w:lang w:val="sr-Cyrl-CS"/>
    </w:rPr>
  </w:style>
  <w:style w:type="paragraph" w:styleId="Heading6">
    <w:name w:val="heading 6"/>
    <w:basedOn w:val="Normal"/>
    <w:next w:val="Normal"/>
    <w:link w:val="Heading6Char"/>
    <w:qFormat/>
    <w:rsid w:val="00376389"/>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376389"/>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376389"/>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376389"/>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4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B71C7"/>
    <w:pPr>
      <w:tabs>
        <w:tab w:val="center" w:pos="4320"/>
        <w:tab w:val="right" w:pos="8640"/>
      </w:tabs>
    </w:pPr>
  </w:style>
  <w:style w:type="paragraph" w:styleId="Footer">
    <w:name w:val="footer"/>
    <w:basedOn w:val="Normal"/>
    <w:link w:val="FooterChar"/>
    <w:uiPriority w:val="99"/>
    <w:rsid w:val="000B71C7"/>
    <w:pPr>
      <w:tabs>
        <w:tab w:val="center" w:pos="4320"/>
        <w:tab w:val="right" w:pos="8640"/>
      </w:tabs>
    </w:pPr>
  </w:style>
  <w:style w:type="character" w:styleId="PageNumber">
    <w:name w:val="page number"/>
    <w:basedOn w:val="DefaultParagraphFont"/>
    <w:rsid w:val="000B71C7"/>
  </w:style>
  <w:style w:type="character" w:customStyle="1" w:styleId="Heading1Char">
    <w:name w:val="Heading 1 Char"/>
    <w:link w:val="Heading1"/>
    <w:uiPriority w:val="9"/>
    <w:rsid w:val="00F55696"/>
    <w:rPr>
      <w:rFonts w:ascii="Cambria" w:hAnsi="Cambria"/>
      <w:b/>
      <w:bCs/>
      <w:color w:val="365F91"/>
      <w:sz w:val="28"/>
      <w:szCs w:val="28"/>
      <w:lang w:val="sr-Cyrl-CS" w:eastAsia="en-US"/>
    </w:rPr>
  </w:style>
  <w:style w:type="character" w:customStyle="1" w:styleId="Heading2Char">
    <w:name w:val="Heading 2 Char"/>
    <w:link w:val="Heading2"/>
    <w:uiPriority w:val="9"/>
    <w:rsid w:val="00F55696"/>
    <w:rPr>
      <w:rFonts w:ascii="Cambria" w:hAnsi="Cambria"/>
      <w:b/>
      <w:bCs/>
      <w:color w:val="4F81BD"/>
      <w:sz w:val="26"/>
      <w:szCs w:val="26"/>
      <w:lang w:val="sr-Cyrl-CS" w:eastAsia="en-US"/>
    </w:rPr>
  </w:style>
  <w:style w:type="character" w:customStyle="1" w:styleId="Heading3Char">
    <w:name w:val="Heading 3 Char"/>
    <w:link w:val="Heading3"/>
    <w:uiPriority w:val="9"/>
    <w:rsid w:val="00F55696"/>
    <w:rPr>
      <w:rFonts w:ascii="Cambria" w:hAnsi="Cambria"/>
      <w:b/>
      <w:bCs/>
      <w:color w:val="4F81BD"/>
      <w:sz w:val="24"/>
      <w:szCs w:val="24"/>
      <w:lang w:val="sr-Cyrl-CS" w:eastAsia="en-US"/>
    </w:rPr>
  </w:style>
  <w:style w:type="character" w:customStyle="1" w:styleId="Heading4Char">
    <w:name w:val="Heading 4 Char"/>
    <w:link w:val="Heading4"/>
    <w:uiPriority w:val="9"/>
    <w:rsid w:val="00F55696"/>
    <w:rPr>
      <w:rFonts w:ascii="Arial" w:hAnsi="Arial"/>
      <w:b/>
      <w:spacing w:val="-4"/>
      <w:kern w:val="28"/>
      <w:sz w:val="28"/>
      <w:szCs w:val="24"/>
      <w:lang w:val="sr-Cyrl-CS" w:eastAsia="en-US"/>
    </w:rPr>
  </w:style>
  <w:style w:type="character" w:customStyle="1" w:styleId="Heading5Char">
    <w:name w:val="Heading 5 Char"/>
    <w:link w:val="Heading5"/>
    <w:uiPriority w:val="9"/>
    <w:rsid w:val="00F55696"/>
    <w:rPr>
      <w:rFonts w:ascii="Cambria" w:hAnsi="Cambria"/>
      <w:color w:val="243F60"/>
      <w:sz w:val="24"/>
      <w:szCs w:val="24"/>
      <w:lang w:val="sr-Cyrl-CS" w:eastAsia="en-US"/>
    </w:rPr>
  </w:style>
  <w:style w:type="character" w:customStyle="1" w:styleId="HeaderChar">
    <w:name w:val="Header Char"/>
    <w:link w:val="Header"/>
    <w:uiPriority w:val="99"/>
    <w:rsid w:val="00F55696"/>
    <w:rPr>
      <w:sz w:val="24"/>
      <w:szCs w:val="24"/>
      <w:lang w:val="en-US" w:eastAsia="en-US"/>
    </w:rPr>
  </w:style>
  <w:style w:type="character" w:customStyle="1" w:styleId="FooterChar">
    <w:name w:val="Footer Char"/>
    <w:link w:val="Footer"/>
    <w:uiPriority w:val="99"/>
    <w:rsid w:val="00F55696"/>
    <w:rPr>
      <w:sz w:val="24"/>
      <w:szCs w:val="24"/>
      <w:lang w:val="en-US" w:eastAsia="en-US"/>
    </w:rPr>
  </w:style>
  <w:style w:type="paragraph" w:styleId="BalloonText">
    <w:name w:val="Balloon Text"/>
    <w:basedOn w:val="Normal"/>
    <w:link w:val="BalloonTextChar"/>
    <w:unhideWhenUsed/>
    <w:rsid w:val="00F55696"/>
    <w:pPr>
      <w:ind w:left="567" w:right="729"/>
      <w:jc w:val="both"/>
    </w:pPr>
    <w:rPr>
      <w:rFonts w:ascii="Tahoma" w:hAnsi="Tahoma"/>
      <w:sz w:val="16"/>
      <w:szCs w:val="16"/>
      <w:lang w:val="sr-Cyrl-CS"/>
    </w:rPr>
  </w:style>
  <w:style w:type="character" w:customStyle="1" w:styleId="BalloonTextChar">
    <w:name w:val="Balloon Text Char"/>
    <w:link w:val="BalloonText"/>
    <w:rsid w:val="00F55696"/>
    <w:rPr>
      <w:rFonts w:ascii="Tahoma" w:hAnsi="Tahoma" w:cs="Tahoma"/>
      <w:sz w:val="16"/>
      <w:szCs w:val="16"/>
      <w:lang w:val="sr-Cyrl-CS" w:eastAsia="en-US"/>
    </w:rPr>
  </w:style>
  <w:style w:type="paragraph" w:styleId="ListParagraph">
    <w:name w:val="List Paragraph"/>
    <w:basedOn w:val="Normal"/>
    <w:link w:val="ListParagraphChar"/>
    <w:uiPriority w:val="34"/>
    <w:qFormat/>
    <w:rsid w:val="00F55696"/>
    <w:pPr>
      <w:ind w:left="720" w:right="729"/>
      <w:contextualSpacing/>
      <w:jc w:val="both"/>
    </w:pPr>
    <w:rPr>
      <w:rFonts w:ascii="Arial" w:hAnsi="Arial"/>
      <w:lang w:val="sr-Cyrl-CS"/>
    </w:rPr>
  </w:style>
  <w:style w:type="character" w:styleId="PlaceholderText">
    <w:name w:val="Placeholder Text"/>
    <w:semiHidden/>
    <w:rsid w:val="00F55696"/>
    <w:rPr>
      <w:color w:val="808080"/>
    </w:rPr>
  </w:style>
  <w:style w:type="paragraph" w:styleId="BodyText">
    <w:name w:val="Body Text"/>
    <w:basedOn w:val="Normal"/>
    <w:link w:val="BodyTextChar"/>
    <w:unhideWhenUsed/>
    <w:rsid w:val="00F55696"/>
    <w:pPr>
      <w:spacing w:after="120"/>
      <w:ind w:left="567" w:right="729"/>
      <w:jc w:val="both"/>
    </w:pPr>
    <w:rPr>
      <w:rFonts w:ascii="Arial" w:hAnsi="Arial"/>
      <w:lang w:val="sr-Cyrl-CS"/>
    </w:rPr>
  </w:style>
  <w:style w:type="character" w:customStyle="1" w:styleId="BodyTextChar">
    <w:name w:val="Body Text Char"/>
    <w:link w:val="BodyText"/>
    <w:rsid w:val="00F55696"/>
    <w:rPr>
      <w:rFonts w:ascii="Arial" w:hAnsi="Arial" w:cs="Arial"/>
      <w:sz w:val="24"/>
      <w:szCs w:val="24"/>
      <w:lang w:val="sr-Cyrl-CS" w:eastAsia="en-US"/>
    </w:rPr>
  </w:style>
  <w:style w:type="numbering" w:customStyle="1" w:styleId="Style1">
    <w:name w:val="Style1"/>
    <w:rsid w:val="00F55696"/>
    <w:pPr>
      <w:numPr>
        <w:numId w:val="7"/>
      </w:numPr>
    </w:pPr>
  </w:style>
  <w:style w:type="paragraph" w:styleId="TOCHeading">
    <w:name w:val="TOC Heading"/>
    <w:basedOn w:val="Heading1"/>
    <w:next w:val="Normal"/>
    <w:qFormat/>
    <w:rsid w:val="00F55696"/>
    <w:pPr>
      <w:spacing w:line="276" w:lineRule="auto"/>
      <w:outlineLvl w:val="9"/>
    </w:pPr>
  </w:style>
  <w:style w:type="paragraph" w:customStyle="1" w:styleId="a">
    <w:name w:val="Ивана"/>
    <w:basedOn w:val="Heading4"/>
    <w:link w:val="Char"/>
    <w:qFormat/>
    <w:rsid w:val="00F55696"/>
    <w:pPr>
      <w:ind w:left="426" w:hanging="426"/>
    </w:pPr>
  </w:style>
  <w:style w:type="paragraph" w:styleId="Title">
    <w:name w:val="Title"/>
    <w:basedOn w:val="Normal"/>
    <w:next w:val="Normal"/>
    <w:link w:val="TitleChar"/>
    <w:qFormat/>
    <w:rsid w:val="00F55696"/>
    <w:pPr>
      <w:pBdr>
        <w:bottom w:val="single" w:sz="8" w:space="4" w:color="4F81BD"/>
      </w:pBdr>
      <w:spacing w:after="300"/>
      <w:ind w:left="567" w:right="729"/>
      <w:contextualSpacing/>
      <w:jc w:val="both"/>
    </w:pPr>
    <w:rPr>
      <w:rFonts w:ascii="Cambria" w:hAnsi="Cambria"/>
      <w:color w:val="17365D"/>
      <w:spacing w:val="5"/>
      <w:kern w:val="28"/>
      <w:sz w:val="52"/>
      <w:szCs w:val="52"/>
      <w:lang w:val="sr-Cyrl-CS"/>
    </w:rPr>
  </w:style>
  <w:style w:type="character" w:customStyle="1" w:styleId="TitleChar">
    <w:name w:val="Title Char"/>
    <w:link w:val="Title"/>
    <w:rsid w:val="00F55696"/>
    <w:rPr>
      <w:rFonts w:ascii="Cambria" w:hAnsi="Cambria"/>
      <w:color w:val="17365D"/>
      <w:spacing w:val="5"/>
      <w:kern w:val="28"/>
      <w:sz w:val="52"/>
      <w:szCs w:val="52"/>
      <w:lang w:val="sr-Cyrl-CS" w:eastAsia="en-US"/>
    </w:rPr>
  </w:style>
  <w:style w:type="paragraph" w:customStyle="1" w:styleId="1">
    <w:name w:val="Ивана1"/>
    <w:basedOn w:val="Heading4"/>
    <w:link w:val="1Char"/>
    <w:qFormat/>
    <w:rsid w:val="00F55696"/>
    <w:pPr>
      <w:ind w:left="709" w:hanging="709"/>
    </w:pPr>
    <w:rPr>
      <w:i/>
      <w:sz w:val="32"/>
    </w:rPr>
  </w:style>
  <w:style w:type="character" w:customStyle="1" w:styleId="Char">
    <w:name w:val="Ивана Char"/>
    <w:link w:val="a"/>
    <w:rsid w:val="00F55696"/>
    <w:rPr>
      <w:rFonts w:ascii="Arial" w:hAnsi="Arial"/>
      <w:b/>
      <w:spacing w:val="-4"/>
      <w:kern w:val="28"/>
      <w:sz w:val="28"/>
      <w:szCs w:val="24"/>
      <w:lang w:val="sr-Cyrl-CS" w:eastAsia="en-US"/>
    </w:rPr>
  </w:style>
  <w:style w:type="paragraph" w:styleId="TOC1">
    <w:name w:val="toc 1"/>
    <w:basedOn w:val="Normal"/>
    <w:next w:val="Normal"/>
    <w:autoRedefine/>
    <w:unhideWhenUsed/>
    <w:qFormat/>
    <w:rsid w:val="00F55696"/>
    <w:pPr>
      <w:spacing w:after="100"/>
      <w:ind w:left="567" w:right="729"/>
      <w:jc w:val="both"/>
    </w:pPr>
    <w:rPr>
      <w:rFonts w:ascii="Arial" w:hAnsi="Arial" w:cs="Arial"/>
      <w:lang w:val="sr-Cyrl-CS"/>
    </w:rPr>
  </w:style>
  <w:style w:type="character" w:customStyle="1" w:styleId="1Char">
    <w:name w:val="Ивана1 Char"/>
    <w:link w:val="1"/>
    <w:rsid w:val="00F55696"/>
    <w:rPr>
      <w:rFonts w:ascii="Arial" w:hAnsi="Arial"/>
      <w:b/>
      <w:i/>
      <w:spacing w:val="-4"/>
      <w:kern w:val="28"/>
      <w:sz w:val="32"/>
      <w:szCs w:val="24"/>
      <w:lang w:val="sr-Cyrl-CS" w:eastAsia="en-US"/>
    </w:rPr>
  </w:style>
  <w:style w:type="character" w:styleId="Hyperlink">
    <w:name w:val="Hyperlink"/>
    <w:unhideWhenUsed/>
    <w:rsid w:val="00F55696"/>
    <w:rPr>
      <w:color w:val="0000FF"/>
      <w:u w:val="single"/>
    </w:rPr>
  </w:style>
  <w:style w:type="paragraph" w:styleId="TOC2">
    <w:name w:val="toc 2"/>
    <w:basedOn w:val="Normal"/>
    <w:next w:val="Normal"/>
    <w:autoRedefine/>
    <w:unhideWhenUsed/>
    <w:qFormat/>
    <w:rsid w:val="00F55696"/>
    <w:pPr>
      <w:spacing w:after="100" w:line="276" w:lineRule="auto"/>
      <w:ind w:left="220" w:right="729"/>
      <w:jc w:val="both"/>
    </w:pPr>
    <w:rPr>
      <w:rFonts w:ascii="Calibri" w:hAnsi="Calibri"/>
      <w:sz w:val="22"/>
      <w:szCs w:val="22"/>
      <w:lang w:val="sr-Cyrl-CS"/>
    </w:rPr>
  </w:style>
  <w:style w:type="paragraph" w:styleId="TOC3">
    <w:name w:val="toc 3"/>
    <w:basedOn w:val="Normal"/>
    <w:next w:val="Normal"/>
    <w:autoRedefine/>
    <w:unhideWhenUsed/>
    <w:qFormat/>
    <w:rsid w:val="00F55696"/>
    <w:pPr>
      <w:spacing w:after="100" w:line="276" w:lineRule="auto"/>
      <w:ind w:left="440" w:right="729"/>
      <w:jc w:val="both"/>
    </w:pPr>
    <w:rPr>
      <w:rFonts w:ascii="Calibri" w:hAnsi="Calibri"/>
      <w:sz w:val="22"/>
      <w:szCs w:val="22"/>
      <w:lang w:val="sr-Cyrl-CS"/>
    </w:rPr>
  </w:style>
  <w:style w:type="paragraph" w:customStyle="1" w:styleId="2">
    <w:name w:val="Ивана 2"/>
    <w:basedOn w:val="Heading1"/>
    <w:link w:val="2Char"/>
    <w:qFormat/>
    <w:rsid w:val="00F55696"/>
    <w:pPr>
      <w:pBdr>
        <w:bottom w:val="single" w:sz="4" w:space="1" w:color="auto"/>
      </w:pBdr>
      <w:spacing w:line="360" w:lineRule="auto"/>
    </w:pPr>
    <w:rPr>
      <w:rFonts w:ascii="Arial" w:hAnsi="Arial"/>
      <w:color w:val="auto"/>
    </w:rPr>
  </w:style>
  <w:style w:type="character" w:customStyle="1" w:styleId="ListParagraphChar">
    <w:name w:val="List Paragraph Char"/>
    <w:link w:val="ListParagraph"/>
    <w:rsid w:val="00F55696"/>
    <w:rPr>
      <w:rFonts w:ascii="Arial" w:hAnsi="Arial" w:cs="Arial"/>
      <w:sz w:val="24"/>
      <w:szCs w:val="24"/>
      <w:lang w:val="sr-Cyrl-CS" w:eastAsia="en-US"/>
    </w:rPr>
  </w:style>
  <w:style w:type="character" w:customStyle="1" w:styleId="2Char">
    <w:name w:val="Ивана 2 Char"/>
    <w:link w:val="2"/>
    <w:rsid w:val="00F55696"/>
    <w:rPr>
      <w:rFonts w:ascii="Arial" w:hAnsi="Arial" w:cs="Arial"/>
      <w:b/>
      <w:bCs/>
      <w:sz w:val="28"/>
      <w:szCs w:val="28"/>
      <w:lang w:val="sr-Cyrl-CS" w:eastAsia="en-US"/>
    </w:rPr>
  </w:style>
  <w:style w:type="character" w:styleId="IntenseEmphasis">
    <w:name w:val="Intense Emphasis"/>
    <w:qFormat/>
    <w:rsid w:val="00F55696"/>
    <w:rPr>
      <w:rFonts w:ascii="Arial" w:hAnsi="Arial"/>
      <w:b/>
      <w:bCs/>
      <w:iCs/>
      <w:color w:val="auto"/>
      <w:sz w:val="28"/>
      <w:u w:val="single"/>
    </w:rPr>
  </w:style>
  <w:style w:type="paragraph" w:styleId="NoSpacing">
    <w:name w:val="No Spacing"/>
    <w:link w:val="NoSpacingChar"/>
    <w:qFormat/>
    <w:rsid w:val="00F55696"/>
    <w:rPr>
      <w:rFonts w:ascii="Calibri" w:hAnsi="Calibri"/>
      <w:sz w:val="22"/>
      <w:szCs w:val="22"/>
    </w:rPr>
  </w:style>
  <w:style w:type="character" w:customStyle="1" w:styleId="NoSpacingChar">
    <w:name w:val="No Spacing Char"/>
    <w:link w:val="NoSpacing"/>
    <w:rsid w:val="00F55696"/>
    <w:rPr>
      <w:rFonts w:ascii="Calibri" w:hAnsi="Calibri"/>
      <w:sz w:val="22"/>
      <w:szCs w:val="22"/>
      <w:lang w:val="en-US" w:eastAsia="en-US" w:bidi="ar-SA"/>
    </w:rPr>
  </w:style>
  <w:style w:type="paragraph" w:styleId="Index1">
    <w:name w:val="index 1"/>
    <w:basedOn w:val="Normal"/>
    <w:next w:val="Normal"/>
    <w:autoRedefine/>
    <w:unhideWhenUsed/>
    <w:rsid w:val="00F55696"/>
    <w:pPr>
      <w:ind w:left="240" w:right="729" w:hanging="240"/>
      <w:jc w:val="both"/>
    </w:pPr>
    <w:rPr>
      <w:rFonts w:ascii="Arial" w:hAnsi="Arial" w:cs="Arial"/>
      <w:lang w:val="sr-Cyrl-CS"/>
    </w:rPr>
  </w:style>
  <w:style w:type="paragraph" w:styleId="BodyText2">
    <w:name w:val="Body Text 2"/>
    <w:basedOn w:val="Normal"/>
    <w:link w:val="BodyText2Char"/>
    <w:unhideWhenUsed/>
    <w:rsid w:val="00F55696"/>
    <w:pPr>
      <w:spacing w:after="120" w:line="480" w:lineRule="auto"/>
      <w:ind w:left="567" w:right="729"/>
      <w:jc w:val="both"/>
    </w:pPr>
    <w:rPr>
      <w:rFonts w:ascii="Arial" w:hAnsi="Arial"/>
      <w:lang w:val="sr-Cyrl-CS"/>
    </w:rPr>
  </w:style>
  <w:style w:type="character" w:customStyle="1" w:styleId="BodyText2Char">
    <w:name w:val="Body Text 2 Char"/>
    <w:link w:val="BodyText2"/>
    <w:rsid w:val="00F55696"/>
    <w:rPr>
      <w:rFonts w:ascii="Arial" w:hAnsi="Arial" w:cs="Arial"/>
      <w:sz w:val="24"/>
      <w:szCs w:val="24"/>
      <w:lang w:val="sr-Cyrl-CS" w:eastAsia="en-US"/>
    </w:rPr>
  </w:style>
  <w:style w:type="paragraph" w:styleId="BodyTextIndent">
    <w:name w:val="Body Text Indent"/>
    <w:basedOn w:val="Normal"/>
    <w:link w:val="BodyTextIndentChar"/>
    <w:unhideWhenUsed/>
    <w:rsid w:val="00F55696"/>
    <w:pPr>
      <w:spacing w:after="120"/>
      <w:ind w:left="283" w:right="729"/>
      <w:jc w:val="both"/>
    </w:pPr>
    <w:rPr>
      <w:rFonts w:ascii="Arial" w:hAnsi="Arial"/>
      <w:lang w:val="sr-Cyrl-CS"/>
    </w:rPr>
  </w:style>
  <w:style w:type="character" w:customStyle="1" w:styleId="BodyTextIndentChar">
    <w:name w:val="Body Text Indent Char"/>
    <w:link w:val="BodyTextIndent"/>
    <w:rsid w:val="00F55696"/>
    <w:rPr>
      <w:rFonts w:ascii="Arial" w:hAnsi="Arial" w:cs="Arial"/>
      <w:sz w:val="24"/>
      <w:szCs w:val="24"/>
      <w:lang w:val="sr-Cyrl-CS" w:eastAsia="en-US"/>
    </w:rPr>
  </w:style>
  <w:style w:type="paragraph" w:customStyle="1" w:styleId="normal0">
    <w:name w:val="normal"/>
    <w:basedOn w:val="Normal"/>
    <w:rsid w:val="00F55696"/>
    <w:pPr>
      <w:spacing w:before="100" w:beforeAutospacing="1" w:after="100" w:afterAutospacing="1"/>
      <w:ind w:left="567" w:right="729"/>
      <w:jc w:val="both"/>
    </w:pPr>
    <w:rPr>
      <w:rFonts w:ascii="Arial" w:hAnsi="Arial" w:cs="Arial"/>
      <w:lang w:val="sr-Cyrl-CS"/>
    </w:rPr>
  </w:style>
  <w:style w:type="table" w:styleId="TableTheme">
    <w:name w:val="Table Theme"/>
    <w:basedOn w:val="TableNormal"/>
    <w:rsid w:val="00F55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nhideWhenUsed/>
    <w:rsid w:val="00F55696"/>
    <w:rPr>
      <w:color w:val="800080"/>
      <w:u w:val="single"/>
    </w:rPr>
  </w:style>
  <w:style w:type="paragraph" w:customStyle="1" w:styleId="xl64">
    <w:name w:val="xl64"/>
    <w:basedOn w:val="Normal"/>
    <w:rsid w:val="00F55696"/>
    <w:pPr>
      <w:spacing w:before="100" w:beforeAutospacing="1" w:after="100" w:afterAutospacing="1"/>
      <w:jc w:val="right"/>
      <w:textAlignment w:val="top"/>
    </w:pPr>
    <w:rPr>
      <w:color w:val="000000"/>
    </w:rPr>
  </w:style>
  <w:style w:type="paragraph" w:customStyle="1" w:styleId="xl65">
    <w:name w:val="xl65"/>
    <w:basedOn w:val="Normal"/>
    <w:rsid w:val="00F55696"/>
    <w:pPr>
      <w:spacing w:before="100" w:beforeAutospacing="1" w:after="100" w:afterAutospacing="1"/>
      <w:textAlignment w:val="top"/>
    </w:pPr>
    <w:rPr>
      <w:color w:val="000000"/>
    </w:rPr>
  </w:style>
  <w:style w:type="paragraph" w:customStyle="1" w:styleId="xl66">
    <w:name w:val="xl66"/>
    <w:basedOn w:val="Normal"/>
    <w:rsid w:val="00F55696"/>
    <w:pPr>
      <w:spacing w:before="100" w:beforeAutospacing="1" w:after="100" w:afterAutospacing="1"/>
      <w:jc w:val="center"/>
    </w:pPr>
    <w:rPr>
      <w:color w:val="000000"/>
    </w:rPr>
  </w:style>
  <w:style w:type="paragraph" w:customStyle="1" w:styleId="xl67">
    <w:name w:val="xl67"/>
    <w:basedOn w:val="Normal"/>
    <w:rsid w:val="00F55696"/>
    <w:pPr>
      <w:spacing w:before="100" w:beforeAutospacing="1" w:after="100" w:afterAutospacing="1"/>
    </w:pPr>
    <w:rPr>
      <w:color w:val="000000"/>
    </w:rPr>
  </w:style>
  <w:style w:type="paragraph" w:customStyle="1" w:styleId="xl68">
    <w:name w:val="xl68"/>
    <w:basedOn w:val="Normal"/>
    <w:rsid w:val="00F55696"/>
    <w:pPr>
      <w:spacing w:before="100" w:beforeAutospacing="1" w:after="100" w:afterAutospacing="1"/>
      <w:jc w:val="right"/>
      <w:textAlignment w:val="top"/>
    </w:pPr>
    <w:rPr>
      <w:color w:val="000000"/>
      <w:sz w:val="22"/>
      <w:szCs w:val="22"/>
    </w:rPr>
  </w:style>
  <w:style w:type="paragraph" w:customStyle="1" w:styleId="xl69">
    <w:name w:val="xl69"/>
    <w:basedOn w:val="Normal"/>
    <w:rsid w:val="00F55696"/>
    <w:pPr>
      <w:spacing w:before="100" w:beforeAutospacing="1" w:after="100" w:afterAutospacing="1"/>
      <w:textAlignment w:val="top"/>
    </w:pPr>
    <w:rPr>
      <w:color w:val="000000"/>
      <w:sz w:val="22"/>
      <w:szCs w:val="22"/>
    </w:rPr>
  </w:style>
  <w:style w:type="paragraph" w:customStyle="1" w:styleId="xl70">
    <w:name w:val="xl70"/>
    <w:basedOn w:val="Normal"/>
    <w:rsid w:val="00F55696"/>
    <w:pPr>
      <w:spacing w:before="100" w:beforeAutospacing="1" w:after="100" w:afterAutospacing="1"/>
    </w:pPr>
    <w:rPr>
      <w:color w:val="000000"/>
      <w:sz w:val="22"/>
      <w:szCs w:val="22"/>
    </w:rPr>
  </w:style>
  <w:style w:type="paragraph" w:customStyle="1" w:styleId="xl71">
    <w:name w:val="xl71"/>
    <w:basedOn w:val="Normal"/>
    <w:rsid w:val="00F55696"/>
    <w:pPr>
      <w:spacing w:before="100" w:beforeAutospacing="1" w:after="100" w:afterAutospacing="1"/>
    </w:pPr>
    <w:rPr>
      <w:b/>
      <w:bCs/>
      <w:color w:val="000000"/>
      <w:sz w:val="22"/>
      <w:szCs w:val="22"/>
    </w:rPr>
  </w:style>
  <w:style w:type="paragraph" w:customStyle="1" w:styleId="xl72">
    <w:name w:val="xl72"/>
    <w:basedOn w:val="Normal"/>
    <w:rsid w:val="00F55696"/>
    <w:pPr>
      <w:spacing w:before="100" w:beforeAutospacing="1" w:after="100" w:afterAutospacing="1"/>
    </w:pPr>
    <w:rPr>
      <w:b/>
      <w:bCs/>
      <w:color w:val="000000"/>
      <w:sz w:val="22"/>
      <w:szCs w:val="22"/>
    </w:rPr>
  </w:style>
  <w:style w:type="paragraph" w:customStyle="1" w:styleId="xl73">
    <w:name w:val="xl73"/>
    <w:basedOn w:val="Normal"/>
    <w:rsid w:val="00F55696"/>
    <w:pPr>
      <w:spacing w:before="100" w:beforeAutospacing="1" w:after="100" w:afterAutospacing="1"/>
      <w:jc w:val="right"/>
    </w:pPr>
    <w:rPr>
      <w:rFonts w:ascii="Arial" w:hAnsi="Arial" w:cs="Arial"/>
      <w:b/>
      <w:bCs/>
      <w:i/>
      <w:iCs/>
      <w:color w:val="000000"/>
      <w:sz w:val="22"/>
      <w:szCs w:val="22"/>
    </w:rPr>
  </w:style>
  <w:style w:type="paragraph" w:customStyle="1" w:styleId="xl74">
    <w:name w:val="xl74"/>
    <w:basedOn w:val="Normal"/>
    <w:rsid w:val="00F55696"/>
    <w:pPr>
      <w:spacing w:before="100" w:beforeAutospacing="1" w:after="100" w:afterAutospacing="1"/>
      <w:jc w:val="center"/>
    </w:pPr>
    <w:rPr>
      <w:b/>
      <w:bCs/>
      <w:i/>
      <w:iCs/>
      <w:sz w:val="22"/>
      <w:szCs w:val="22"/>
    </w:rPr>
  </w:style>
  <w:style w:type="paragraph" w:customStyle="1" w:styleId="xl75">
    <w:name w:val="xl75"/>
    <w:basedOn w:val="Normal"/>
    <w:rsid w:val="00F55696"/>
    <w:pPr>
      <w:spacing w:before="100" w:beforeAutospacing="1" w:after="100" w:afterAutospacing="1"/>
      <w:jc w:val="center"/>
    </w:pPr>
    <w:rPr>
      <w:rFonts w:ascii="Arial" w:hAnsi="Arial" w:cs="Arial"/>
      <w:b/>
      <w:bCs/>
      <w:i/>
      <w:iCs/>
      <w:color w:val="000000"/>
      <w:sz w:val="22"/>
      <w:szCs w:val="22"/>
    </w:rPr>
  </w:style>
  <w:style w:type="paragraph" w:customStyle="1" w:styleId="xl76">
    <w:name w:val="xl76"/>
    <w:basedOn w:val="Normal"/>
    <w:rsid w:val="00F55696"/>
    <w:pPr>
      <w:spacing w:before="100" w:beforeAutospacing="1" w:after="100" w:afterAutospacing="1"/>
    </w:pPr>
    <w:rPr>
      <w:rFonts w:ascii="Arial" w:hAnsi="Arial" w:cs="Arial"/>
      <w:b/>
      <w:bCs/>
      <w:i/>
      <w:iCs/>
      <w:color w:val="000000"/>
      <w:sz w:val="22"/>
      <w:szCs w:val="22"/>
    </w:rPr>
  </w:style>
  <w:style w:type="paragraph" w:customStyle="1" w:styleId="xl77">
    <w:name w:val="xl77"/>
    <w:basedOn w:val="Normal"/>
    <w:rsid w:val="00F55696"/>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78">
    <w:name w:val="xl78"/>
    <w:basedOn w:val="Normal"/>
    <w:rsid w:val="00F55696"/>
    <w:pPr>
      <w:pBdr>
        <w:top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79">
    <w:name w:val="xl79"/>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80">
    <w:name w:val="xl80"/>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81">
    <w:name w:val="xl81"/>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82">
    <w:name w:val="xl82"/>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83">
    <w:name w:val="xl83"/>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84">
    <w:name w:val="xl84"/>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rPr>
  </w:style>
  <w:style w:type="paragraph" w:customStyle="1" w:styleId="xl85">
    <w:name w:val="xl85"/>
    <w:basedOn w:val="Normal"/>
    <w:rsid w:val="00F55696"/>
    <w:pPr>
      <w:pBdr>
        <w:top w:val="single" w:sz="4" w:space="0" w:color="000000"/>
        <w:left w:val="single" w:sz="4" w:space="0" w:color="000000"/>
      </w:pBdr>
      <w:spacing w:before="100" w:beforeAutospacing="1" w:after="100" w:afterAutospacing="1"/>
    </w:pPr>
  </w:style>
  <w:style w:type="paragraph" w:customStyle="1" w:styleId="xl86">
    <w:name w:val="xl86"/>
    <w:basedOn w:val="Normal"/>
    <w:rsid w:val="00F55696"/>
    <w:pPr>
      <w:pBdr>
        <w:top w:val="single" w:sz="4" w:space="0" w:color="000000"/>
      </w:pBdr>
      <w:spacing w:before="100" w:beforeAutospacing="1" w:after="100" w:afterAutospacing="1"/>
    </w:pPr>
  </w:style>
  <w:style w:type="paragraph" w:customStyle="1" w:styleId="xl87">
    <w:name w:val="xl87"/>
    <w:basedOn w:val="Normal"/>
    <w:rsid w:val="00F55696"/>
    <w:pPr>
      <w:pBdr>
        <w:top w:val="single" w:sz="4" w:space="0" w:color="000000"/>
      </w:pBdr>
      <w:spacing w:before="100" w:beforeAutospacing="1" w:after="100" w:afterAutospacing="1"/>
    </w:pPr>
  </w:style>
  <w:style w:type="paragraph" w:customStyle="1" w:styleId="xl88">
    <w:name w:val="xl88"/>
    <w:basedOn w:val="Normal"/>
    <w:rsid w:val="00F55696"/>
    <w:pPr>
      <w:pBdr>
        <w:top w:val="single" w:sz="4" w:space="0" w:color="000000"/>
        <w:right w:val="single" w:sz="4" w:space="0" w:color="000000"/>
      </w:pBdr>
      <w:spacing w:before="100" w:beforeAutospacing="1" w:after="100" w:afterAutospacing="1"/>
    </w:pPr>
  </w:style>
  <w:style w:type="paragraph" w:customStyle="1" w:styleId="xl89">
    <w:name w:val="xl89"/>
    <w:basedOn w:val="Normal"/>
    <w:rsid w:val="00F55696"/>
    <w:pPr>
      <w:pBdr>
        <w:left w:val="single" w:sz="4" w:space="0" w:color="000000"/>
        <w:bottom w:val="single" w:sz="4" w:space="0" w:color="000000"/>
      </w:pBdr>
      <w:spacing w:before="100" w:beforeAutospacing="1" w:after="100" w:afterAutospacing="1"/>
    </w:pPr>
  </w:style>
  <w:style w:type="paragraph" w:customStyle="1" w:styleId="xl90">
    <w:name w:val="xl90"/>
    <w:basedOn w:val="Normal"/>
    <w:rsid w:val="00F55696"/>
    <w:pPr>
      <w:pBdr>
        <w:bottom w:val="single" w:sz="4" w:space="0" w:color="000000"/>
      </w:pBdr>
      <w:spacing w:before="100" w:beforeAutospacing="1" w:after="100" w:afterAutospacing="1"/>
    </w:pPr>
  </w:style>
  <w:style w:type="paragraph" w:customStyle="1" w:styleId="xl91">
    <w:name w:val="xl91"/>
    <w:basedOn w:val="Normal"/>
    <w:rsid w:val="00F55696"/>
    <w:pPr>
      <w:pBdr>
        <w:left w:val="single" w:sz="4" w:space="0" w:color="000000"/>
        <w:bottom w:val="single" w:sz="4" w:space="0" w:color="000000"/>
      </w:pBdr>
      <w:spacing w:before="100" w:beforeAutospacing="1" w:after="100" w:afterAutospacing="1"/>
      <w:jc w:val="right"/>
    </w:pPr>
    <w:rPr>
      <w:rFonts w:ascii="Arial" w:hAnsi="Arial" w:cs="Arial"/>
      <w:b/>
      <w:bCs/>
      <w:i/>
      <w:iCs/>
      <w:color w:val="000000"/>
      <w:sz w:val="22"/>
      <w:szCs w:val="22"/>
    </w:rPr>
  </w:style>
  <w:style w:type="paragraph" w:customStyle="1" w:styleId="xl92">
    <w:name w:val="xl92"/>
    <w:basedOn w:val="Normal"/>
    <w:rsid w:val="00F55696"/>
    <w:pPr>
      <w:pBdr>
        <w:bottom w:val="single" w:sz="4" w:space="0" w:color="000000"/>
      </w:pBdr>
      <w:spacing w:before="100" w:beforeAutospacing="1" w:after="100" w:afterAutospacing="1"/>
    </w:pPr>
  </w:style>
  <w:style w:type="paragraph" w:customStyle="1" w:styleId="xl93">
    <w:name w:val="xl93"/>
    <w:basedOn w:val="Normal"/>
    <w:rsid w:val="00F55696"/>
    <w:pPr>
      <w:pBdr>
        <w:bottom w:val="single" w:sz="4" w:space="0" w:color="000000"/>
        <w:right w:val="single" w:sz="4" w:space="0" w:color="000000"/>
      </w:pBdr>
      <w:spacing w:before="100" w:beforeAutospacing="1" w:after="100" w:afterAutospacing="1"/>
      <w:jc w:val="center"/>
    </w:pPr>
    <w:rPr>
      <w:b/>
      <w:bCs/>
      <w:i/>
      <w:iCs/>
      <w:sz w:val="22"/>
      <w:szCs w:val="22"/>
    </w:rPr>
  </w:style>
  <w:style w:type="paragraph" w:customStyle="1" w:styleId="xl94">
    <w:name w:val="xl94"/>
    <w:basedOn w:val="Normal"/>
    <w:rsid w:val="00F55696"/>
    <w:pPr>
      <w:pBdr>
        <w:top w:val="single" w:sz="4" w:space="0" w:color="000000"/>
      </w:pBdr>
      <w:spacing w:before="100" w:beforeAutospacing="1" w:after="100" w:afterAutospacing="1"/>
      <w:jc w:val="both"/>
      <w:textAlignment w:val="top"/>
    </w:pPr>
  </w:style>
  <w:style w:type="paragraph" w:customStyle="1" w:styleId="xl95">
    <w:name w:val="xl95"/>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96">
    <w:name w:val="xl96"/>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97">
    <w:name w:val="xl97"/>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98">
    <w:name w:val="xl98"/>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99">
    <w:name w:val="xl99"/>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00">
    <w:name w:val="xl100"/>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1">
    <w:name w:val="xl101"/>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102">
    <w:name w:val="xl102"/>
    <w:basedOn w:val="Normal"/>
    <w:rsid w:val="00F55696"/>
    <w:pPr>
      <w:pBdr>
        <w:left w:val="single" w:sz="4" w:space="0" w:color="000000"/>
      </w:pBdr>
      <w:spacing w:before="100" w:beforeAutospacing="1" w:after="100" w:afterAutospacing="1"/>
      <w:jc w:val="right"/>
      <w:textAlignment w:val="top"/>
    </w:pPr>
  </w:style>
  <w:style w:type="paragraph" w:customStyle="1" w:styleId="xl103">
    <w:name w:val="xl103"/>
    <w:basedOn w:val="Normal"/>
    <w:rsid w:val="00F55696"/>
    <w:pPr>
      <w:pBdr>
        <w:right w:val="single" w:sz="4" w:space="0" w:color="000000"/>
      </w:pBdr>
      <w:spacing w:before="100" w:beforeAutospacing="1" w:after="100" w:afterAutospacing="1"/>
      <w:jc w:val="center"/>
      <w:textAlignment w:val="top"/>
    </w:pPr>
  </w:style>
  <w:style w:type="paragraph" w:customStyle="1" w:styleId="xl104">
    <w:name w:val="xl104"/>
    <w:basedOn w:val="Normal"/>
    <w:rsid w:val="00F55696"/>
    <w:pPr>
      <w:pBdr>
        <w:right w:val="single" w:sz="4" w:space="0" w:color="000000"/>
      </w:pBdr>
      <w:spacing w:before="100" w:beforeAutospacing="1" w:after="100" w:afterAutospacing="1"/>
      <w:jc w:val="center"/>
    </w:pPr>
    <w:rPr>
      <w:color w:val="000000"/>
    </w:rPr>
  </w:style>
  <w:style w:type="paragraph" w:customStyle="1" w:styleId="xl105">
    <w:name w:val="xl105"/>
    <w:basedOn w:val="Normal"/>
    <w:rsid w:val="00F55696"/>
    <w:pPr>
      <w:pBdr>
        <w:bottom w:val="single" w:sz="4" w:space="0" w:color="000000"/>
        <w:right w:val="single" w:sz="4" w:space="0" w:color="000000"/>
      </w:pBdr>
      <w:spacing w:before="100" w:beforeAutospacing="1" w:after="100" w:afterAutospacing="1"/>
    </w:pPr>
  </w:style>
  <w:style w:type="paragraph" w:customStyle="1" w:styleId="xl106">
    <w:name w:val="xl106"/>
    <w:basedOn w:val="Normal"/>
    <w:rsid w:val="00F55696"/>
    <w:pPr>
      <w:pBdr>
        <w:bottom w:val="single" w:sz="4" w:space="0" w:color="000000"/>
      </w:pBdr>
      <w:spacing w:before="100" w:beforeAutospacing="1" w:after="100" w:afterAutospacing="1"/>
      <w:jc w:val="right"/>
    </w:pPr>
    <w:rPr>
      <w:rFonts w:ascii="Arial" w:hAnsi="Arial" w:cs="Arial"/>
      <w:b/>
      <w:bCs/>
      <w:i/>
      <w:iCs/>
      <w:color w:val="000000"/>
      <w:sz w:val="22"/>
      <w:szCs w:val="22"/>
    </w:rPr>
  </w:style>
  <w:style w:type="paragraph" w:customStyle="1" w:styleId="xl107">
    <w:name w:val="xl107"/>
    <w:basedOn w:val="Normal"/>
    <w:rsid w:val="00F55696"/>
    <w:pPr>
      <w:pBdr>
        <w:top w:val="single" w:sz="4" w:space="0" w:color="000000"/>
        <w:bottom w:val="single" w:sz="4" w:space="0" w:color="000000"/>
      </w:pBdr>
      <w:spacing w:before="100" w:beforeAutospacing="1" w:after="100" w:afterAutospacing="1"/>
      <w:textAlignment w:val="top"/>
    </w:pPr>
    <w:rPr>
      <w:color w:val="000000"/>
    </w:rPr>
  </w:style>
  <w:style w:type="paragraph" w:customStyle="1" w:styleId="xl108">
    <w:name w:val="xl108"/>
    <w:basedOn w:val="Normal"/>
    <w:rsid w:val="00F55696"/>
    <w:pPr>
      <w:pBdr>
        <w:left w:val="single" w:sz="4" w:space="0" w:color="000000"/>
      </w:pBdr>
      <w:spacing w:before="100" w:beforeAutospacing="1" w:after="100" w:afterAutospacing="1"/>
    </w:pPr>
  </w:style>
  <w:style w:type="paragraph" w:customStyle="1" w:styleId="xl109">
    <w:name w:val="xl109"/>
    <w:basedOn w:val="Normal"/>
    <w:rsid w:val="00F55696"/>
    <w:pPr>
      <w:pBdr>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110">
    <w:name w:val="xl110"/>
    <w:basedOn w:val="Normal"/>
    <w:rsid w:val="00F55696"/>
    <w:pPr>
      <w:pBdr>
        <w:bottom w:val="single" w:sz="4" w:space="0" w:color="000000"/>
      </w:pBdr>
      <w:spacing w:before="100" w:beforeAutospacing="1" w:after="100" w:afterAutospacing="1"/>
      <w:textAlignment w:val="top"/>
    </w:pPr>
    <w:rPr>
      <w:color w:val="000000"/>
    </w:rPr>
  </w:style>
  <w:style w:type="paragraph" w:customStyle="1" w:styleId="xl111">
    <w:name w:val="xl111"/>
    <w:basedOn w:val="Normal"/>
    <w:rsid w:val="00F55696"/>
    <w:pPr>
      <w:pBdr>
        <w:left w:val="single" w:sz="4" w:space="0" w:color="000000"/>
      </w:pBdr>
      <w:spacing w:before="100" w:beforeAutospacing="1" w:after="100" w:afterAutospacing="1"/>
      <w:jc w:val="right"/>
      <w:textAlignment w:val="top"/>
    </w:pPr>
    <w:rPr>
      <w:color w:val="000000"/>
    </w:rPr>
  </w:style>
  <w:style w:type="paragraph" w:customStyle="1" w:styleId="xl112">
    <w:name w:val="xl112"/>
    <w:basedOn w:val="Normal"/>
    <w:rsid w:val="00F55696"/>
    <w:pPr>
      <w:spacing w:before="100" w:beforeAutospacing="1" w:after="100" w:afterAutospacing="1"/>
      <w:jc w:val="right"/>
    </w:pPr>
    <w:rPr>
      <w:color w:val="000000"/>
    </w:rPr>
  </w:style>
  <w:style w:type="paragraph" w:customStyle="1" w:styleId="xl113">
    <w:name w:val="xl113"/>
    <w:basedOn w:val="Normal"/>
    <w:rsid w:val="00F55696"/>
    <w:pPr>
      <w:pBdr>
        <w:right w:val="single" w:sz="4" w:space="0" w:color="000000"/>
      </w:pBdr>
      <w:spacing w:before="100" w:beforeAutospacing="1" w:after="100" w:afterAutospacing="1"/>
    </w:pPr>
  </w:style>
  <w:style w:type="paragraph" w:customStyle="1" w:styleId="xl114">
    <w:name w:val="xl114"/>
    <w:basedOn w:val="Normal"/>
    <w:rsid w:val="00F55696"/>
    <w:pPr>
      <w:spacing w:before="100" w:beforeAutospacing="1" w:after="100" w:afterAutospacing="1"/>
      <w:jc w:val="right"/>
      <w:textAlignment w:val="top"/>
    </w:pPr>
    <w:rPr>
      <w:color w:val="000000"/>
    </w:rPr>
  </w:style>
  <w:style w:type="paragraph" w:customStyle="1" w:styleId="xl115">
    <w:name w:val="xl115"/>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16">
    <w:name w:val="xl116"/>
    <w:basedOn w:val="Normal"/>
    <w:rsid w:val="00F55696"/>
    <w:pPr>
      <w:pBdr>
        <w:bottom w:val="single" w:sz="4" w:space="0" w:color="000000"/>
      </w:pBdr>
      <w:spacing w:before="100" w:beforeAutospacing="1" w:after="100" w:afterAutospacing="1"/>
      <w:jc w:val="right"/>
    </w:pPr>
    <w:rPr>
      <w:color w:val="000000"/>
    </w:rPr>
  </w:style>
  <w:style w:type="paragraph" w:customStyle="1" w:styleId="xl117">
    <w:name w:val="xl117"/>
    <w:basedOn w:val="Normal"/>
    <w:rsid w:val="00F55696"/>
    <w:pPr>
      <w:pBdr>
        <w:bottom w:val="single" w:sz="4" w:space="0" w:color="000000"/>
      </w:pBdr>
      <w:spacing w:before="100" w:beforeAutospacing="1" w:after="100" w:afterAutospacing="1"/>
      <w:jc w:val="center"/>
    </w:pPr>
    <w:rPr>
      <w:color w:val="000000"/>
    </w:rPr>
  </w:style>
  <w:style w:type="paragraph" w:customStyle="1" w:styleId="xl118">
    <w:name w:val="xl118"/>
    <w:basedOn w:val="Normal"/>
    <w:rsid w:val="00F55696"/>
    <w:pPr>
      <w:pBdr>
        <w:bottom w:val="single" w:sz="4" w:space="0" w:color="000000"/>
        <w:right w:val="single" w:sz="4" w:space="0" w:color="000000"/>
      </w:pBdr>
      <w:spacing w:before="100" w:beforeAutospacing="1" w:after="100" w:afterAutospacing="1"/>
      <w:jc w:val="center"/>
    </w:pPr>
    <w:rPr>
      <w:color w:val="000000"/>
    </w:rPr>
  </w:style>
  <w:style w:type="paragraph" w:customStyle="1" w:styleId="xl119">
    <w:name w:val="xl119"/>
    <w:basedOn w:val="Normal"/>
    <w:rsid w:val="00F55696"/>
    <w:pPr>
      <w:pBdr>
        <w:top w:val="single" w:sz="4" w:space="0" w:color="000000"/>
        <w:left w:val="single" w:sz="4" w:space="0" w:color="000000"/>
        <w:bottom w:val="single" w:sz="4" w:space="0" w:color="000000"/>
      </w:pBdr>
      <w:spacing w:before="100" w:beforeAutospacing="1" w:after="100" w:afterAutospacing="1"/>
    </w:pPr>
  </w:style>
  <w:style w:type="paragraph" w:customStyle="1" w:styleId="xl120">
    <w:name w:val="xl120"/>
    <w:basedOn w:val="Normal"/>
    <w:rsid w:val="00F55696"/>
    <w:pPr>
      <w:pBdr>
        <w:top w:val="single" w:sz="4" w:space="0" w:color="000000"/>
        <w:bottom w:val="single" w:sz="4" w:space="0" w:color="000000"/>
      </w:pBdr>
      <w:spacing w:before="100" w:beforeAutospacing="1" w:after="100" w:afterAutospacing="1"/>
    </w:pPr>
  </w:style>
  <w:style w:type="paragraph" w:customStyle="1" w:styleId="xl121">
    <w:name w:val="xl121"/>
    <w:basedOn w:val="Normal"/>
    <w:rsid w:val="00F55696"/>
    <w:pPr>
      <w:spacing w:before="100" w:beforeAutospacing="1" w:after="100" w:afterAutospacing="1"/>
      <w:jc w:val="right"/>
    </w:pPr>
    <w:rPr>
      <w:b/>
      <w:bCs/>
      <w:i/>
      <w:iCs/>
      <w:sz w:val="22"/>
      <w:szCs w:val="22"/>
    </w:rPr>
  </w:style>
  <w:style w:type="paragraph" w:customStyle="1" w:styleId="xl122">
    <w:name w:val="xl122"/>
    <w:basedOn w:val="Normal"/>
    <w:rsid w:val="00F55696"/>
    <w:pPr>
      <w:spacing w:before="100" w:beforeAutospacing="1" w:after="100" w:afterAutospacing="1"/>
    </w:pPr>
    <w:rPr>
      <w:b/>
      <w:bCs/>
      <w:sz w:val="22"/>
      <w:szCs w:val="22"/>
    </w:rPr>
  </w:style>
  <w:style w:type="paragraph" w:customStyle="1" w:styleId="xl123">
    <w:name w:val="xl123"/>
    <w:basedOn w:val="Normal"/>
    <w:rsid w:val="00F55696"/>
    <w:pPr>
      <w:pBdr>
        <w:top w:val="single" w:sz="4" w:space="0" w:color="000000"/>
        <w:left w:val="single" w:sz="4" w:space="0" w:color="000000"/>
        <w:bottom w:val="single" w:sz="4" w:space="0" w:color="000000"/>
      </w:pBdr>
      <w:spacing w:before="100" w:beforeAutospacing="1" w:after="100" w:afterAutospacing="1"/>
      <w:textAlignment w:val="top"/>
    </w:pPr>
  </w:style>
  <w:style w:type="paragraph" w:customStyle="1" w:styleId="xl124">
    <w:name w:val="xl124"/>
    <w:basedOn w:val="Normal"/>
    <w:rsid w:val="00F55696"/>
    <w:pPr>
      <w:pBdr>
        <w:top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25">
    <w:name w:val="xl125"/>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22"/>
      <w:szCs w:val="22"/>
    </w:rPr>
  </w:style>
  <w:style w:type="paragraph" w:customStyle="1" w:styleId="xl126">
    <w:name w:val="xl126"/>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style>
  <w:style w:type="paragraph" w:customStyle="1" w:styleId="xl127">
    <w:name w:val="xl127"/>
    <w:basedOn w:val="Normal"/>
    <w:rsid w:val="00F55696"/>
    <w:pPr>
      <w:pBdr>
        <w:top w:val="single" w:sz="4" w:space="0" w:color="000000"/>
        <w:left w:val="single" w:sz="4" w:space="0" w:color="000000"/>
        <w:bottom w:val="single" w:sz="4" w:space="0" w:color="000000"/>
      </w:pBdr>
      <w:spacing w:before="100" w:beforeAutospacing="1" w:after="100" w:afterAutospacing="1"/>
      <w:jc w:val="right"/>
      <w:textAlignment w:val="top"/>
    </w:pPr>
  </w:style>
  <w:style w:type="paragraph" w:customStyle="1" w:styleId="xl128">
    <w:name w:val="xl128"/>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129">
    <w:name w:val="xl129"/>
    <w:basedOn w:val="Normal"/>
    <w:rsid w:val="00F55696"/>
    <w:pPr>
      <w:pBdr>
        <w:top w:val="single" w:sz="4" w:space="0" w:color="000000"/>
        <w:left w:val="single" w:sz="4" w:space="0" w:color="000000"/>
        <w:bottom w:val="single" w:sz="4" w:space="0" w:color="000000"/>
      </w:pBdr>
      <w:spacing w:before="100" w:beforeAutospacing="1" w:after="100" w:afterAutospacing="1"/>
      <w:jc w:val="right"/>
      <w:textAlignment w:val="top"/>
    </w:pPr>
    <w:rPr>
      <w:b/>
      <w:bCs/>
      <w:i/>
      <w:iCs/>
    </w:rPr>
  </w:style>
  <w:style w:type="paragraph" w:customStyle="1" w:styleId="xl130">
    <w:name w:val="xl130"/>
    <w:basedOn w:val="Normal"/>
    <w:rsid w:val="00F55696"/>
    <w:pPr>
      <w:pBdr>
        <w:top w:val="single" w:sz="4" w:space="0" w:color="000000"/>
        <w:left w:val="single" w:sz="4" w:space="0" w:color="000000"/>
        <w:bottom w:val="single" w:sz="4" w:space="0" w:color="000000"/>
      </w:pBdr>
      <w:spacing w:before="100" w:beforeAutospacing="1" w:after="100" w:afterAutospacing="1"/>
      <w:jc w:val="right"/>
      <w:textAlignment w:val="top"/>
    </w:pPr>
    <w:rPr>
      <w:rFonts w:ascii="Arial" w:hAnsi="Arial" w:cs="Arial"/>
      <w:b/>
      <w:bCs/>
      <w:i/>
      <w:iCs/>
      <w:color w:val="000000"/>
    </w:rPr>
  </w:style>
  <w:style w:type="paragraph" w:customStyle="1" w:styleId="xl131">
    <w:name w:val="xl131"/>
    <w:basedOn w:val="Normal"/>
    <w:rsid w:val="00F55696"/>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i/>
      <w:iCs/>
      <w:color w:val="000000"/>
      <w:sz w:val="22"/>
      <w:szCs w:val="22"/>
    </w:rPr>
  </w:style>
  <w:style w:type="paragraph" w:customStyle="1" w:styleId="xl132">
    <w:name w:val="xl132"/>
    <w:basedOn w:val="Normal"/>
    <w:rsid w:val="00F5569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33">
    <w:name w:val="xl133"/>
    <w:basedOn w:val="Normal"/>
    <w:rsid w:val="00F55696"/>
    <w:pPr>
      <w:pBdr>
        <w:top w:val="single" w:sz="4" w:space="0" w:color="000000"/>
        <w:left w:val="single" w:sz="4" w:space="0" w:color="000000"/>
      </w:pBdr>
      <w:spacing w:before="100" w:beforeAutospacing="1" w:after="100" w:afterAutospacing="1"/>
      <w:textAlignment w:val="top"/>
    </w:pPr>
  </w:style>
  <w:style w:type="paragraph" w:customStyle="1" w:styleId="xl134">
    <w:name w:val="xl134"/>
    <w:basedOn w:val="Normal"/>
    <w:rsid w:val="00F55696"/>
    <w:pPr>
      <w:pBdr>
        <w:top w:val="single" w:sz="4" w:space="0" w:color="000000"/>
      </w:pBdr>
      <w:spacing w:before="100" w:beforeAutospacing="1" w:after="100" w:afterAutospacing="1"/>
      <w:textAlignment w:val="top"/>
    </w:pPr>
  </w:style>
  <w:style w:type="paragraph" w:customStyle="1" w:styleId="xl135">
    <w:name w:val="xl135"/>
    <w:basedOn w:val="Normal"/>
    <w:rsid w:val="00F55696"/>
    <w:pPr>
      <w:pBdr>
        <w:top w:val="single" w:sz="4" w:space="0" w:color="000000"/>
      </w:pBdr>
      <w:spacing w:before="100" w:beforeAutospacing="1" w:after="100" w:afterAutospacing="1"/>
      <w:jc w:val="right"/>
      <w:textAlignment w:val="top"/>
    </w:pPr>
  </w:style>
  <w:style w:type="paragraph" w:customStyle="1" w:styleId="xl136">
    <w:name w:val="xl136"/>
    <w:basedOn w:val="Normal"/>
    <w:rsid w:val="00F55696"/>
    <w:pPr>
      <w:pBdr>
        <w:top w:val="single" w:sz="4" w:space="0" w:color="000000"/>
      </w:pBdr>
      <w:spacing w:before="100" w:beforeAutospacing="1" w:after="100" w:afterAutospacing="1"/>
      <w:jc w:val="right"/>
    </w:pPr>
  </w:style>
  <w:style w:type="paragraph" w:customStyle="1" w:styleId="xl137">
    <w:name w:val="xl137"/>
    <w:basedOn w:val="Normal"/>
    <w:rsid w:val="00F55696"/>
    <w:pPr>
      <w:spacing w:before="100" w:beforeAutospacing="1" w:after="100" w:afterAutospacing="1"/>
    </w:pPr>
    <w:rPr>
      <w:b/>
      <w:bCs/>
    </w:rPr>
  </w:style>
  <w:style w:type="paragraph" w:customStyle="1" w:styleId="xl138">
    <w:name w:val="xl138"/>
    <w:basedOn w:val="Normal"/>
    <w:rsid w:val="00F55696"/>
    <w:pPr>
      <w:spacing w:before="100" w:beforeAutospacing="1" w:after="100" w:afterAutospacing="1"/>
      <w:jc w:val="both"/>
    </w:pPr>
    <w:rPr>
      <w:b/>
      <w:bCs/>
      <w:color w:val="000000"/>
      <w:sz w:val="22"/>
      <w:szCs w:val="22"/>
    </w:rPr>
  </w:style>
  <w:style w:type="paragraph" w:customStyle="1" w:styleId="xl139">
    <w:name w:val="xl139"/>
    <w:basedOn w:val="Normal"/>
    <w:rsid w:val="00F55696"/>
    <w:pPr>
      <w:spacing w:before="100" w:beforeAutospacing="1" w:after="100" w:afterAutospacing="1"/>
      <w:jc w:val="center"/>
    </w:pPr>
    <w:rPr>
      <w:b/>
      <w:bCs/>
      <w:color w:val="000000"/>
    </w:rPr>
  </w:style>
  <w:style w:type="character" w:styleId="CommentReference">
    <w:name w:val="annotation reference"/>
    <w:rsid w:val="00F55696"/>
    <w:rPr>
      <w:sz w:val="16"/>
      <w:szCs w:val="16"/>
    </w:rPr>
  </w:style>
  <w:style w:type="paragraph" w:styleId="CommentText">
    <w:name w:val="annotation text"/>
    <w:basedOn w:val="Normal"/>
    <w:link w:val="CommentTextChar"/>
    <w:rsid w:val="00F55696"/>
    <w:pPr>
      <w:ind w:left="567" w:right="729"/>
      <w:jc w:val="both"/>
    </w:pPr>
    <w:rPr>
      <w:rFonts w:ascii="Arial" w:hAnsi="Arial"/>
      <w:sz w:val="20"/>
      <w:szCs w:val="20"/>
      <w:lang w:val="sr-Cyrl-CS"/>
    </w:rPr>
  </w:style>
  <w:style w:type="character" w:customStyle="1" w:styleId="CommentTextChar">
    <w:name w:val="Comment Text Char"/>
    <w:link w:val="CommentText"/>
    <w:rsid w:val="00F55696"/>
    <w:rPr>
      <w:rFonts w:ascii="Arial" w:hAnsi="Arial" w:cs="Arial"/>
      <w:lang w:val="sr-Cyrl-CS" w:eastAsia="en-US"/>
    </w:rPr>
  </w:style>
  <w:style w:type="paragraph" w:styleId="CommentSubject">
    <w:name w:val="annotation subject"/>
    <w:basedOn w:val="CommentText"/>
    <w:next w:val="CommentText"/>
    <w:link w:val="CommentSubjectChar"/>
    <w:rsid w:val="00F55696"/>
    <w:rPr>
      <w:b/>
      <w:bCs/>
    </w:rPr>
  </w:style>
  <w:style w:type="character" w:customStyle="1" w:styleId="CommentSubjectChar">
    <w:name w:val="Comment Subject Char"/>
    <w:link w:val="CommentSubject"/>
    <w:rsid w:val="00F55696"/>
    <w:rPr>
      <w:rFonts w:ascii="Arial" w:hAnsi="Arial" w:cs="Arial"/>
      <w:b/>
      <w:bCs/>
      <w:lang w:val="sr-Cyrl-CS" w:eastAsia="en-US"/>
    </w:rPr>
  </w:style>
  <w:style w:type="paragraph" w:customStyle="1" w:styleId="TableContents">
    <w:name w:val="Table Contents"/>
    <w:basedOn w:val="BodyText"/>
    <w:rsid w:val="00F55696"/>
    <w:pPr>
      <w:widowControl w:val="0"/>
      <w:suppressLineNumbers/>
      <w:suppressAutoHyphens/>
      <w:ind w:left="0" w:right="0"/>
      <w:jc w:val="left"/>
    </w:pPr>
    <w:rPr>
      <w:rFonts w:ascii="Times New Roman" w:eastAsia="Andale Sans UI" w:hAnsi="Times New Roman"/>
      <w:kern w:val="1"/>
    </w:rPr>
  </w:style>
  <w:style w:type="paragraph" w:customStyle="1" w:styleId="TableHeading">
    <w:name w:val="Table Heading"/>
    <w:basedOn w:val="TableContents"/>
    <w:rsid w:val="00F55696"/>
    <w:pPr>
      <w:jc w:val="center"/>
    </w:pPr>
    <w:rPr>
      <w:b/>
    </w:rPr>
  </w:style>
  <w:style w:type="character" w:customStyle="1" w:styleId="INS">
    <w:name w:val="INS"/>
    <w:rsid w:val="00F55696"/>
  </w:style>
  <w:style w:type="paragraph" w:styleId="DocumentMap">
    <w:name w:val="Document Map"/>
    <w:basedOn w:val="Normal"/>
    <w:link w:val="DocumentMapChar"/>
    <w:rsid w:val="00F55696"/>
    <w:pPr>
      <w:shd w:val="clear" w:color="auto" w:fill="000080"/>
      <w:ind w:left="567" w:right="729"/>
      <w:jc w:val="both"/>
    </w:pPr>
    <w:rPr>
      <w:rFonts w:ascii="Tahoma" w:hAnsi="Tahoma"/>
      <w:sz w:val="20"/>
      <w:szCs w:val="20"/>
      <w:lang w:val="sr-Cyrl-CS"/>
    </w:rPr>
  </w:style>
  <w:style w:type="character" w:customStyle="1" w:styleId="DocumentMapChar">
    <w:name w:val="Document Map Char"/>
    <w:link w:val="DocumentMap"/>
    <w:rsid w:val="00F55696"/>
    <w:rPr>
      <w:rFonts w:ascii="Tahoma" w:hAnsi="Tahoma" w:cs="Tahoma"/>
      <w:shd w:val="clear" w:color="auto" w:fill="000080"/>
      <w:lang w:val="sr-Cyrl-CS" w:eastAsia="en-US"/>
    </w:rPr>
  </w:style>
  <w:style w:type="paragraph" w:customStyle="1" w:styleId="FrontPageFrame">
    <w:name w:val="FrontPageFrame"/>
    <w:basedOn w:val="Normal"/>
    <w:rsid w:val="00F55696"/>
    <w:pPr>
      <w:tabs>
        <w:tab w:val="left" w:pos="1134"/>
      </w:tabs>
      <w:suppressAutoHyphens/>
      <w:spacing w:line="240" w:lineRule="atLeast"/>
    </w:pPr>
    <w:rPr>
      <w:rFonts w:ascii="DaneHelveticaNeue" w:hAnsi="DaneHelveticaNeue"/>
      <w:sz w:val="14"/>
      <w:szCs w:val="20"/>
      <w:lang w:val="en-GB" w:eastAsia="ar-SA"/>
    </w:rPr>
  </w:style>
  <w:style w:type="paragraph" w:customStyle="1" w:styleId="CowiDate">
    <w:name w:val="CowiDate"/>
    <w:basedOn w:val="FrontPageFrame"/>
    <w:next w:val="FrontPageFrame"/>
    <w:rsid w:val="00F55696"/>
  </w:style>
  <w:style w:type="paragraph" w:styleId="BodyTextIndent3">
    <w:name w:val="Body Text Indent 3"/>
    <w:basedOn w:val="Normal"/>
    <w:link w:val="BodyTextIndent3Char"/>
    <w:rsid w:val="00F55696"/>
    <w:pPr>
      <w:spacing w:after="120"/>
      <w:ind w:left="283" w:right="729"/>
      <w:jc w:val="both"/>
    </w:pPr>
    <w:rPr>
      <w:rFonts w:ascii="Arial" w:hAnsi="Arial"/>
      <w:sz w:val="16"/>
      <w:szCs w:val="16"/>
      <w:lang w:val="sr-Cyrl-CS"/>
    </w:rPr>
  </w:style>
  <w:style w:type="character" w:customStyle="1" w:styleId="BodyTextIndent3Char">
    <w:name w:val="Body Text Indent 3 Char"/>
    <w:link w:val="BodyTextIndent3"/>
    <w:rsid w:val="00F55696"/>
    <w:rPr>
      <w:rFonts w:ascii="Arial" w:hAnsi="Arial" w:cs="Arial"/>
      <w:sz w:val="16"/>
      <w:szCs w:val="16"/>
      <w:lang w:val="sr-Cyrl-CS" w:eastAsia="en-US"/>
    </w:rPr>
  </w:style>
  <w:style w:type="paragraph" w:customStyle="1" w:styleId="WW-Default">
    <w:name w:val="WW-Default"/>
    <w:rsid w:val="00F55696"/>
    <w:pPr>
      <w:suppressAutoHyphens/>
      <w:autoSpaceDE w:val="0"/>
    </w:pPr>
    <w:rPr>
      <w:rFonts w:eastAsia="Calibri"/>
      <w:color w:val="000000"/>
      <w:sz w:val="24"/>
      <w:szCs w:val="24"/>
      <w:lang w:eastAsia="ar-SA"/>
    </w:rPr>
  </w:style>
  <w:style w:type="paragraph" w:customStyle="1" w:styleId="FrontPage2">
    <w:name w:val="FrontPage2"/>
    <w:basedOn w:val="Normal"/>
    <w:next w:val="BodyText"/>
    <w:rsid w:val="00F55696"/>
    <w:pPr>
      <w:suppressAutoHyphens/>
      <w:spacing w:after="160" w:line="400" w:lineRule="exact"/>
      <w:jc w:val="both"/>
    </w:pPr>
    <w:rPr>
      <w:rFonts w:ascii="TrueHelveticaBlack" w:hAnsi="TrueHelveticaBlack"/>
      <w:sz w:val="36"/>
      <w:szCs w:val="20"/>
      <w:lang w:val="en-GB" w:eastAsia="ar-SA"/>
    </w:rPr>
  </w:style>
  <w:style w:type="paragraph" w:customStyle="1" w:styleId="Default">
    <w:name w:val="Default"/>
    <w:rsid w:val="00F55696"/>
    <w:pPr>
      <w:autoSpaceDE w:val="0"/>
      <w:autoSpaceDN w:val="0"/>
      <w:adjustRightInd w:val="0"/>
    </w:pPr>
    <w:rPr>
      <w:rFonts w:ascii="Arial" w:hAnsi="Arial" w:cs="Arial"/>
      <w:color w:val="000000"/>
      <w:sz w:val="24"/>
      <w:szCs w:val="24"/>
      <w:lang w:val="en-GB" w:eastAsia="en-GB"/>
    </w:rPr>
  </w:style>
  <w:style w:type="paragraph" w:styleId="MessageHeader">
    <w:name w:val="Message Header"/>
    <w:basedOn w:val="Normal"/>
    <w:link w:val="MessageHeaderChar"/>
    <w:rsid w:val="00F55696"/>
    <w:pPr>
      <w:pBdr>
        <w:top w:val="single" w:sz="6" w:space="1" w:color="auto"/>
        <w:left w:val="single" w:sz="6" w:space="1" w:color="auto"/>
        <w:bottom w:val="single" w:sz="6" w:space="1" w:color="auto"/>
        <w:right w:val="single" w:sz="6" w:space="1" w:color="auto"/>
      </w:pBdr>
      <w:shd w:val="pct20" w:color="auto" w:fill="auto"/>
      <w:ind w:left="1134" w:right="729" w:hanging="1134"/>
      <w:jc w:val="both"/>
    </w:pPr>
    <w:rPr>
      <w:rFonts w:ascii="Arial" w:hAnsi="Arial"/>
      <w:lang w:val="sr-Cyrl-CS"/>
    </w:rPr>
  </w:style>
  <w:style w:type="character" w:customStyle="1" w:styleId="MessageHeaderChar">
    <w:name w:val="Message Header Char"/>
    <w:link w:val="MessageHeader"/>
    <w:rsid w:val="00F55696"/>
    <w:rPr>
      <w:rFonts w:ascii="Arial" w:hAnsi="Arial" w:cs="Arial"/>
      <w:sz w:val="24"/>
      <w:szCs w:val="24"/>
      <w:shd w:val="pct20" w:color="auto" w:fill="auto"/>
      <w:lang w:val="sr-Cyrl-CS" w:eastAsia="en-US"/>
    </w:rPr>
  </w:style>
  <w:style w:type="paragraph" w:customStyle="1" w:styleId="BodyText1">
    <w:name w:val="Body Text1"/>
    <w:basedOn w:val="Normal"/>
    <w:rsid w:val="00F55696"/>
    <w:pPr>
      <w:shd w:val="clear" w:color="auto" w:fill="FFFFFF"/>
      <w:spacing w:before="540" w:after="300" w:line="0" w:lineRule="atLeast"/>
      <w:ind w:hanging="280"/>
      <w:jc w:val="center"/>
    </w:pPr>
    <w:rPr>
      <w:sz w:val="22"/>
      <w:szCs w:val="22"/>
    </w:rPr>
  </w:style>
  <w:style w:type="paragraph" w:customStyle="1" w:styleId="font7">
    <w:name w:val="font7"/>
    <w:basedOn w:val="Normal"/>
    <w:rsid w:val="00F55696"/>
    <w:pPr>
      <w:spacing w:before="100" w:beforeAutospacing="1" w:after="100" w:afterAutospacing="1"/>
    </w:pPr>
    <w:rPr>
      <w:rFonts w:eastAsia="Calibri"/>
      <w:sz w:val="20"/>
      <w:szCs w:val="20"/>
      <w:lang w:val="en-GB" w:eastAsia="en-GB"/>
    </w:rPr>
  </w:style>
  <w:style w:type="character" w:customStyle="1" w:styleId="Heading6Char">
    <w:name w:val="Heading 6 Char"/>
    <w:basedOn w:val="DefaultParagraphFont"/>
    <w:link w:val="Heading6"/>
    <w:rsid w:val="00376389"/>
    <w:rPr>
      <w:b/>
      <w:bCs/>
      <w:sz w:val="22"/>
      <w:szCs w:val="22"/>
    </w:rPr>
  </w:style>
  <w:style w:type="character" w:customStyle="1" w:styleId="Heading7Char">
    <w:name w:val="Heading 7 Char"/>
    <w:basedOn w:val="DefaultParagraphFont"/>
    <w:link w:val="Heading7"/>
    <w:uiPriority w:val="9"/>
    <w:semiHidden/>
    <w:rsid w:val="00376389"/>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7638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76389"/>
    <w:rPr>
      <w:rFonts w:asciiTheme="majorHAnsi" w:eastAsiaTheme="majorEastAsia" w:hAnsiTheme="majorHAnsi" w:cstheme="maj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fficemskv@tron.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831AF-D476-4265-A20D-9A37AF43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38</Pages>
  <Words>9760</Words>
  <Characters>55636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slavicar</dc:creator>
  <cp:lastModifiedBy>pc</cp:lastModifiedBy>
  <cp:revision>19</cp:revision>
  <cp:lastPrinted>2016-03-29T08:09:00Z</cp:lastPrinted>
  <dcterms:created xsi:type="dcterms:W3CDTF">2016-03-16T13:01:00Z</dcterms:created>
  <dcterms:modified xsi:type="dcterms:W3CDTF">2019-03-07T11:59:00Z</dcterms:modified>
</cp:coreProperties>
</file>